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C3" w:rsidRPr="005423C3" w:rsidRDefault="005423C3" w:rsidP="005423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C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423C3" w:rsidRPr="005423C3" w:rsidRDefault="005423C3" w:rsidP="005423C3">
      <w:pPr>
        <w:rPr>
          <w:rFonts w:ascii="Times New Roman" w:hAnsi="Times New Roman" w:cs="Times New Roman"/>
          <w:b/>
          <w:sz w:val="28"/>
          <w:szCs w:val="28"/>
        </w:rPr>
      </w:pPr>
      <w:r w:rsidRPr="005423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C3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№5» </w:t>
      </w:r>
    </w:p>
    <w:p w:rsidR="005423C3" w:rsidRDefault="005423C3" w:rsidP="005423C3">
      <w:pPr>
        <w:rPr>
          <w:rFonts w:ascii="Times New Roman" w:hAnsi="Times New Roman" w:cs="Times New Roman"/>
          <w:sz w:val="28"/>
          <w:szCs w:val="28"/>
        </w:rPr>
      </w:pPr>
      <w:r w:rsidRPr="00542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423C3" w:rsidRPr="008A3E6F" w:rsidRDefault="005423C3" w:rsidP="0054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A3E6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423C3" w:rsidRDefault="005423C3" w:rsidP="0054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423C3" w:rsidRDefault="005423C3" w:rsidP="0054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Директор МБОУ СОШ№5</w:t>
      </w:r>
    </w:p>
    <w:p w:rsidR="005423C3" w:rsidRDefault="005423C3" w:rsidP="0054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5423C3" w:rsidRPr="008A3E6F" w:rsidRDefault="005423C3" w:rsidP="0054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A3E6F">
        <w:rPr>
          <w:rFonts w:ascii="Times New Roman" w:hAnsi="Times New Roman" w:cs="Times New Roman"/>
          <w:sz w:val="28"/>
          <w:szCs w:val="28"/>
        </w:rPr>
        <w:t xml:space="preserve">_____И.А.Молодзяновская </w:t>
      </w:r>
    </w:p>
    <w:p w:rsidR="005423C3" w:rsidRDefault="005423C3" w:rsidP="0054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8A3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C3" w:rsidRPr="008A3E6F" w:rsidRDefault="005423C3" w:rsidP="00542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A3E6F">
        <w:rPr>
          <w:rFonts w:ascii="Times New Roman" w:hAnsi="Times New Roman" w:cs="Times New Roman"/>
          <w:sz w:val="28"/>
          <w:szCs w:val="28"/>
        </w:rPr>
        <w:t>Пр.№______</w:t>
      </w:r>
      <w:r>
        <w:rPr>
          <w:rFonts w:ascii="Times New Roman" w:hAnsi="Times New Roman" w:cs="Times New Roman"/>
          <w:sz w:val="28"/>
          <w:szCs w:val="28"/>
        </w:rPr>
        <w:t xml:space="preserve">    от ________20</w:t>
      </w:r>
      <w:r w:rsidR="000C4D38">
        <w:rPr>
          <w:rFonts w:ascii="Times New Roman" w:hAnsi="Times New Roman" w:cs="Times New Roman"/>
          <w:sz w:val="28"/>
          <w:szCs w:val="28"/>
        </w:rPr>
        <w:t>18</w:t>
      </w:r>
      <w:r w:rsidRPr="008A3E6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423C3" w:rsidRPr="008A3E6F" w:rsidRDefault="005423C3" w:rsidP="005423C3">
      <w:pPr>
        <w:rPr>
          <w:rFonts w:ascii="Times New Roman" w:hAnsi="Times New Roman" w:cs="Times New Roman"/>
          <w:sz w:val="28"/>
          <w:szCs w:val="28"/>
        </w:rPr>
      </w:pPr>
    </w:p>
    <w:p w:rsidR="000418BF" w:rsidRPr="0080687D" w:rsidRDefault="000418BF" w:rsidP="000418B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418BF" w:rsidRPr="0080687D" w:rsidRDefault="000418BF" w:rsidP="000418B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418BF" w:rsidRPr="0080687D" w:rsidRDefault="000418BF" w:rsidP="000418B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418BF" w:rsidRPr="0080687D" w:rsidRDefault="000418BF" w:rsidP="000418B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418BF" w:rsidRPr="0080687D" w:rsidRDefault="000418BF" w:rsidP="000418B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418BF" w:rsidRDefault="000C4D38" w:rsidP="000418B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62B5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423C3">
        <w:rPr>
          <w:rFonts w:ascii="Times New Roman" w:hAnsi="Times New Roman" w:cs="Times New Roman"/>
          <w:b/>
          <w:sz w:val="24"/>
          <w:szCs w:val="24"/>
        </w:rPr>
        <w:t xml:space="preserve">АБОЧАЯ ПРОГРАММА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B53" w:rsidRPr="00262B53" w:rsidRDefault="00262B53" w:rsidP="000418BF">
      <w:pPr>
        <w:shd w:val="clear" w:color="auto" w:fill="FFFFFF"/>
        <w:rPr>
          <w:rFonts w:ascii="Monotype Corsiva" w:hAnsi="Monotype Corsiva" w:cs="Times New Roman"/>
          <w:b/>
          <w:sz w:val="48"/>
          <w:szCs w:val="48"/>
        </w:rPr>
      </w:pPr>
    </w:p>
    <w:p w:rsidR="00262B53" w:rsidRDefault="00262B53" w:rsidP="000418BF">
      <w:pPr>
        <w:shd w:val="clear" w:color="auto" w:fill="FFFFFF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«</w:t>
      </w:r>
      <w:r w:rsidRPr="00262B53">
        <w:rPr>
          <w:rFonts w:ascii="Monotype Corsiva" w:hAnsi="Monotype Corsiva" w:cs="Times New Roman"/>
          <w:b/>
          <w:sz w:val="48"/>
          <w:szCs w:val="48"/>
        </w:rPr>
        <w:t>Логопедическое сопровождение</w:t>
      </w:r>
      <w:r w:rsidR="000C4D38" w:rsidRPr="00262B53">
        <w:rPr>
          <w:rFonts w:ascii="Monotype Corsiva" w:hAnsi="Monotype Corsiva" w:cs="Times New Roman"/>
          <w:b/>
          <w:sz w:val="48"/>
          <w:szCs w:val="48"/>
        </w:rPr>
        <w:t xml:space="preserve"> обучающихся </w:t>
      </w:r>
      <w:r>
        <w:rPr>
          <w:rFonts w:ascii="Monotype Corsiva" w:hAnsi="Monotype Corsiva" w:cs="Times New Roman"/>
          <w:b/>
          <w:sz w:val="48"/>
          <w:szCs w:val="48"/>
        </w:rPr>
        <w:t xml:space="preserve"> </w:t>
      </w:r>
    </w:p>
    <w:p w:rsidR="00262B53" w:rsidRDefault="00262B53" w:rsidP="000418BF">
      <w:pPr>
        <w:shd w:val="clear" w:color="auto" w:fill="FFFFFF"/>
        <w:rPr>
          <w:rFonts w:ascii="Monotype Corsiva" w:hAnsi="Monotype Corsiva" w:cs="Times New Roman"/>
          <w:b/>
          <w:sz w:val="48"/>
          <w:szCs w:val="48"/>
        </w:rPr>
      </w:pPr>
    </w:p>
    <w:p w:rsidR="000C4D38" w:rsidRPr="00262B53" w:rsidRDefault="00262B53" w:rsidP="000418BF">
      <w:pPr>
        <w:shd w:val="clear" w:color="auto" w:fill="FFFFFF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</w:t>
      </w:r>
      <w:r w:rsidR="000C4D38" w:rsidRPr="00262B53">
        <w:rPr>
          <w:rFonts w:ascii="Monotype Corsiva" w:hAnsi="Monotype Corsiva" w:cs="Times New Roman"/>
          <w:b/>
          <w:sz w:val="48"/>
          <w:szCs w:val="48"/>
        </w:rPr>
        <w:t>2-4 классов</w:t>
      </w:r>
      <w:r w:rsidRPr="00262B53">
        <w:rPr>
          <w:rFonts w:ascii="Monotype Corsiva" w:hAnsi="Monotype Corsiva" w:cs="Times New Roman"/>
          <w:b/>
          <w:sz w:val="48"/>
          <w:szCs w:val="48"/>
        </w:rPr>
        <w:t xml:space="preserve"> с ЗПР. Письмо</w:t>
      </w:r>
      <w:r>
        <w:rPr>
          <w:rFonts w:ascii="Monotype Corsiva" w:hAnsi="Monotype Corsiva" w:cs="Times New Roman"/>
          <w:b/>
          <w:sz w:val="48"/>
          <w:szCs w:val="48"/>
        </w:rPr>
        <w:t>»</w:t>
      </w:r>
    </w:p>
    <w:p w:rsidR="005423C3" w:rsidRPr="00262B53" w:rsidRDefault="005423C3" w:rsidP="000418BF">
      <w:pPr>
        <w:shd w:val="clear" w:color="auto" w:fill="FFFFFF"/>
        <w:rPr>
          <w:rFonts w:ascii="Monotype Corsiva" w:hAnsi="Monotype Corsiva" w:cs="Times New Roman"/>
          <w:sz w:val="28"/>
          <w:szCs w:val="28"/>
        </w:rPr>
      </w:pPr>
    </w:p>
    <w:p w:rsidR="005423C3" w:rsidRPr="005423C3" w:rsidRDefault="005423C3" w:rsidP="000418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418BF" w:rsidRPr="005423C3" w:rsidRDefault="000418BF" w:rsidP="000418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418BF" w:rsidRPr="005423C3" w:rsidRDefault="000418BF" w:rsidP="000418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0B3B" w:rsidRPr="00DF1415" w:rsidRDefault="00190B3B" w:rsidP="00190B3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90B3B" w:rsidRPr="00DF1415" w:rsidRDefault="00190B3B" w:rsidP="00190B3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  <w:sectPr w:rsidR="00190B3B" w:rsidRPr="00DF1415" w:rsidSect="0080687D">
          <w:footerReference w:type="default" r:id="rId8"/>
          <w:footerReference w:type="first" r:id="rId9"/>
          <w:type w:val="continuous"/>
          <w:pgSz w:w="11906" w:h="16838"/>
          <w:pgMar w:top="1134" w:right="1701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C6991" w:rsidRPr="00DF1415" w:rsidRDefault="00D235FE" w:rsidP="00D20A06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1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C6991" w:rsidRPr="00DF141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175C1" w:rsidRPr="00DF1415" w:rsidRDefault="00D20A06" w:rsidP="00C175C1">
      <w:pPr>
        <w:ind w:left="4820" w:firstLine="709"/>
        <w:jc w:val="both"/>
        <w:rPr>
          <w:rFonts w:ascii="Times New Roman" w:hAnsi="Times New Roman" w:cs="Times New Roman"/>
        </w:rPr>
      </w:pPr>
      <w:r w:rsidRPr="00DF1415">
        <w:rPr>
          <w:rFonts w:ascii="Times New Roman" w:hAnsi="Times New Roman" w:cs="Times New Roman"/>
        </w:rPr>
        <w:t xml:space="preserve"> «Письменная речь не есть пр</w:t>
      </w:r>
      <w:r w:rsidRPr="00DF1415">
        <w:rPr>
          <w:rFonts w:ascii="Times New Roman" w:hAnsi="Times New Roman" w:cs="Times New Roman"/>
        </w:rPr>
        <w:t>о</w:t>
      </w:r>
      <w:r w:rsidRPr="00DF1415">
        <w:rPr>
          <w:rFonts w:ascii="Times New Roman" w:hAnsi="Times New Roman" w:cs="Times New Roman"/>
        </w:rPr>
        <w:t xml:space="preserve">стой перевод устной речи в письменные знаки и овладение письменной речью не есть просто усвоение техники письма» </w:t>
      </w:r>
    </w:p>
    <w:p w:rsidR="00D20A06" w:rsidRPr="00DF1415" w:rsidRDefault="00C175C1" w:rsidP="00C175C1">
      <w:pPr>
        <w:ind w:left="48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</w:rPr>
        <w:t xml:space="preserve">                               </w:t>
      </w:r>
      <w:r w:rsidR="00D20A06" w:rsidRPr="00DF1415">
        <w:rPr>
          <w:rFonts w:ascii="Times New Roman" w:hAnsi="Times New Roman" w:cs="Times New Roman"/>
        </w:rPr>
        <w:t>Л.С. Выготский</w:t>
      </w:r>
    </w:p>
    <w:p w:rsidR="00C175C1" w:rsidRPr="00DF1415" w:rsidRDefault="00C175C1" w:rsidP="00D20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3C3" w:rsidRPr="005423C3" w:rsidRDefault="005423C3" w:rsidP="005423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  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в соответствии с положением Федерального закона от 29 декабря 2012 года № 273-Ф3 «Об образовании в Российской Федер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ции» в части «создания условий, способствующих получению качественного о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разования лицам с ограниченными возможностями здоровья», обучающихся по адаптированной образовательной программе начального общего образования для детей с ЗПР.</w:t>
      </w:r>
      <w:r w:rsidRPr="005423C3">
        <w:rPr>
          <w:sz w:val="24"/>
          <w:szCs w:val="24"/>
        </w:rPr>
        <w:t xml:space="preserve"> </w:t>
      </w:r>
      <w:r w:rsidRPr="005423C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учителем- логопедом Климовой Ю.М.            </w:t>
      </w:r>
    </w:p>
    <w:p w:rsidR="005423C3" w:rsidRPr="005423C3" w:rsidRDefault="005423C3" w:rsidP="005423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423C3">
        <w:rPr>
          <w:rFonts w:ascii="Times New Roman" w:hAnsi="Times New Roman" w:cs="Times New Roman"/>
          <w:sz w:val="24"/>
          <w:szCs w:val="24"/>
        </w:rPr>
        <w:t xml:space="preserve">      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Рабочая  программа составлена на основе:</w:t>
      </w:r>
    </w:p>
    <w:p w:rsidR="005423C3" w:rsidRPr="005423C3" w:rsidRDefault="005423C3" w:rsidP="005423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423C3">
        <w:rPr>
          <w:rFonts w:ascii="Times New Roman" w:hAnsi="Times New Roman" w:cs="Times New Roman"/>
          <w:sz w:val="24"/>
          <w:szCs w:val="24"/>
        </w:rPr>
        <w:t>-Адаптированной  общеобразовательной программы начального образования для детей с задержкой психического развития МБОУ СОШ №5</w:t>
      </w:r>
    </w:p>
    <w:p w:rsidR="005423C3" w:rsidRPr="005423C3" w:rsidRDefault="005423C3" w:rsidP="005423C3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3C3">
        <w:rPr>
          <w:rFonts w:ascii="Times New Roman" w:hAnsi="Times New Roman" w:cs="Times New Roman"/>
          <w:sz w:val="24"/>
          <w:szCs w:val="24"/>
        </w:rPr>
        <w:t xml:space="preserve"> -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Программно-методических материалов «Логопедическое сопровождение уч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щихся начальных классов. Письмо» О.А. Ишимова. С.Н. Шаховская. – М.: Пр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свещение ,2014.</w:t>
      </w:r>
    </w:p>
    <w:p w:rsidR="005423C3" w:rsidRPr="005423C3" w:rsidRDefault="005423C3" w:rsidP="005423C3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3C3">
        <w:rPr>
          <w:rFonts w:ascii="Times New Roman" w:eastAsia="Times New Roman" w:hAnsi="Times New Roman" w:cs="Times New Roman"/>
          <w:sz w:val="24"/>
          <w:szCs w:val="24"/>
        </w:rPr>
        <w:t>-Инструктивно-методического письма «О работе учителя-логопеда при общеобр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зовательной школе» / Под ред. Т.Б. Бессоновой. М.: АПК и ППРО, 2010.</w:t>
      </w:r>
    </w:p>
    <w:p w:rsidR="005423C3" w:rsidRPr="005423C3" w:rsidRDefault="005423C3" w:rsidP="005423C3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3C3">
        <w:rPr>
          <w:rFonts w:ascii="Times New Roman" w:eastAsia="Times New Roman" w:hAnsi="Times New Roman" w:cs="Times New Roman"/>
          <w:sz w:val="24"/>
          <w:szCs w:val="24"/>
        </w:rPr>
        <w:t>-Диагностика и коррекция нарушения чтения и письма у младших школьников. Р.И. Лалаева, Л.В. Венедиктова. – М.: Изд-во Союз СПб,</w:t>
      </w:r>
    </w:p>
    <w:p w:rsidR="005423C3" w:rsidRPr="005423C3" w:rsidRDefault="005423C3" w:rsidP="005423C3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3C3">
        <w:rPr>
          <w:rFonts w:ascii="Times New Roman" w:eastAsia="Times New Roman" w:hAnsi="Times New Roman" w:cs="Times New Roman"/>
          <w:sz w:val="24"/>
          <w:szCs w:val="24"/>
        </w:rPr>
        <w:t>2001.</w:t>
      </w:r>
    </w:p>
    <w:p w:rsidR="005423C3" w:rsidRPr="005423C3" w:rsidRDefault="005423C3" w:rsidP="005423C3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3C3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разработана с опорой на методические системы работы, А.В. Ястребовой, И.Н. Садовниковой, Л.Н. Ефименковой, Н.Г. Андреевой,  </w:t>
      </w:r>
      <w:r w:rsidRPr="005423C3">
        <w:rPr>
          <w:rFonts w:ascii="Times New Roman" w:hAnsi="Times New Roman" w:cs="Times New Roman"/>
          <w:sz w:val="24"/>
          <w:szCs w:val="24"/>
        </w:rPr>
        <w:t>М.Л. Л</w:t>
      </w:r>
      <w:r w:rsidRPr="005423C3">
        <w:rPr>
          <w:rFonts w:ascii="Times New Roman" w:hAnsi="Times New Roman" w:cs="Times New Roman"/>
          <w:sz w:val="24"/>
          <w:szCs w:val="24"/>
        </w:rPr>
        <w:t>у</w:t>
      </w:r>
      <w:r w:rsidRPr="005423C3">
        <w:rPr>
          <w:rFonts w:ascii="Times New Roman" w:hAnsi="Times New Roman" w:cs="Times New Roman"/>
          <w:sz w:val="24"/>
          <w:szCs w:val="24"/>
        </w:rPr>
        <w:t xml:space="preserve">кашенко, Н.Г. Свободиной 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и предназначена для логопедической работы с группой обучающихся  или индивидуально начального общего образования, испытыва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423C3">
        <w:rPr>
          <w:rFonts w:ascii="Times New Roman" w:eastAsia="Times New Roman" w:hAnsi="Times New Roman" w:cs="Times New Roman"/>
          <w:sz w:val="24"/>
          <w:szCs w:val="24"/>
        </w:rPr>
        <w:t>щих трудности в формировании письма.</w:t>
      </w:r>
    </w:p>
    <w:p w:rsidR="00D20A06" w:rsidRPr="00DF1415" w:rsidRDefault="00D20A06" w:rsidP="00D20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Современная психология рассматривает письмо как сложную форму реч</w:t>
      </w:r>
      <w:r w:rsidRPr="00DF1415">
        <w:rPr>
          <w:rFonts w:ascii="Times New Roman" w:hAnsi="Times New Roman" w:cs="Times New Roman"/>
          <w:sz w:val="24"/>
          <w:szCs w:val="24"/>
        </w:rPr>
        <w:t>е</w:t>
      </w:r>
      <w:r w:rsidRPr="00DF1415">
        <w:rPr>
          <w:rFonts w:ascii="Times New Roman" w:hAnsi="Times New Roman" w:cs="Times New Roman"/>
          <w:sz w:val="24"/>
          <w:szCs w:val="24"/>
        </w:rPr>
        <w:t>вой деятельности. Письмо формируется сознательно на 5-7 году, в процессе цел</w:t>
      </w:r>
      <w:r w:rsidRPr="00DF1415">
        <w:rPr>
          <w:rFonts w:ascii="Times New Roman" w:hAnsi="Times New Roman" w:cs="Times New Roman"/>
          <w:sz w:val="24"/>
          <w:szCs w:val="24"/>
        </w:rPr>
        <w:t>е</w:t>
      </w:r>
      <w:r w:rsidRPr="00DF1415">
        <w:rPr>
          <w:rFonts w:ascii="Times New Roman" w:hAnsi="Times New Roman" w:cs="Times New Roman"/>
          <w:sz w:val="24"/>
          <w:szCs w:val="24"/>
        </w:rPr>
        <w:t>направленного обучения. Способы возникновения развития письма с самого н</w:t>
      </w:r>
      <w:r w:rsidRPr="00DF1415">
        <w:rPr>
          <w:rFonts w:ascii="Times New Roman" w:hAnsi="Times New Roman" w:cs="Times New Roman"/>
          <w:sz w:val="24"/>
          <w:szCs w:val="24"/>
        </w:rPr>
        <w:t>а</w:t>
      </w:r>
      <w:r w:rsidRPr="00DF1415">
        <w:rPr>
          <w:rFonts w:ascii="Times New Roman" w:hAnsi="Times New Roman" w:cs="Times New Roman"/>
          <w:sz w:val="24"/>
          <w:szCs w:val="24"/>
        </w:rPr>
        <w:t>чала выступают как осознанные действия, и только постепенно превращаются в автоматизированный навык.</w:t>
      </w:r>
    </w:p>
    <w:p w:rsidR="00D20A06" w:rsidRPr="00DF1415" w:rsidRDefault="00D20A06" w:rsidP="00D20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Письмо является психическим процессом, включающим в свою структуру как вербальные, так и невербальные формы психической деятельности - вним</w:t>
      </w:r>
      <w:r w:rsidRPr="00DF1415">
        <w:rPr>
          <w:rFonts w:ascii="Times New Roman" w:hAnsi="Times New Roman" w:cs="Times New Roman"/>
          <w:sz w:val="24"/>
          <w:szCs w:val="24"/>
        </w:rPr>
        <w:t>а</w:t>
      </w:r>
      <w:r w:rsidRPr="00DF1415">
        <w:rPr>
          <w:rFonts w:ascii="Times New Roman" w:hAnsi="Times New Roman" w:cs="Times New Roman"/>
          <w:sz w:val="24"/>
          <w:szCs w:val="24"/>
        </w:rPr>
        <w:t>ние, зрительное, акустическое и пространственное восприятие, тонкую моторику рук, предметные действия и др. Поэтому его расстройство носит системный х</w:t>
      </w:r>
      <w:r w:rsidRPr="00DF1415">
        <w:rPr>
          <w:rFonts w:ascii="Times New Roman" w:hAnsi="Times New Roman" w:cs="Times New Roman"/>
          <w:sz w:val="24"/>
          <w:szCs w:val="24"/>
        </w:rPr>
        <w:t>а</w:t>
      </w:r>
      <w:r w:rsidRPr="00DF1415">
        <w:rPr>
          <w:rFonts w:ascii="Times New Roman" w:hAnsi="Times New Roman" w:cs="Times New Roman"/>
          <w:sz w:val="24"/>
          <w:szCs w:val="24"/>
        </w:rPr>
        <w:t>рактер, т.е. письмо нарушается как целостная система, целостный психический процесс. Нарушение письма (дисграфия) является достаточно распространенным среди обучающихся массовых школ, и это препятствует полноценному усвоению школьных знаний. В последнее время увеличивается число таких детей. В их письменных работах, чаще всего, встречаются специфические ошибки, не связа</w:t>
      </w:r>
      <w:r w:rsidRPr="00DF1415">
        <w:rPr>
          <w:rFonts w:ascii="Times New Roman" w:hAnsi="Times New Roman" w:cs="Times New Roman"/>
          <w:sz w:val="24"/>
          <w:szCs w:val="24"/>
        </w:rPr>
        <w:t>н</w:t>
      </w:r>
      <w:r w:rsidRPr="00DF1415">
        <w:rPr>
          <w:rFonts w:ascii="Times New Roman" w:hAnsi="Times New Roman" w:cs="Times New Roman"/>
          <w:sz w:val="24"/>
          <w:szCs w:val="24"/>
        </w:rPr>
        <w:t>ные с усвоением грамматических правил. В связи с этим необходима специальная система коррекционно-развивающих занятий, направленная на преодоление этих нарушений.</w:t>
      </w:r>
    </w:p>
    <w:p w:rsidR="00D20A06" w:rsidRPr="00DF1415" w:rsidRDefault="00D20A06" w:rsidP="00D20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Данная программа составлена для работы с обучающимися по коррекции всех видов дисграфии.</w:t>
      </w:r>
    </w:p>
    <w:p w:rsidR="00D20A06" w:rsidRPr="00DF1415" w:rsidRDefault="00D20A06" w:rsidP="000F54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Рабочую программу можно вариативно изменять. Вариативность програ</w:t>
      </w:r>
      <w:r w:rsidRPr="00DF1415">
        <w:rPr>
          <w:rFonts w:ascii="Times New Roman" w:hAnsi="Times New Roman" w:cs="Times New Roman"/>
          <w:sz w:val="24"/>
          <w:szCs w:val="24"/>
        </w:rPr>
        <w:t>м</w:t>
      </w:r>
      <w:r w:rsidRPr="00DF1415">
        <w:rPr>
          <w:rFonts w:ascii="Times New Roman" w:hAnsi="Times New Roman" w:cs="Times New Roman"/>
          <w:sz w:val="24"/>
          <w:szCs w:val="24"/>
        </w:rPr>
        <w:t xml:space="preserve">мы связана, прежде всего, с конкретными особенностями </w:t>
      </w:r>
      <w:r w:rsidR="005423C3">
        <w:rPr>
          <w:rFonts w:ascii="Times New Roman" w:hAnsi="Times New Roman" w:cs="Times New Roman"/>
          <w:sz w:val="24"/>
          <w:szCs w:val="24"/>
        </w:rPr>
        <w:t>об</w:t>
      </w:r>
      <w:r w:rsidRPr="00DF1415">
        <w:rPr>
          <w:rFonts w:ascii="Times New Roman" w:hAnsi="Times New Roman" w:cs="Times New Roman"/>
          <w:sz w:val="24"/>
          <w:szCs w:val="24"/>
        </w:rPr>
        <w:t>уча</w:t>
      </w:r>
      <w:r w:rsidR="005423C3">
        <w:rPr>
          <w:rFonts w:ascii="Times New Roman" w:hAnsi="Times New Roman" w:cs="Times New Roman"/>
          <w:sz w:val="24"/>
          <w:szCs w:val="24"/>
        </w:rPr>
        <w:t>ю</w:t>
      </w:r>
      <w:r w:rsidRPr="00DF1415">
        <w:rPr>
          <w:rFonts w:ascii="Times New Roman" w:hAnsi="Times New Roman" w:cs="Times New Roman"/>
          <w:sz w:val="24"/>
          <w:szCs w:val="24"/>
        </w:rPr>
        <w:t>щихся, индив</w:t>
      </w:r>
      <w:r w:rsidRPr="00DF1415">
        <w:rPr>
          <w:rFonts w:ascii="Times New Roman" w:hAnsi="Times New Roman" w:cs="Times New Roman"/>
          <w:sz w:val="24"/>
          <w:szCs w:val="24"/>
        </w:rPr>
        <w:t>и</w:t>
      </w:r>
      <w:r w:rsidRPr="00DF1415">
        <w:rPr>
          <w:rFonts w:ascii="Times New Roman" w:hAnsi="Times New Roman" w:cs="Times New Roman"/>
          <w:sz w:val="24"/>
          <w:szCs w:val="24"/>
        </w:rPr>
        <w:t>дуальными способностями к усвоению русского языка</w:t>
      </w:r>
      <w:r w:rsidR="005544D2" w:rsidRPr="00DF1415">
        <w:rPr>
          <w:rFonts w:ascii="Times New Roman" w:hAnsi="Times New Roman" w:cs="Times New Roman"/>
          <w:sz w:val="24"/>
          <w:szCs w:val="24"/>
        </w:rPr>
        <w:t>.</w:t>
      </w:r>
      <w:r w:rsidRPr="00DF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406" w:rsidRPr="00DF1415" w:rsidRDefault="006B3406" w:rsidP="005423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1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447EA3" w:rsidRPr="00DF1415">
        <w:rPr>
          <w:rFonts w:ascii="Times New Roman" w:hAnsi="Times New Roman" w:cs="Times New Roman"/>
          <w:b/>
          <w:sz w:val="24"/>
          <w:szCs w:val="24"/>
        </w:rPr>
        <w:t>логопедическ</w:t>
      </w:r>
      <w:r w:rsidR="005544D2" w:rsidRPr="00DF1415">
        <w:rPr>
          <w:rFonts w:ascii="Times New Roman" w:hAnsi="Times New Roman" w:cs="Times New Roman"/>
          <w:b/>
          <w:sz w:val="24"/>
          <w:szCs w:val="24"/>
        </w:rPr>
        <w:t>ой про</w:t>
      </w:r>
      <w:r w:rsidR="00B23D2F">
        <w:rPr>
          <w:rFonts w:ascii="Times New Roman" w:hAnsi="Times New Roman" w:cs="Times New Roman"/>
          <w:b/>
          <w:sz w:val="24"/>
          <w:szCs w:val="24"/>
        </w:rPr>
        <w:t>г</w:t>
      </w:r>
      <w:r w:rsidR="005544D2" w:rsidRPr="00DF1415">
        <w:rPr>
          <w:rFonts w:ascii="Times New Roman" w:hAnsi="Times New Roman" w:cs="Times New Roman"/>
          <w:b/>
          <w:sz w:val="24"/>
          <w:szCs w:val="24"/>
        </w:rPr>
        <w:t>раммы</w:t>
      </w:r>
    </w:p>
    <w:p w:rsidR="005C2EA7" w:rsidRPr="00DF1415" w:rsidRDefault="003F5C18" w:rsidP="000F54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Нарушение письма у ребенка при дисграфии носит стойкий системный х</w:t>
      </w:r>
      <w:r w:rsidRPr="00DF1415">
        <w:rPr>
          <w:rFonts w:ascii="Times New Roman" w:hAnsi="Times New Roman" w:cs="Times New Roman"/>
          <w:sz w:val="24"/>
          <w:szCs w:val="24"/>
        </w:rPr>
        <w:t>а</w:t>
      </w:r>
      <w:r w:rsidRPr="00DF1415">
        <w:rPr>
          <w:rFonts w:ascii="Times New Roman" w:hAnsi="Times New Roman" w:cs="Times New Roman"/>
          <w:sz w:val="24"/>
          <w:szCs w:val="24"/>
        </w:rPr>
        <w:lastRenderedPageBreak/>
        <w:t>рактер, поэтому коррекционная работа направлена на речевую систему в целом, а не только на устранение изолированного дефекта.</w:t>
      </w:r>
    </w:p>
    <w:p w:rsidR="00D20A06" w:rsidRPr="00DF1415" w:rsidRDefault="00D20A06" w:rsidP="00D20A06">
      <w:pPr>
        <w:widowControl/>
        <w:shd w:val="clear" w:color="auto" w:fill="FFFFFF"/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F1415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Цель программы: </w:t>
      </w:r>
      <w:r w:rsidRPr="00DF1415">
        <w:rPr>
          <w:rFonts w:ascii="Times New Roman" w:hAnsi="Times New Roman" w:cs="Times New Roman"/>
          <w:spacing w:val="-3"/>
          <w:sz w:val="24"/>
          <w:szCs w:val="24"/>
        </w:rPr>
        <w:t xml:space="preserve">коррекция нарушений письменной речи у обучающихся </w:t>
      </w:r>
      <w:r w:rsidRPr="00DF1415">
        <w:rPr>
          <w:rFonts w:ascii="Times New Roman" w:hAnsi="Times New Roman" w:cs="Times New Roman"/>
          <w:spacing w:val="-2"/>
          <w:sz w:val="24"/>
          <w:szCs w:val="24"/>
        </w:rPr>
        <w:t>2-4 классов.</w:t>
      </w:r>
    </w:p>
    <w:p w:rsidR="00D20A06" w:rsidRPr="00DF1415" w:rsidRDefault="00D20A06" w:rsidP="00D20A06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DF1415">
        <w:rPr>
          <w:rFonts w:ascii="Times New Roman" w:hAnsi="Times New Roman" w:cs="Times New Roman"/>
          <w:bCs/>
          <w:i/>
          <w:spacing w:val="-2"/>
          <w:sz w:val="24"/>
          <w:szCs w:val="24"/>
        </w:rPr>
        <w:t>Задачи программы: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Развитие фонематического анализа и синтеза;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6"/>
          <w:sz w:val="24"/>
          <w:szCs w:val="24"/>
        </w:rPr>
        <w:t>Развитие  языкового  анализа и  синтеза  на уровне  слога,  слова,</w:t>
      </w:r>
      <w:r w:rsidRPr="00DF1415">
        <w:rPr>
          <w:rFonts w:ascii="Times New Roman" w:hAnsi="Times New Roman" w:cs="Times New Roman"/>
          <w:spacing w:val="6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предложения и текста;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Формирование и развитие грамматически правильной речи;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Формирование и развитие выразительной, связной речи;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Обогащение словарного запаса;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Развитие фонематического восприятия;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Уточнение слухопроизносительных дифференцировок фонем;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Развитие и уточнение пространственно-временных ориентиров;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6"/>
          <w:sz w:val="24"/>
          <w:szCs w:val="24"/>
        </w:rPr>
        <w:t>Развитие анализаторов, участвующих в акте письма:  слухового,</w:t>
      </w:r>
      <w:r w:rsidRPr="00DF1415">
        <w:rPr>
          <w:rFonts w:ascii="Times New Roman" w:hAnsi="Times New Roman" w:cs="Times New Roman"/>
          <w:spacing w:val="6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зрительного, кинестетического.</w:t>
      </w:r>
    </w:p>
    <w:p w:rsidR="00D20A06" w:rsidRPr="00DF1415" w:rsidRDefault="00D20A06" w:rsidP="00D20A06">
      <w:pPr>
        <w:widowControl/>
        <w:numPr>
          <w:ilvl w:val="0"/>
          <w:numId w:val="3"/>
        </w:numPr>
        <w:shd w:val="clear" w:color="auto" w:fill="FFFFFF"/>
        <w:tabs>
          <w:tab w:val="left" w:pos="1104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Развитие     познавательных     процессов:     слухового     внимания,</w:t>
      </w:r>
      <w:r w:rsidRPr="00DF1415">
        <w:rPr>
          <w:rFonts w:ascii="Times New Roman" w:hAnsi="Times New Roman" w:cs="Times New Roman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2"/>
          <w:sz w:val="24"/>
          <w:szCs w:val="24"/>
        </w:rPr>
        <w:t>зрительного   внимания,   слуховой   памяти,   зрительной   памяти,</w:t>
      </w:r>
      <w:r w:rsidRPr="00DF141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логического мышления.</w:t>
      </w:r>
    </w:p>
    <w:p w:rsidR="00447EA3" w:rsidRPr="00DF1415" w:rsidRDefault="00447EA3" w:rsidP="00D235FE">
      <w:pPr>
        <w:rPr>
          <w:rFonts w:ascii="Times New Roman" w:hAnsi="Times New Roman" w:cs="Times New Roman"/>
          <w:b/>
          <w:sz w:val="24"/>
          <w:szCs w:val="24"/>
        </w:rPr>
      </w:pPr>
      <w:r w:rsidRPr="00DF1415">
        <w:rPr>
          <w:rFonts w:ascii="Times New Roman" w:hAnsi="Times New Roman" w:cs="Times New Roman"/>
          <w:b/>
          <w:sz w:val="24"/>
          <w:szCs w:val="24"/>
        </w:rPr>
        <w:t xml:space="preserve">Место логопедического курса </w:t>
      </w:r>
    </w:p>
    <w:p w:rsidR="00C061E0" w:rsidRDefault="00447EA3" w:rsidP="00D20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Данный  курс является частью </w:t>
      </w:r>
      <w:r w:rsidR="00C061E0" w:rsidRPr="00DF1415">
        <w:rPr>
          <w:rFonts w:ascii="Times New Roman" w:hAnsi="Times New Roman" w:cs="Times New Roman"/>
          <w:sz w:val="24"/>
          <w:szCs w:val="24"/>
        </w:rPr>
        <w:t xml:space="preserve">системной </w:t>
      </w:r>
      <w:r w:rsidRPr="00DF1415">
        <w:rPr>
          <w:rFonts w:ascii="Times New Roman" w:hAnsi="Times New Roman" w:cs="Times New Roman"/>
          <w:sz w:val="24"/>
          <w:szCs w:val="24"/>
        </w:rPr>
        <w:t xml:space="preserve">работы по коррекции </w:t>
      </w:r>
      <w:r w:rsidR="00C061E0" w:rsidRPr="00DF1415">
        <w:rPr>
          <w:rFonts w:ascii="Times New Roman" w:hAnsi="Times New Roman" w:cs="Times New Roman"/>
          <w:sz w:val="24"/>
          <w:szCs w:val="24"/>
        </w:rPr>
        <w:t xml:space="preserve">одного из компонентов речевой системы – письменной речи. Он направлен на </w:t>
      </w:r>
      <w:r w:rsidR="003F5C18" w:rsidRPr="00DF1415">
        <w:rPr>
          <w:rFonts w:ascii="Times New Roman" w:hAnsi="Times New Roman" w:cs="Times New Roman"/>
          <w:sz w:val="24"/>
          <w:szCs w:val="24"/>
        </w:rPr>
        <w:t>осущ</w:t>
      </w:r>
      <w:r w:rsidR="00C061E0" w:rsidRPr="00DF1415">
        <w:rPr>
          <w:rFonts w:ascii="Times New Roman" w:hAnsi="Times New Roman" w:cs="Times New Roman"/>
          <w:sz w:val="24"/>
          <w:szCs w:val="24"/>
        </w:rPr>
        <w:t>ествл</w:t>
      </w:r>
      <w:r w:rsidR="00C061E0" w:rsidRPr="00DF1415">
        <w:rPr>
          <w:rFonts w:ascii="Times New Roman" w:hAnsi="Times New Roman" w:cs="Times New Roman"/>
          <w:sz w:val="24"/>
          <w:szCs w:val="24"/>
        </w:rPr>
        <w:t>е</w:t>
      </w:r>
      <w:r w:rsidR="00C061E0" w:rsidRPr="00DF1415">
        <w:rPr>
          <w:rFonts w:ascii="Times New Roman" w:hAnsi="Times New Roman" w:cs="Times New Roman"/>
          <w:sz w:val="24"/>
          <w:szCs w:val="24"/>
        </w:rPr>
        <w:t>ние специальной логопедической помощи обучающимся, испытывающих трудн</w:t>
      </w:r>
      <w:r w:rsidR="00C061E0" w:rsidRPr="00DF1415">
        <w:rPr>
          <w:rFonts w:ascii="Times New Roman" w:hAnsi="Times New Roman" w:cs="Times New Roman"/>
          <w:sz w:val="24"/>
          <w:szCs w:val="24"/>
        </w:rPr>
        <w:t>о</w:t>
      </w:r>
      <w:r w:rsidR="00C061E0" w:rsidRPr="00DF1415">
        <w:rPr>
          <w:rFonts w:ascii="Times New Roman" w:hAnsi="Times New Roman" w:cs="Times New Roman"/>
          <w:sz w:val="24"/>
          <w:szCs w:val="24"/>
        </w:rPr>
        <w:t xml:space="preserve">сти в освоении основной общеобразовательной программы,  </w:t>
      </w:r>
      <w:r w:rsidR="003F5C18" w:rsidRPr="00DF1415">
        <w:rPr>
          <w:rFonts w:ascii="Times New Roman" w:hAnsi="Times New Roman" w:cs="Times New Roman"/>
          <w:sz w:val="24"/>
          <w:szCs w:val="24"/>
        </w:rPr>
        <w:t>с учетом закономе</w:t>
      </w:r>
      <w:r w:rsidR="003F5C18" w:rsidRPr="00DF1415">
        <w:rPr>
          <w:rFonts w:ascii="Times New Roman" w:hAnsi="Times New Roman" w:cs="Times New Roman"/>
          <w:sz w:val="24"/>
          <w:szCs w:val="24"/>
        </w:rPr>
        <w:t>р</w:t>
      </w:r>
      <w:r w:rsidR="003F5C18" w:rsidRPr="00DF1415">
        <w:rPr>
          <w:rFonts w:ascii="Times New Roman" w:hAnsi="Times New Roman" w:cs="Times New Roman"/>
          <w:sz w:val="24"/>
          <w:szCs w:val="24"/>
        </w:rPr>
        <w:t>ностей нормального онтогенеза в развитии</w:t>
      </w:r>
      <w:r w:rsidR="00D20A06" w:rsidRPr="00DF1415">
        <w:rPr>
          <w:rFonts w:ascii="Times New Roman" w:hAnsi="Times New Roman" w:cs="Times New Roman"/>
          <w:sz w:val="24"/>
          <w:szCs w:val="24"/>
        </w:rPr>
        <w:t xml:space="preserve"> фонетической,</w:t>
      </w:r>
      <w:r w:rsidR="003F5C18" w:rsidRPr="00DF1415">
        <w:rPr>
          <w:rFonts w:ascii="Times New Roman" w:hAnsi="Times New Roman" w:cs="Times New Roman"/>
          <w:sz w:val="24"/>
          <w:szCs w:val="24"/>
        </w:rPr>
        <w:t xml:space="preserve"> лексической, морфол</w:t>
      </w:r>
      <w:r w:rsidR="003F5C18" w:rsidRPr="00DF1415">
        <w:rPr>
          <w:rFonts w:ascii="Times New Roman" w:hAnsi="Times New Roman" w:cs="Times New Roman"/>
          <w:sz w:val="24"/>
          <w:szCs w:val="24"/>
        </w:rPr>
        <w:t>о</w:t>
      </w:r>
      <w:r w:rsidR="003F5C18" w:rsidRPr="00DF1415">
        <w:rPr>
          <w:rFonts w:ascii="Times New Roman" w:hAnsi="Times New Roman" w:cs="Times New Roman"/>
          <w:sz w:val="24"/>
          <w:szCs w:val="24"/>
        </w:rPr>
        <w:t xml:space="preserve">гической и синтаксической системы языка. </w:t>
      </w:r>
      <w:r w:rsidR="00F4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B8C" w:rsidRDefault="00F44B8C" w:rsidP="00F44B8C">
      <w:r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учебных занятий</w:t>
      </w:r>
    </w:p>
    <w:p w:rsidR="00F44B8C" w:rsidRDefault="00F44B8C" w:rsidP="00F44B8C">
      <w:pPr>
        <w:widowControl/>
        <w:numPr>
          <w:ilvl w:val="0"/>
          <w:numId w:val="25"/>
        </w:numPr>
        <w:tabs>
          <w:tab w:val="left" w:pos="1680"/>
        </w:tabs>
        <w:autoSpaceDE/>
        <w:autoSpaceDN/>
        <w:adjustRightInd/>
        <w:ind w:left="1680" w:hanging="56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Групповая</w:t>
      </w:r>
    </w:p>
    <w:p w:rsidR="00F44B8C" w:rsidRDefault="00F44B8C" w:rsidP="00F44B8C">
      <w:pPr>
        <w:spacing w:line="10" w:lineRule="exact"/>
      </w:pPr>
    </w:p>
    <w:p w:rsidR="00F44B8C" w:rsidRPr="00F44B8C" w:rsidRDefault="00F44B8C" w:rsidP="00F44B8C">
      <w:pPr>
        <w:widowControl/>
        <w:numPr>
          <w:ilvl w:val="0"/>
          <w:numId w:val="26"/>
        </w:numPr>
        <w:tabs>
          <w:tab w:val="left" w:pos="1347"/>
        </w:tabs>
        <w:autoSpaceDE/>
        <w:autoSpaceDN/>
        <w:adjustRightInd/>
        <w:spacing w:line="237" w:lineRule="auto"/>
        <w:ind w:left="260" w:firstLine="85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группу зачислены обучающиеся с однородной структурой наруш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устной и письменной речи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занятии обучающиеся выполняют единое для всех задание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позволяет корректировать нарушения устной и письме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речи характерные для данной группы обучающихся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формировать умения следовать общим инструкциям и работать в едином темпе</w:t>
      </w:r>
      <w:r>
        <w:rPr>
          <w:rFonts w:ascii="Times" w:eastAsia="Times" w:hAnsi="Times" w:cs="Times"/>
          <w:sz w:val="24"/>
          <w:szCs w:val="24"/>
        </w:rPr>
        <w:t xml:space="preserve">. </w:t>
      </w:r>
    </w:p>
    <w:p w:rsidR="00F44B8C" w:rsidRDefault="00F44B8C" w:rsidP="00F44B8C">
      <w:pPr>
        <w:widowControl/>
        <w:numPr>
          <w:ilvl w:val="0"/>
          <w:numId w:val="27"/>
        </w:numPr>
        <w:tabs>
          <w:tab w:val="left" w:pos="1680"/>
        </w:tabs>
        <w:autoSpaceDE/>
        <w:autoSpaceDN/>
        <w:adjustRightInd/>
        <w:ind w:left="1680" w:hanging="56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Индивидуальная</w:t>
      </w:r>
    </w:p>
    <w:p w:rsidR="00F44B8C" w:rsidRDefault="00F44B8C" w:rsidP="00F44B8C">
      <w:pPr>
        <w:spacing w:line="10" w:lineRule="exact"/>
      </w:pPr>
    </w:p>
    <w:p w:rsidR="00F44B8C" w:rsidRDefault="00F44B8C" w:rsidP="00F44B8C">
      <w:pPr>
        <w:spacing w:line="237" w:lineRule="auto"/>
        <w:ind w:left="260" w:firstLine="852"/>
        <w:jc w:val="both"/>
      </w:pPr>
      <w:r>
        <w:rPr>
          <w:rFonts w:ascii="Times New Roman" w:hAnsi="Times New Roman" w:cs="Times New Roman"/>
          <w:sz w:val="24"/>
          <w:szCs w:val="24"/>
        </w:rPr>
        <w:t>Самостоятельная работа обучающегося по выполнению единого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без взаимодействия с другими обучающимися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выполнение заданий на индивидуальной карточке или работа у доски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 на вопрос уч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Данная форма работы применяется при закреплении полученных знаний или при обобщении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повторении пройденного материала</w:t>
      </w:r>
      <w:r>
        <w:rPr>
          <w:rFonts w:ascii="Times" w:eastAsia="Times" w:hAnsi="Times" w:cs="Times"/>
          <w:sz w:val="24"/>
          <w:szCs w:val="24"/>
        </w:rPr>
        <w:t>.</w:t>
      </w:r>
    </w:p>
    <w:p w:rsidR="00F44B8C" w:rsidRDefault="00F44B8C" w:rsidP="00F44B8C">
      <w:pPr>
        <w:spacing w:line="8" w:lineRule="exact"/>
      </w:pPr>
    </w:p>
    <w:p w:rsidR="00F44B8C" w:rsidRDefault="00F44B8C" w:rsidP="00F44B8C">
      <w:pPr>
        <w:widowControl/>
        <w:numPr>
          <w:ilvl w:val="0"/>
          <w:numId w:val="28"/>
        </w:numPr>
        <w:tabs>
          <w:tab w:val="left" w:pos="1680"/>
        </w:tabs>
        <w:autoSpaceDE/>
        <w:autoSpaceDN/>
        <w:adjustRightInd/>
        <w:ind w:left="1680" w:hanging="56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в парах</w:t>
      </w:r>
    </w:p>
    <w:p w:rsidR="00F44B8C" w:rsidRDefault="00F44B8C" w:rsidP="00F44B8C">
      <w:pPr>
        <w:spacing w:line="10" w:lineRule="exact"/>
      </w:pPr>
    </w:p>
    <w:p w:rsidR="00F44B8C" w:rsidRDefault="00F44B8C" w:rsidP="00F44B8C">
      <w:pPr>
        <w:spacing w:line="233" w:lineRule="auto"/>
        <w:ind w:left="260" w:firstLine="852"/>
      </w:pPr>
      <w:r>
        <w:rPr>
          <w:rFonts w:ascii="Times New Roman" w:hAnsi="Times New Roman" w:cs="Times New Roman"/>
          <w:sz w:val="24"/>
          <w:szCs w:val="24"/>
        </w:rPr>
        <w:t>Задание выполняется двумя обучающимися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Данная форма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учебных занятий предполагает несколько вариантов взаимодействия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" w:eastAsia="Times" w:hAnsi="Times" w:cs="Times"/>
          <w:sz w:val="24"/>
          <w:szCs w:val="24"/>
        </w:rPr>
        <w:t>:</w:t>
      </w:r>
    </w:p>
    <w:p w:rsidR="00F44B8C" w:rsidRDefault="00F44B8C" w:rsidP="00F44B8C">
      <w:pPr>
        <w:spacing w:line="2" w:lineRule="exact"/>
      </w:pPr>
    </w:p>
    <w:p w:rsidR="00F44B8C" w:rsidRDefault="00F44B8C" w:rsidP="00F44B8C">
      <w:pPr>
        <w:widowControl/>
        <w:numPr>
          <w:ilvl w:val="0"/>
          <w:numId w:val="29"/>
        </w:numPr>
        <w:tabs>
          <w:tab w:val="left" w:pos="1680"/>
        </w:tabs>
        <w:autoSpaceDE/>
        <w:autoSpaceDN/>
        <w:adjustRightInd/>
        <w:ind w:left="1680" w:hanging="566"/>
        <w:rPr>
          <w:rFonts w:ascii="Symbol" w:eastAsia="Symbol" w:hAnsi="Symbol" w:cs="Symbol"/>
        </w:rPr>
      </w:pPr>
      <w:r>
        <w:rPr>
          <w:rFonts w:ascii="Times New Roman" w:hAnsi="Times New Roman" w:cs="Times New Roman"/>
          <w:sz w:val="24"/>
          <w:szCs w:val="24"/>
        </w:rPr>
        <w:t>проверка правильности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точности выполнения задания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F44B8C" w:rsidRDefault="00F44B8C" w:rsidP="00F44B8C">
      <w:pPr>
        <w:spacing w:line="14" w:lineRule="exact"/>
        <w:rPr>
          <w:rFonts w:ascii="Symbol" w:eastAsia="Symbol" w:hAnsi="Symbol" w:cs="Symbol"/>
        </w:rPr>
      </w:pPr>
    </w:p>
    <w:p w:rsidR="00F44B8C" w:rsidRDefault="00F44B8C" w:rsidP="00F44B8C">
      <w:pPr>
        <w:widowControl/>
        <w:numPr>
          <w:ilvl w:val="0"/>
          <w:numId w:val="29"/>
        </w:numPr>
        <w:tabs>
          <w:tab w:val="left" w:pos="1676"/>
        </w:tabs>
        <w:autoSpaceDE/>
        <w:autoSpaceDN/>
        <w:adjustRightInd/>
        <w:spacing w:line="233" w:lineRule="auto"/>
        <w:ind w:left="260" w:firstLine="854"/>
        <w:jc w:val="both"/>
        <w:rPr>
          <w:rFonts w:ascii="Symbol" w:eastAsia="Symbol" w:hAnsi="Symbol" w:cs="Symbol"/>
        </w:rPr>
      </w:pPr>
      <w:r>
        <w:rPr>
          <w:rFonts w:ascii="Times New Roman" w:hAnsi="Times New Roman" w:cs="Times New Roman"/>
          <w:sz w:val="24"/>
          <w:szCs w:val="24"/>
        </w:rPr>
        <w:t>отработка умения слушать собеседника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доказывать свою точку зрения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рассуждать на определенную тему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правильно задавать вопросы и 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 отвечать на них</w:t>
      </w:r>
      <w:r>
        <w:rPr>
          <w:rFonts w:ascii="Times" w:eastAsia="Times" w:hAnsi="Times" w:cs="Times"/>
          <w:sz w:val="24"/>
          <w:szCs w:val="24"/>
        </w:rPr>
        <w:t>.</w:t>
      </w:r>
    </w:p>
    <w:p w:rsidR="00F44B8C" w:rsidRDefault="00F44B8C" w:rsidP="00F44B8C">
      <w:pPr>
        <w:spacing w:line="1" w:lineRule="exact"/>
        <w:rPr>
          <w:rFonts w:ascii="Symbol" w:eastAsia="Symbol" w:hAnsi="Symbol" w:cs="Symbol"/>
        </w:rPr>
      </w:pPr>
    </w:p>
    <w:p w:rsidR="00F44B8C" w:rsidRDefault="00F44B8C" w:rsidP="00F44B8C">
      <w:pPr>
        <w:ind w:left="1120"/>
        <w:rPr>
          <w:rFonts w:ascii="Symbol" w:eastAsia="Symbol" w:hAnsi="Symbol" w:cs="Symbol"/>
        </w:rPr>
      </w:pPr>
      <w:r>
        <w:rPr>
          <w:rFonts w:ascii="Times New Roman" w:hAnsi="Times New Roman" w:cs="Times New Roman"/>
          <w:sz w:val="24"/>
          <w:szCs w:val="24"/>
        </w:rPr>
        <w:t>Общаясь и взаимодействуя обучающиеся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достигают общего итога</w:t>
      </w:r>
      <w:r>
        <w:rPr>
          <w:rFonts w:ascii="Times" w:eastAsia="Times" w:hAnsi="Times" w:cs="Times"/>
          <w:sz w:val="24"/>
          <w:szCs w:val="24"/>
        </w:rPr>
        <w:t>.</w:t>
      </w:r>
    </w:p>
    <w:p w:rsidR="00F44B8C" w:rsidRDefault="00F44B8C" w:rsidP="00F44B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8C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B8C" w:rsidRPr="005665B5" w:rsidRDefault="00F44B8C" w:rsidP="00F44B8C">
      <w:pPr>
        <w:tabs>
          <w:tab w:val="left" w:pos="0"/>
          <w:tab w:val="right" w:leader="dot" w:pos="9356"/>
        </w:tabs>
        <w:suppressAutoHyphens/>
        <w:jc w:val="both"/>
        <w:outlineLvl w:val="2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5665B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Во время прохождения программы предусматривается:</w:t>
      </w:r>
    </w:p>
    <w:p w:rsidR="00F44B8C" w:rsidRPr="00F44B8C" w:rsidRDefault="00F44B8C" w:rsidP="00F44B8C">
      <w:pPr>
        <w:tabs>
          <w:tab w:val="left" w:pos="0"/>
          <w:tab w:val="right" w:leader="dot" w:pos="9356"/>
        </w:tabs>
        <w:suppressAutoHyphens/>
        <w:jc w:val="both"/>
        <w:outlineLvl w:val="2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5665B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А) входящая (первичная) диагностика, Б) текущий мониторинг (или скрининг), В) итоговая диагностика. Входящая (с 1-15 сентября)  и итоговая  (с 15-30 мая) </w:t>
      </w:r>
      <w:r w:rsidRPr="005665B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lastRenderedPageBreak/>
        <w:t>диагностики производятся индивидуально по протоколу логопедического обследования, на основе которого заполняется логопедическое Представление (Речевая карта обучающегося) и составляется индивидуальный план коррекционной работы. Текущий мониторинг проводится в виде наблюдения за качеством лексико-грамматического оформления высказывания и связной речи, отражается в  речевой карте ребенка. Дополнительно в итоговой диагностике проверяются самостоятельные письменные работы детей, включающие элементы сочинения и изложения. Для педагогов\ родителей составляются рекомендации и упражнения по закреплению\корректировке речевых эталонов в различных видах деятельности (в случае слабой динамики речи).</w:t>
      </w:r>
    </w:p>
    <w:p w:rsidR="00C061E0" w:rsidRPr="00DF1415" w:rsidRDefault="005423C3" w:rsidP="00D23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44B8C">
        <w:rPr>
          <w:rFonts w:ascii="Times New Roman" w:hAnsi="Times New Roman" w:cs="Times New Roman"/>
          <w:b/>
          <w:sz w:val="24"/>
          <w:szCs w:val="24"/>
        </w:rPr>
        <w:t>Требования к результатам</w:t>
      </w:r>
      <w:r w:rsidR="00C061E0" w:rsidRPr="00DF1415">
        <w:rPr>
          <w:rFonts w:ascii="Times New Roman" w:hAnsi="Times New Roman" w:cs="Times New Roman"/>
          <w:b/>
          <w:sz w:val="24"/>
          <w:szCs w:val="24"/>
        </w:rPr>
        <w:t xml:space="preserve"> освоения курса</w:t>
      </w:r>
    </w:p>
    <w:p w:rsidR="00D03DF0" w:rsidRPr="00DF1415" w:rsidRDefault="00D03DF0" w:rsidP="005544D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F1415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формирование внутренней позиции обучающегося;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повышение мотивации к учебной деятельности, включая учебные и п</w:t>
      </w:r>
      <w:r w:rsidRPr="00DF1415">
        <w:rPr>
          <w:rFonts w:ascii="Times New Roman" w:hAnsi="Times New Roman" w:cs="Times New Roman"/>
          <w:sz w:val="24"/>
          <w:szCs w:val="24"/>
        </w:rPr>
        <w:t>о</w:t>
      </w:r>
      <w:r w:rsidRPr="00DF1415">
        <w:rPr>
          <w:rFonts w:ascii="Times New Roman" w:hAnsi="Times New Roman" w:cs="Times New Roman"/>
          <w:sz w:val="24"/>
          <w:szCs w:val="24"/>
        </w:rPr>
        <w:t>знавательные мотивы;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ориентация на моральные нормы и их выполнение, способность к м</w:t>
      </w:r>
      <w:r w:rsidRPr="00DF1415">
        <w:rPr>
          <w:rFonts w:ascii="Times New Roman" w:hAnsi="Times New Roman" w:cs="Times New Roman"/>
          <w:sz w:val="24"/>
          <w:szCs w:val="24"/>
        </w:rPr>
        <w:t>о</w:t>
      </w:r>
      <w:r w:rsidRPr="00DF1415">
        <w:rPr>
          <w:rFonts w:ascii="Times New Roman" w:hAnsi="Times New Roman" w:cs="Times New Roman"/>
          <w:sz w:val="24"/>
          <w:szCs w:val="24"/>
        </w:rPr>
        <w:t>ральной децентрации (преодоление эгоцентризма личности).</w:t>
      </w:r>
    </w:p>
    <w:p w:rsidR="00D03DF0" w:rsidRPr="00DF1415" w:rsidRDefault="005544D2" w:rsidP="00D03DF0">
      <w:pPr>
        <w:rPr>
          <w:rFonts w:ascii="Times New Roman" w:hAnsi="Times New Roman" w:cs="Times New Roman"/>
          <w:i/>
          <w:sz w:val="24"/>
          <w:szCs w:val="24"/>
        </w:rPr>
      </w:pPr>
      <w:r w:rsidRPr="00DF1415">
        <w:rPr>
          <w:rFonts w:ascii="Times New Roman" w:hAnsi="Times New Roman" w:cs="Times New Roman"/>
          <w:i/>
          <w:sz w:val="24"/>
          <w:szCs w:val="24"/>
        </w:rPr>
        <w:tab/>
      </w:r>
      <w:r w:rsidR="00D03DF0" w:rsidRPr="00DF1415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:rsidR="00D03DF0" w:rsidRPr="00DF1415" w:rsidRDefault="00D03DF0" w:rsidP="00D03DF0">
      <w:p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-учиться работать по предложенному учителем плану </w:t>
      </w:r>
    </w:p>
    <w:p w:rsidR="00D03DF0" w:rsidRPr="00DF1415" w:rsidRDefault="00D03DF0" w:rsidP="00D03DF0">
      <w:p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оформлять свои мысли в устной и письменной форме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учиться работать в паре, группе; выполнять различные роли (лидера,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исполнителя, героя и т.д). </w:t>
      </w:r>
    </w:p>
    <w:p w:rsidR="00D03DF0" w:rsidRPr="00DF1415" w:rsidRDefault="00D03DF0" w:rsidP="00D03DF0">
      <w:p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- находить ответы на вопросы в тексте, иллюстрациях; 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- делать выводы в результате совместной работы подгруппы и учителя; 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подробно пер</w:t>
      </w:r>
      <w:r w:rsidRPr="00DF1415">
        <w:rPr>
          <w:rFonts w:ascii="Times New Roman" w:hAnsi="Times New Roman" w:cs="Times New Roman"/>
          <w:sz w:val="24"/>
          <w:szCs w:val="24"/>
        </w:rPr>
        <w:t>е</w:t>
      </w:r>
      <w:r w:rsidRPr="00DF1415">
        <w:rPr>
          <w:rFonts w:ascii="Times New Roman" w:hAnsi="Times New Roman" w:cs="Times New Roman"/>
          <w:sz w:val="24"/>
          <w:szCs w:val="24"/>
        </w:rPr>
        <w:t xml:space="preserve">сказывать небольшие тексты. </w:t>
      </w:r>
    </w:p>
    <w:p w:rsidR="00D03DF0" w:rsidRPr="00DF1415" w:rsidRDefault="00D03DF0" w:rsidP="005544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i/>
          <w:sz w:val="24"/>
          <w:szCs w:val="24"/>
        </w:rPr>
        <w:t>Предметными результатами прохождения данной программы  является сформированность следующих умений: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владеть достаточно развитой речью для усвоения учебной программы на минимальном базовом уровне;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различать на слух и в произношении смешиваемые звуки;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определять ударные и безударные гласные, слоги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производить звукобуквенный разбор слогов и слов;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подбирать слова на заданный звук;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сравнивать слова со сходными звуками;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определять в словах место и последовательность звука; гласных и согла</w:t>
      </w:r>
      <w:r w:rsidRPr="00DF1415">
        <w:rPr>
          <w:rFonts w:ascii="Times New Roman" w:hAnsi="Times New Roman" w:cs="Times New Roman"/>
          <w:sz w:val="24"/>
          <w:szCs w:val="24"/>
        </w:rPr>
        <w:t>с</w:t>
      </w:r>
      <w:r w:rsidRPr="00DF1415">
        <w:rPr>
          <w:rFonts w:ascii="Times New Roman" w:hAnsi="Times New Roman" w:cs="Times New Roman"/>
          <w:sz w:val="24"/>
          <w:szCs w:val="24"/>
        </w:rPr>
        <w:t>ных звуков;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определять количество звуков и слогов в словах</w:t>
      </w:r>
    </w:p>
    <w:p w:rsidR="00D03DF0" w:rsidRPr="00DF1415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производить звуковой, буквенный, слоговой анализ и синтез слов</w:t>
      </w:r>
    </w:p>
    <w:p w:rsidR="00D03DF0" w:rsidRDefault="00D03DF0" w:rsidP="00D03D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восстанавливать предложения с заданными звуками.</w:t>
      </w:r>
      <w:r w:rsidR="00542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3C3" w:rsidRPr="005423C3" w:rsidRDefault="005423C3" w:rsidP="005423C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423C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5423C3" w:rsidRPr="00DF1415" w:rsidRDefault="005423C3" w:rsidP="0054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415">
        <w:rPr>
          <w:rFonts w:ascii="Times New Roman" w:hAnsi="Times New Roman" w:cs="Times New Roman"/>
          <w:sz w:val="24"/>
          <w:szCs w:val="24"/>
        </w:rPr>
        <w:t>Расширение словаря.</w:t>
      </w:r>
    </w:p>
    <w:p w:rsidR="005423C3" w:rsidRPr="00DF1415" w:rsidRDefault="005423C3" w:rsidP="005423C3">
      <w:p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Развитие навыков словообразования/словоизменения в устной и письменной р</w:t>
      </w:r>
      <w:r w:rsidRPr="00DF1415">
        <w:rPr>
          <w:rFonts w:ascii="Times New Roman" w:hAnsi="Times New Roman" w:cs="Times New Roman"/>
          <w:sz w:val="24"/>
          <w:szCs w:val="24"/>
        </w:rPr>
        <w:t>е</w:t>
      </w:r>
      <w:r w:rsidRPr="00DF1415">
        <w:rPr>
          <w:rFonts w:ascii="Times New Roman" w:hAnsi="Times New Roman" w:cs="Times New Roman"/>
          <w:sz w:val="24"/>
          <w:szCs w:val="24"/>
        </w:rPr>
        <w:t>чи.</w:t>
      </w:r>
    </w:p>
    <w:p w:rsidR="005423C3" w:rsidRPr="00DF1415" w:rsidRDefault="005423C3" w:rsidP="005423C3">
      <w:p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 -Р</w:t>
      </w:r>
      <w:r w:rsidRPr="00263DC0">
        <w:rPr>
          <w:rFonts w:ascii="Times New Roman" w:hAnsi="Times New Roman" w:cs="Times New Roman"/>
          <w:sz w:val="24"/>
          <w:szCs w:val="24"/>
        </w:rPr>
        <w:t>асширение и систематизация знаний и представлений об окружающей действ</w:t>
      </w:r>
      <w:r w:rsidRPr="00263DC0">
        <w:rPr>
          <w:rFonts w:ascii="Times New Roman" w:hAnsi="Times New Roman" w:cs="Times New Roman"/>
          <w:sz w:val="24"/>
          <w:szCs w:val="24"/>
        </w:rPr>
        <w:t>и</w:t>
      </w:r>
      <w:r w:rsidRPr="00263DC0">
        <w:rPr>
          <w:rFonts w:ascii="Times New Roman" w:hAnsi="Times New Roman" w:cs="Times New Roman"/>
          <w:sz w:val="24"/>
          <w:szCs w:val="24"/>
        </w:rPr>
        <w:t>тельности;</w:t>
      </w:r>
    </w:p>
    <w:p w:rsidR="005423C3" w:rsidRPr="00DF1415" w:rsidRDefault="005423C3" w:rsidP="005423C3">
      <w:p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Упорядочивание грамматического строя речи учащихся.</w:t>
      </w:r>
    </w:p>
    <w:p w:rsidR="005423C3" w:rsidRDefault="005423C3" w:rsidP="005423C3">
      <w:p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Формирование системы взаимосвязанных действий и операций с грамматич</w:t>
      </w:r>
      <w:r w:rsidRPr="00DF1415">
        <w:rPr>
          <w:rFonts w:ascii="Times New Roman" w:hAnsi="Times New Roman" w:cs="Times New Roman"/>
          <w:sz w:val="24"/>
          <w:szCs w:val="24"/>
        </w:rPr>
        <w:t>е</w:t>
      </w:r>
      <w:r w:rsidRPr="00DF1415">
        <w:rPr>
          <w:rFonts w:ascii="Times New Roman" w:hAnsi="Times New Roman" w:cs="Times New Roman"/>
          <w:sz w:val="24"/>
          <w:szCs w:val="24"/>
        </w:rPr>
        <w:lastRenderedPageBreak/>
        <w:t>скими элементами языка.</w:t>
      </w:r>
    </w:p>
    <w:p w:rsidR="005423C3" w:rsidRDefault="005423C3" w:rsidP="0054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Дифференциация оппозиционных звуков.</w:t>
      </w:r>
    </w:p>
    <w:p w:rsidR="005423C3" w:rsidRDefault="005423C3" w:rsidP="005423C3">
      <w:p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 К</w:t>
      </w:r>
      <w:r w:rsidRPr="00263DC0">
        <w:rPr>
          <w:rFonts w:ascii="Times New Roman" w:hAnsi="Times New Roman" w:cs="Times New Roman"/>
          <w:sz w:val="24"/>
          <w:szCs w:val="24"/>
        </w:rPr>
        <w:t>оррекция нарушенных функций, формирование и развитие у детей речевых и языковых средств: звукопроизношения, просодических компонентов речи, фон</w:t>
      </w:r>
      <w:r w:rsidRPr="00263DC0">
        <w:rPr>
          <w:rFonts w:ascii="Times New Roman" w:hAnsi="Times New Roman" w:cs="Times New Roman"/>
          <w:sz w:val="24"/>
          <w:szCs w:val="24"/>
        </w:rPr>
        <w:t>е</w:t>
      </w:r>
      <w:r w:rsidRPr="00263DC0">
        <w:rPr>
          <w:rFonts w:ascii="Times New Roman" w:hAnsi="Times New Roman" w:cs="Times New Roman"/>
          <w:sz w:val="24"/>
          <w:szCs w:val="24"/>
        </w:rPr>
        <w:t>матического слуха;</w:t>
      </w:r>
      <w:r w:rsidRPr="00B97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3C3" w:rsidRDefault="005423C3" w:rsidP="0054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полученных знаний и приобретённых умений в различных реч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вых ситуациях.</w:t>
      </w:r>
    </w:p>
    <w:p w:rsidR="005423C3" w:rsidRDefault="005423C3" w:rsidP="0054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графомоторных  навыков.</w:t>
      </w:r>
    </w:p>
    <w:p w:rsidR="005423C3" w:rsidRPr="00263DC0" w:rsidRDefault="005423C3" w:rsidP="0054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зрительного гнозиса и праксиса.</w:t>
      </w:r>
    </w:p>
    <w:p w:rsidR="005423C3" w:rsidRPr="00263DC0" w:rsidRDefault="005423C3" w:rsidP="005423C3">
      <w:pPr>
        <w:rPr>
          <w:rFonts w:ascii="Times New Roman" w:hAnsi="Times New Roman" w:cs="Times New Roman"/>
          <w:sz w:val="24"/>
          <w:szCs w:val="24"/>
        </w:rPr>
      </w:pPr>
      <w:r w:rsidRPr="00263DC0">
        <w:rPr>
          <w:rFonts w:ascii="Times New Roman" w:hAnsi="Times New Roman" w:cs="Times New Roman"/>
          <w:sz w:val="24"/>
          <w:szCs w:val="24"/>
        </w:rPr>
        <w:t xml:space="preserve">- </w:t>
      </w:r>
      <w:r w:rsidRPr="00DF1415">
        <w:rPr>
          <w:rFonts w:ascii="Times New Roman" w:hAnsi="Times New Roman" w:cs="Times New Roman"/>
          <w:sz w:val="24"/>
          <w:szCs w:val="24"/>
        </w:rPr>
        <w:t>Д</w:t>
      </w:r>
      <w:r w:rsidRPr="00263DC0">
        <w:rPr>
          <w:rFonts w:ascii="Times New Roman" w:hAnsi="Times New Roman" w:cs="Times New Roman"/>
          <w:sz w:val="24"/>
          <w:szCs w:val="24"/>
        </w:rPr>
        <w:t>остижение более высокого уровня навыков учебной деятельности: осознание и достижение цели через самостоятельное решение поставленных задач, оценка р</w:t>
      </w:r>
      <w:r w:rsidRPr="00263DC0">
        <w:rPr>
          <w:rFonts w:ascii="Times New Roman" w:hAnsi="Times New Roman" w:cs="Times New Roman"/>
          <w:sz w:val="24"/>
          <w:szCs w:val="24"/>
        </w:rPr>
        <w:t>е</w:t>
      </w:r>
      <w:r w:rsidRPr="00263DC0">
        <w:rPr>
          <w:rFonts w:ascii="Times New Roman" w:hAnsi="Times New Roman" w:cs="Times New Roman"/>
          <w:sz w:val="24"/>
          <w:szCs w:val="24"/>
        </w:rPr>
        <w:t>зультатов деятельности;</w:t>
      </w:r>
    </w:p>
    <w:p w:rsidR="005423C3" w:rsidRPr="00263DC0" w:rsidRDefault="005423C3" w:rsidP="005423C3">
      <w:pPr>
        <w:rPr>
          <w:rFonts w:ascii="Times New Roman" w:hAnsi="Times New Roman" w:cs="Times New Roman"/>
          <w:sz w:val="24"/>
          <w:szCs w:val="24"/>
        </w:rPr>
      </w:pPr>
      <w:r w:rsidRPr="00263DC0">
        <w:rPr>
          <w:rFonts w:ascii="Times New Roman" w:hAnsi="Times New Roman" w:cs="Times New Roman"/>
          <w:sz w:val="24"/>
          <w:szCs w:val="24"/>
        </w:rPr>
        <w:t xml:space="preserve">- </w:t>
      </w:r>
      <w:r w:rsidRPr="00DF1415">
        <w:rPr>
          <w:rFonts w:ascii="Times New Roman" w:hAnsi="Times New Roman" w:cs="Times New Roman"/>
          <w:sz w:val="24"/>
          <w:szCs w:val="24"/>
        </w:rPr>
        <w:t>Р</w:t>
      </w:r>
      <w:r w:rsidRPr="00263DC0">
        <w:rPr>
          <w:rFonts w:ascii="Times New Roman" w:hAnsi="Times New Roman" w:cs="Times New Roman"/>
          <w:sz w:val="24"/>
          <w:szCs w:val="24"/>
        </w:rPr>
        <w:t>азвитие словесно-логического мышления, зрительного и слухового восприятия, зрительной памяти, внимания, воображения, познавательной активности, мотив</w:t>
      </w:r>
      <w:r w:rsidRPr="00263DC0">
        <w:rPr>
          <w:rFonts w:ascii="Times New Roman" w:hAnsi="Times New Roman" w:cs="Times New Roman"/>
          <w:sz w:val="24"/>
          <w:szCs w:val="24"/>
        </w:rPr>
        <w:t>а</w:t>
      </w:r>
      <w:r w:rsidRPr="00263DC0">
        <w:rPr>
          <w:rFonts w:ascii="Times New Roman" w:hAnsi="Times New Roman" w:cs="Times New Roman"/>
          <w:sz w:val="24"/>
          <w:szCs w:val="24"/>
        </w:rPr>
        <w:t>ционной  и эмоционально-волевой сферы (воспитание самостоятельности, соср</w:t>
      </w:r>
      <w:r w:rsidRPr="00263DC0">
        <w:rPr>
          <w:rFonts w:ascii="Times New Roman" w:hAnsi="Times New Roman" w:cs="Times New Roman"/>
          <w:sz w:val="24"/>
          <w:szCs w:val="24"/>
        </w:rPr>
        <w:t>е</w:t>
      </w:r>
      <w:r w:rsidRPr="00263DC0">
        <w:rPr>
          <w:rFonts w:ascii="Times New Roman" w:hAnsi="Times New Roman" w:cs="Times New Roman"/>
          <w:sz w:val="24"/>
          <w:szCs w:val="24"/>
        </w:rPr>
        <w:t>доточенности, усидчивости; приобщение к сотрудничеству и сотворчеству).</w:t>
      </w:r>
    </w:p>
    <w:p w:rsidR="00CF2CA8" w:rsidRPr="00CF2CA8" w:rsidRDefault="00CF2CA8" w:rsidP="00CF2CA8">
      <w:pPr>
        <w:jc w:val="both"/>
        <w:rPr>
          <w:rFonts w:ascii="Times New Roman" w:hAnsi="Times New Roman"/>
          <w:b/>
          <w:sz w:val="24"/>
          <w:szCs w:val="24"/>
        </w:rPr>
      </w:pPr>
      <w:r w:rsidRPr="00CF2CA8">
        <w:rPr>
          <w:rFonts w:ascii="Times New Roman" w:hAnsi="Times New Roman"/>
          <w:b/>
          <w:i/>
          <w:sz w:val="24"/>
          <w:szCs w:val="24"/>
        </w:rPr>
        <w:t>Показатели динамики правильного развития устной</w:t>
      </w:r>
      <w:r>
        <w:rPr>
          <w:rFonts w:ascii="Times New Roman" w:hAnsi="Times New Roman"/>
          <w:b/>
          <w:i/>
          <w:sz w:val="24"/>
          <w:szCs w:val="24"/>
        </w:rPr>
        <w:t xml:space="preserve"> и письменной</w:t>
      </w:r>
      <w:r w:rsidRPr="00CF2CA8">
        <w:rPr>
          <w:rFonts w:ascii="Times New Roman" w:hAnsi="Times New Roman"/>
          <w:b/>
          <w:i/>
          <w:sz w:val="24"/>
          <w:szCs w:val="24"/>
        </w:rPr>
        <w:t xml:space="preserve"> р</w:t>
      </w:r>
      <w:r w:rsidRPr="00CF2CA8">
        <w:rPr>
          <w:rFonts w:ascii="Times New Roman" w:hAnsi="Times New Roman"/>
          <w:b/>
          <w:i/>
          <w:sz w:val="24"/>
          <w:szCs w:val="24"/>
        </w:rPr>
        <w:t>е</w:t>
      </w:r>
      <w:r w:rsidRPr="00CF2CA8">
        <w:rPr>
          <w:rFonts w:ascii="Times New Roman" w:hAnsi="Times New Roman"/>
          <w:b/>
          <w:i/>
          <w:sz w:val="24"/>
          <w:szCs w:val="24"/>
        </w:rPr>
        <w:t>чи</w:t>
      </w:r>
      <w:r w:rsidRPr="00CF2CA8">
        <w:rPr>
          <w:rFonts w:ascii="Times New Roman" w:hAnsi="Times New Roman"/>
          <w:b/>
          <w:sz w:val="24"/>
          <w:szCs w:val="24"/>
        </w:rPr>
        <w:t xml:space="preserve"> </w:t>
      </w:r>
    </w:p>
    <w:p w:rsidR="00CF2CA8" w:rsidRPr="00A53F47" w:rsidRDefault="00CF2CA8" w:rsidP="00CF2CA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В фонетической и фонематической сторонах речи:</w:t>
      </w:r>
    </w:p>
    <w:p w:rsidR="00CF2CA8" w:rsidRPr="00A53F47" w:rsidRDefault="00CF2CA8" w:rsidP="00CF2CA8">
      <w:pPr>
        <w:widowControl/>
        <w:numPr>
          <w:ilvl w:val="0"/>
          <w:numId w:val="5"/>
        </w:numPr>
        <w:tabs>
          <w:tab w:val="clear" w:pos="0"/>
          <w:tab w:val="num" w:pos="1026"/>
        </w:tabs>
        <w:autoSpaceDE/>
        <w:autoSpaceDN/>
        <w:adjustRightInd/>
        <w:ind w:firstLine="741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умение правильно произносить звуки;</w:t>
      </w:r>
    </w:p>
    <w:p w:rsidR="00CF2CA8" w:rsidRPr="00A53F47" w:rsidRDefault="00CF2CA8" w:rsidP="00CF2CA8">
      <w:pPr>
        <w:widowControl/>
        <w:numPr>
          <w:ilvl w:val="0"/>
          <w:numId w:val="5"/>
        </w:numPr>
        <w:tabs>
          <w:tab w:val="clear" w:pos="0"/>
          <w:tab w:val="num" w:pos="1026"/>
        </w:tabs>
        <w:autoSpaceDE/>
        <w:autoSpaceDN/>
        <w:adjustRightInd/>
        <w:ind w:firstLine="741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умение различать гласные и согласные звуки, гласные ударные и без</w:t>
      </w:r>
      <w:r w:rsidRPr="00A53F47">
        <w:rPr>
          <w:rFonts w:ascii="Times New Roman" w:hAnsi="Times New Roman"/>
          <w:sz w:val="24"/>
          <w:szCs w:val="24"/>
        </w:rPr>
        <w:softHyphen/>
        <w:t>ударные, согласные твёрдые и мягкие, звонкие и глухие;</w:t>
      </w:r>
    </w:p>
    <w:p w:rsidR="00CF2CA8" w:rsidRPr="00A53F47" w:rsidRDefault="00CF2CA8" w:rsidP="00CF2CA8">
      <w:pPr>
        <w:widowControl/>
        <w:numPr>
          <w:ilvl w:val="0"/>
          <w:numId w:val="5"/>
        </w:numPr>
        <w:tabs>
          <w:tab w:val="clear" w:pos="0"/>
          <w:tab w:val="num" w:pos="1026"/>
        </w:tabs>
        <w:autoSpaceDE/>
        <w:autoSpaceDN/>
        <w:adjustRightInd/>
        <w:ind w:firstLine="741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умение определять количество и последовательность звуков в слове;</w:t>
      </w:r>
    </w:p>
    <w:p w:rsidR="00CF2CA8" w:rsidRPr="00A53F47" w:rsidRDefault="00CF2CA8" w:rsidP="00CF2CA8">
      <w:pPr>
        <w:widowControl/>
        <w:numPr>
          <w:ilvl w:val="0"/>
          <w:numId w:val="5"/>
        </w:numPr>
        <w:tabs>
          <w:tab w:val="clear" w:pos="0"/>
          <w:tab w:val="num" w:pos="1026"/>
        </w:tabs>
        <w:autoSpaceDE/>
        <w:autoSpaceDN/>
        <w:adjustRightInd/>
        <w:ind w:firstLine="741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умение сопоставлять слова, различающиеся одним или несколькими звуками;</w:t>
      </w:r>
    </w:p>
    <w:p w:rsidR="00CF2CA8" w:rsidRPr="00A53F47" w:rsidRDefault="00CF2CA8" w:rsidP="00CF2CA8">
      <w:pPr>
        <w:widowControl/>
        <w:numPr>
          <w:ilvl w:val="0"/>
          <w:numId w:val="5"/>
        </w:numPr>
        <w:tabs>
          <w:tab w:val="clear" w:pos="0"/>
          <w:tab w:val="num" w:pos="1026"/>
        </w:tabs>
        <w:autoSpaceDE/>
        <w:autoSpaceDN/>
        <w:adjustRightInd/>
        <w:ind w:firstLine="741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умение делить слова на слоги, определять место ударения и др.</w:t>
      </w:r>
    </w:p>
    <w:p w:rsidR="00CF2CA8" w:rsidRPr="00A53F47" w:rsidRDefault="00CF2CA8" w:rsidP="00CF2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В лексической и грамматической сторонах речи:</w:t>
      </w:r>
    </w:p>
    <w:p w:rsidR="00CF2CA8" w:rsidRPr="00A53F47" w:rsidRDefault="00CF2CA8" w:rsidP="00CF2CA8">
      <w:pPr>
        <w:widowControl/>
        <w:numPr>
          <w:ilvl w:val="0"/>
          <w:numId w:val="31"/>
        </w:numPr>
        <w:tabs>
          <w:tab w:val="clear" w:pos="1080"/>
          <w:tab w:val="num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умение оперировать в процессе общения активной лексикой в соот</w:t>
      </w:r>
      <w:r w:rsidRPr="00A53F47">
        <w:rPr>
          <w:rFonts w:ascii="Times New Roman" w:hAnsi="Times New Roman"/>
          <w:sz w:val="24"/>
          <w:szCs w:val="24"/>
        </w:rPr>
        <w:softHyphen/>
        <w:t>ветствии с коммуникативной задачей;</w:t>
      </w:r>
    </w:p>
    <w:p w:rsidR="00CF2CA8" w:rsidRPr="00A53F47" w:rsidRDefault="00CF2CA8" w:rsidP="00CF2CA8">
      <w:pPr>
        <w:widowControl/>
        <w:numPr>
          <w:ilvl w:val="0"/>
          <w:numId w:val="31"/>
        </w:numPr>
        <w:tabs>
          <w:tab w:val="clear" w:pos="1080"/>
          <w:tab w:val="num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умение устанавливать при помощи смысловых вопросов связь между словами в словосочетании и предложении;</w:t>
      </w:r>
    </w:p>
    <w:p w:rsidR="00CF2CA8" w:rsidRPr="00A53F47" w:rsidRDefault="00CF2CA8" w:rsidP="00CF2CA8">
      <w:pPr>
        <w:widowControl/>
        <w:numPr>
          <w:ilvl w:val="0"/>
          <w:numId w:val="31"/>
        </w:numPr>
        <w:tabs>
          <w:tab w:val="clear" w:pos="1080"/>
          <w:tab w:val="num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умение понимать и различать текст, предложение, слово и др.</w:t>
      </w:r>
    </w:p>
    <w:p w:rsidR="00CF2CA8" w:rsidRPr="00A53F47" w:rsidRDefault="00CF2CA8" w:rsidP="00CF2CA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В связной речи:</w:t>
      </w:r>
    </w:p>
    <w:p w:rsidR="00CF2CA8" w:rsidRPr="00A53F47" w:rsidRDefault="00CF2CA8" w:rsidP="00CF2CA8">
      <w:pPr>
        <w:widowControl/>
        <w:numPr>
          <w:ilvl w:val="0"/>
          <w:numId w:val="32"/>
        </w:numPr>
        <w:tabs>
          <w:tab w:val="clear" w:pos="1080"/>
          <w:tab w:val="num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правильный выбор языковых средств устного общения;</w:t>
      </w:r>
    </w:p>
    <w:p w:rsidR="00CF2CA8" w:rsidRPr="00A53F47" w:rsidRDefault="00CF2CA8" w:rsidP="00CF2CA8">
      <w:pPr>
        <w:widowControl/>
        <w:numPr>
          <w:ilvl w:val="0"/>
          <w:numId w:val="32"/>
        </w:numPr>
        <w:tabs>
          <w:tab w:val="clear" w:pos="1080"/>
          <w:tab w:val="num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соблюдение правил устного общения (умение слышать, адекватно ре</w:t>
      </w:r>
      <w:r w:rsidRPr="00A53F47">
        <w:rPr>
          <w:rFonts w:ascii="Times New Roman" w:hAnsi="Times New Roman"/>
          <w:sz w:val="24"/>
          <w:szCs w:val="24"/>
        </w:rPr>
        <w:t>а</w:t>
      </w:r>
      <w:r w:rsidRPr="00A53F47">
        <w:rPr>
          <w:rFonts w:ascii="Times New Roman" w:hAnsi="Times New Roman"/>
          <w:sz w:val="24"/>
          <w:szCs w:val="24"/>
        </w:rPr>
        <w:t>гировать на реплики, поддерживать разговор);</w:t>
      </w:r>
    </w:p>
    <w:p w:rsidR="00CF2CA8" w:rsidRPr="00A53F47" w:rsidRDefault="00CF2CA8" w:rsidP="00CF2CA8">
      <w:pPr>
        <w:widowControl/>
        <w:numPr>
          <w:ilvl w:val="0"/>
          <w:numId w:val="32"/>
        </w:numPr>
        <w:tabs>
          <w:tab w:val="clear" w:pos="1080"/>
          <w:tab w:val="num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овладение диалогической формой речи, умение выражать собственное мнение и аргументировать его (овладение основными умениями ведения разгов</w:t>
      </w:r>
      <w:r w:rsidRPr="00A53F47">
        <w:rPr>
          <w:rFonts w:ascii="Times New Roman" w:hAnsi="Times New Roman"/>
          <w:sz w:val="24"/>
          <w:szCs w:val="24"/>
        </w:rPr>
        <w:t>о</w:t>
      </w:r>
      <w:r w:rsidRPr="00A53F47">
        <w:rPr>
          <w:rFonts w:ascii="Times New Roman" w:hAnsi="Times New Roman"/>
          <w:sz w:val="24"/>
          <w:szCs w:val="24"/>
        </w:rPr>
        <w:t>ра: начать, поддержать и закончить разговор, привлечь внимание и т. п.).</w:t>
      </w:r>
    </w:p>
    <w:p w:rsidR="00CF2CA8" w:rsidRPr="00A53F47" w:rsidRDefault="00CF2CA8" w:rsidP="00CF2CA8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3F47">
        <w:rPr>
          <w:rFonts w:ascii="Times New Roman" w:hAnsi="Times New Roman"/>
          <w:i/>
          <w:sz w:val="24"/>
          <w:szCs w:val="24"/>
        </w:rPr>
        <w:t>Показатели динамики правильного формирования письма:</w:t>
      </w:r>
    </w:p>
    <w:p w:rsidR="00CF2CA8" w:rsidRPr="00A53F47" w:rsidRDefault="00CF2CA8" w:rsidP="00CF2CA8">
      <w:pPr>
        <w:widowControl/>
        <w:numPr>
          <w:ilvl w:val="0"/>
          <w:numId w:val="12"/>
        </w:numPr>
        <w:tabs>
          <w:tab w:val="clear" w:pos="739"/>
          <w:tab w:val="left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развитие мелкой моторики пальцев и свободы движения рук;</w:t>
      </w:r>
    </w:p>
    <w:p w:rsidR="00CF2CA8" w:rsidRPr="00A53F47" w:rsidRDefault="00CF2CA8" w:rsidP="00CF2CA8">
      <w:pPr>
        <w:widowControl/>
        <w:numPr>
          <w:ilvl w:val="0"/>
          <w:numId w:val="12"/>
        </w:numPr>
        <w:tabs>
          <w:tab w:val="clear" w:pos="739"/>
          <w:tab w:val="left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умение различать букву и звук (букву как знак звука), овладение пра</w:t>
      </w:r>
      <w:r w:rsidRPr="00A53F47">
        <w:rPr>
          <w:rFonts w:ascii="Times New Roman" w:hAnsi="Times New Roman"/>
          <w:sz w:val="24"/>
          <w:szCs w:val="24"/>
        </w:rPr>
        <w:softHyphen/>
        <w:t>вильным начертанием письменных строчных и прописных (заглавных) букв;</w:t>
      </w:r>
    </w:p>
    <w:p w:rsidR="00CF2CA8" w:rsidRPr="00A53F47" w:rsidRDefault="00CF2CA8" w:rsidP="00CF2CA8">
      <w:pPr>
        <w:widowControl/>
        <w:numPr>
          <w:ilvl w:val="0"/>
          <w:numId w:val="12"/>
        </w:numPr>
        <w:tabs>
          <w:tab w:val="clear" w:pos="739"/>
          <w:tab w:val="left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правильное письмо под диктовку слов и предложений, написание ко</w:t>
      </w:r>
      <w:r w:rsidRPr="00A53F47">
        <w:rPr>
          <w:rFonts w:ascii="Times New Roman" w:hAnsi="Times New Roman"/>
          <w:sz w:val="24"/>
          <w:szCs w:val="24"/>
        </w:rPr>
        <w:softHyphen/>
        <w:t>торых не расходится с их произношением, безошибочное списывание;</w:t>
      </w:r>
    </w:p>
    <w:p w:rsidR="00CF2CA8" w:rsidRPr="00A53F47" w:rsidRDefault="00CF2CA8" w:rsidP="00CF2CA8">
      <w:pPr>
        <w:widowControl/>
        <w:numPr>
          <w:ilvl w:val="0"/>
          <w:numId w:val="12"/>
        </w:numPr>
        <w:tabs>
          <w:tab w:val="clear" w:pos="739"/>
          <w:tab w:val="left" w:pos="1026"/>
        </w:tabs>
        <w:autoSpaceDE/>
        <w:autoSpaceDN/>
        <w:adjustRightInd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понимание функций небуквенных графических средств: пробела между словами, знака переноса.</w:t>
      </w:r>
    </w:p>
    <w:p w:rsidR="00CF2CA8" w:rsidRPr="00A53F47" w:rsidRDefault="00CF2CA8" w:rsidP="00CF2CA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Оценка достижения планируемых результатов коррекционно-педагогической работы позволяет оценить динамику личных достижений уч</w:t>
      </w:r>
      <w:r w:rsidRPr="00A53F47">
        <w:rPr>
          <w:rFonts w:ascii="Times New Roman" w:hAnsi="Times New Roman"/>
          <w:sz w:val="24"/>
          <w:szCs w:val="24"/>
        </w:rPr>
        <w:t>а</w:t>
      </w:r>
      <w:r w:rsidRPr="00A53F47">
        <w:rPr>
          <w:rFonts w:ascii="Times New Roman" w:hAnsi="Times New Roman"/>
          <w:sz w:val="24"/>
          <w:szCs w:val="24"/>
        </w:rPr>
        <w:t>щихся с нарушением речи, письма и проводится с использованием разнообразных методов, форм и средств.</w:t>
      </w:r>
    </w:p>
    <w:p w:rsidR="00CF2CA8" w:rsidRPr="00A53F47" w:rsidRDefault="00CF2CA8" w:rsidP="00CF2CA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       <w:t>Стандартизированные диагностические методики устной речи, письма и чтения используются на начальном и заключительном эта</w:t>
      </w:r>
      <w:r w:rsidRPr="00A53F47">
        <w:rPr>
          <w:rFonts w:ascii="Times New Roman" w:hAnsi="Times New Roman"/>
          <w:sz w:val="24"/>
          <w:szCs w:val="24"/>
        </w:rPr>
        <w:softHyphen/>
        <w:t>пах коррекционно-</w:t>
      </w:r>
      <w:r w:rsidRPr="00A53F47">
        <w:rPr>
          <w:rFonts w:ascii="Times New Roman" w:hAnsi="Times New Roman"/>
          <w:sz w:val="24"/>
          <w:szCs w:val="24"/>
        </w:rPr>
        <w:lastRenderedPageBreak/>
        <w:t>педагогической работы.</w:t>
      </w:r>
    </w:p>
    <w:p w:rsidR="00CF2CA8" w:rsidRPr="00A53F47" w:rsidRDefault="00CF2CA8" w:rsidP="00CF2CA8">
      <w:pPr>
        <w:ind w:firstLine="709"/>
        <w:jc w:val="both"/>
        <w:rPr>
          <w:sz w:val="24"/>
          <w:szCs w:val="24"/>
        </w:rPr>
      </w:pPr>
      <w:r w:rsidRPr="00A53F47">
        <w:rPr>
          <w:rFonts w:ascii="Times New Roman" w:hAnsi="Times New Roman"/>
          <w:i/>
          <w:sz w:val="24"/>
          <w:szCs w:val="24"/>
        </w:rPr>
        <w:t>Планируемые результаты</w:t>
      </w:r>
      <w:r w:rsidRPr="00A53F47">
        <w:rPr>
          <w:rFonts w:ascii="Times New Roman" w:hAnsi="Times New Roman"/>
          <w:sz w:val="24"/>
          <w:szCs w:val="24"/>
        </w:rPr>
        <w:t>: отсутствие или незначительное количество дисграфических ошибок на письме, нестойкий характер проявления ошибок при выполнении репродуктивных письменных заданий (письмо под диктовку, спис</w:t>
      </w:r>
      <w:r w:rsidRPr="00A53F47">
        <w:rPr>
          <w:rFonts w:ascii="Times New Roman" w:hAnsi="Times New Roman"/>
          <w:sz w:val="24"/>
          <w:szCs w:val="24"/>
        </w:rPr>
        <w:t>ы</w:t>
      </w:r>
      <w:r w:rsidRPr="00A53F47">
        <w:rPr>
          <w:rFonts w:ascii="Times New Roman" w:hAnsi="Times New Roman"/>
          <w:sz w:val="24"/>
          <w:szCs w:val="24"/>
        </w:rPr>
        <w:t>вание).</w:t>
      </w:r>
    </w:p>
    <w:p w:rsidR="00CF2CA8" w:rsidRPr="00A53F47" w:rsidRDefault="00CF2CA8" w:rsidP="00CF2CA8">
      <w:pPr>
        <w:shd w:val="clear" w:color="auto" w:fill="FFFFFF"/>
        <w:spacing w:line="23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3F47">
        <w:rPr>
          <w:rFonts w:ascii="Times New Roman" w:hAnsi="Times New Roman"/>
          <w:i/>
          <w:sz w:val="24"/>
          <w:szCs w:val="24"/>
        </w:rPr>
        <w:t xml:space="preserve">Методы отслеживания результатов: </w:t>
      </w:r>
      <w:r w:rsidRPr="00A53F47">
        <w:rPr>
          <w:rFonts w:ascii="Times New Roman" w:hAnsi="Times New Roman"/>
          <w:sz w:val="24"/>
          <w:szCs w:val="24"/>
        </w:rPr>
        <w:t>оценка динамики индивидуальных достижений в развитии устной речи и сформированности письма проводится на основании сопоставительных данных первичной и контрольной диагностики.</w:t>
      </w:r>
    </w:p>
    <w:p w:rsidR="00CF2CA8" w:rsidRPr="00CF2CA8" w:rsidRDefault="00CF2CA8" w:rsidP="00CF2CA8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Обследование устной речи проводится дважды: первичное – в се</w:t>
      </w:r>
      <w:r w:rsidRPr="00CF2CA8">
        <w:rPr>
          <w:rFonts w:ascii="Times New Roman" w:hAnsi="Times New Roman" w:cs="Times New Roman"/>
          <w:sz w:val="24"/>
          <w:szCs w:val="24"/>
        </w:rPr>
        <w:t>н</w:t>
      </w:r>
      <w:r w:rsidRPr="00CF2CA8">
        <w:rPr>
          <w:rFonts w:ascii="Times New Roman" w:hAnsi="Times New Roman" w:cs="Times New Roman"/>
          <w:sz w:val="24"/>
          <w:szCs w:val="24"/>
        </w:rPr>
        <w:t>тябре (1–15 сентября), контрольное – в мае (15–30 мая). Для обследования устной речи и</w:t>
      </w:r>
      <w:r w:rsidRPr="00CF2CA8">
        <w:rPr>
          <w:rFonts w:ascii="Times New Roman" w:hAnsi="Times New Roman" w:cs="Times New Roman"/>
          <w:sz w:val="24"/>
          <w:szCs w:val="24"/>
        </w:rPr>
        <w:t>с</w:t>
      </w:r>
      <w:r w:rsidRPr="00CF2CA8">
        <w:rPr>
          <w:rFonts w:ascii="Times New Roman" w:hAnsi="Times New Roman" w:cs="Times New Roman"/>
          <w:sz w:val="24"/>
          <w:szCs w:val="24"/>
        </w:rPr>
        <w:t>пользуется :</w:t>
      </w:r>
    </w:p>
    <w:p w:rsidR="00CF2CA8" w:rsidRPr="00CF2CA8" w:rsidRDefault="00CF2CA8" w:rsidP="00CF2CA8">
      <w:pPr>
        <w:pStyle w:val="a4"/>
        <w:widowControl/>
        <w:numPr>
          <w:ilvl w:val="0"/>
          <w:numId w:val="30"/>
        </w:numPr>
        <w:tabs>
          <w:tab w:val="clear" w:pos="1080"/>
          <w:tab w:val="num" w:pos="1026"/>
        </w:tabs>
        <w:autoSpaceDE/>
        <w:autoSpaceDN/>
        <w:adjustRightInd/>
        <w:spacing w:line="276" w:lineRule="auto"/>
        <w:ind w:left="0"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«Методических рекомендаций к содержанию логопедического обслед</w:t>
      </w:r>
      <w:r w:rsidRPr="00CF2CA8">
        <w:rPr>
          <w:rFonts w:ascii="Times New Roman" w:hAnsi="Times New Roman" w:cs="Times New Roman"/>
          <w:sz w:val="24"/>
          <w:szCs w:val="24"/>
        </w:rPr>
        <w:t>о</w:t>
      </w:r>
      <w:r w:rsidRPr="00CF2CA8">
        <w:rPr>
          <w:rFonts w:ascii="Times New Roman" w:hAnsi="Times New Roman" w:cs="Times New Roman"/>
          <w:sz w:val="24"/>
          <w:szCs w:val="24"/>
        </w:rPr>
        <w:t>вания младших школьников» Заинчковская О.Е., Нодельман В.И.,  Иркутск 2011г;</w:t>
      </w:r>
    </w:p>
    <w:p w:rsidR="00CF2CA8" w:rsidRPr="00CF2CA8" w:rsidRDefault="00CF2CA8" w:rsidP="00CF2CA8">
      <w:pPr>
        <w:pStyle w:val="a4"/>
        <w:widowControl/>
        <w:numPr>
          <w:ilvl w:val="0"/>
          <w:numId w:val="30"/>
        </w:numPr>
        <w:tabs>
          <w:tab w:val="clear" w:pos="1080"/>
          <w:tab w:val="num" w:pos="1026"/>
        </w:tabs>
        <w:autoSpaceDE/>
        <w:autoSpaceDN/>
        <w:adjustRightInd/>
        <w:spacing w:line="276" w:lineRule="auto"/>
        <w:ind w:left="0"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«Диагностики речевых нарушений школьников с использованием не</w:t>
      </w:r>
      <w:r w:rsidRPr="00CF2CA8">
        <w:rPr>
          <w:rFonts w:ascii="Times New Roman" w:hAnsi="Times New Roman" w:cs="Times New Roman"/>
          <w:sz w:val="24"/>
          <w:szCs w:val="24"/>
        </w:rPr>
        <w:t>й</w:t>
      </w:r>
      <w:r w:rsidRPr="00CF2CA8">
        <w:rPr>
          <w:rFonts w:ascii="Times New Roman" w:hAnsi="Times New Roman" w:cs="Times New Roman"/>
          <w:sz w:val="24"/>
          <w:szCs w:val="24"/>
        </w:rPr>
        <w:t xml:space="preserve">ропсихологических методов» Т.А.Фотековой и Т.В. Ахутиной; </w:t>
      </w:r>
    </w:p>
    <w:p w:rsidR="00CF2CA8" w:rsidRPr="00CF2CA8" w:rsidRDefault="00CF2CA8" w:rsidP="00CF2CA8">
      <w:pPr>
        <w:pStyle w:val="a4"/>
        <w:widowControl/>
        <w:numPr>
          <w:ilvl w:val="0"/>
          <w:numId w:val="30"/>
        </w:numPr>
        <w:tabs>
          <w:tab w:val="clear" w:pos="1080"/>
          <w:tab w:val="num" w:pos="1026"/>
        </w:tabs>
        <w:autoSpaceDE/>
        <w:autoSpaceDN/>
        <w:adjustRightInd/>
        <w:spacing w:line="276" w:lineRule="auto"/>
        <w:ind w:left="0" w:firstLine="741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 xml:space="preserve">«Методика диагностики дислексии» А.К.Корнева; </w:t>
      </w:r>
    </w:p>
    <w:p w:rsidR="00CF2CA8" w:rsidRPr="00CF2CA8" w:rsidRDefault="00CF2CA8" w:rsidP="00CF2CA8">
      <w:pPr>
        <w:pStyle w:val="a4"/>
        <w:widowControl/>
        <w:numPr>
          <w:ilvl w:val="0"/>
          <w:numId w:val="30"/>
        </w:numPr>
        <w:tabs>
          <w:tab w:val="clear" w:pos="1080"/>
          <w:tab w:val="num" w:pos="1026"/>
        </w:tabs>
        <w:autoSpaceDE/>
        <w:autoSpaceDN/>
        <w:adjustRightInd/>
        <w:spacing w:line="276" w:lineRule="auto"/>
        <w:ind w:left="0" w:firstLine="741"/>
        <w:jc w:val="both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«Технологию логопедического обследования» О.Е. Грибовой.</w:t>
      </w:r>
    </w:p>
    <w:p w:rsidR="00447EA3" w:rsidRPr="00DF1415" w:rsidRDefault="005423C3" w:rsidP="003F5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B3406" w:rsidRPr="00DF14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7EA3" w:rsidRPr="00DF1415">
        <w:rPr>
          <w:rFonts w:ascii="Times New Roman" w:hAnsi="Times New Roman" w:cs="Times New Roman"/>
          <w:b/>
          <w:sz w:val="24"/>
          <w:szCs w:val="24"/>
        </w:rPr>
        <w:t>Содержание коррекционно-развивающего курса</w:t>
      </w:r>
    </w:p>
    <w:p w:rsidR="00190B3B" w:rsidRPr="00DF1415" w:rsidRDefault="00190B3B" w:rsidP="00190B3B">
      <w:pPr>
        <w:widowControl/>
        <w:shd w:val="clear" w:color="auto" w:fill="FFFFFF"/>
        <w:autoSpaceDE/>
        <w:autoSpaceDN/>
        <w:adjustRightInd/>
        <w:ind w:right="34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Учитывая специфику нарушений письменной речи, тематическое 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планир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вание делится на следующие разделы:</w:t>
      </w:r>
    </w:p>
    <w:p w:rsidR="00190B3B" w:rsidRPr="00DF1415" w:rsidRDefault="00190B3B" w:rsidP="00190B3B">
      <w:pPr>
        <w:widowControl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i/>
          <w:spacing w:val="4"/>
          <w:sz w:val="24"/>
          <w:szCs w:val="24"/>
        </w:rPr>
        <w:t>Работа по преодолению дисграфии на почве несформированности</w:t>
      </w:r>
      <w:r w:rsidRPr="00DF1415">
        <w:rPr>
          <w:rFonts w:ascii="Times New Roman" w:hAnsi="Times New Roman" w:cs="Times New Roman"/>
          <w:i/>
          <w:spacing w:val="4"/>
          <w:sz w:val="24"/>
          <w:szCs w:val="24"/>
        </w:rPr>
        <w:br/>
      </w:r>
      <w:r w:rsidRPr="00DF1415">
        <w:rPr>
          <w:rFonts w:ascii="Times New Roman" w:hAnsi="Times New Roman" w:cs="Times New Roman"/>
          <w:i/>
          <w:spacing w:val="-1"/>
          <w:sz w:val="24"/>
          <w:szCs w:val="24"/>
        </w:rPr>
        <w:t>языкового анализа и синтеза;</w:t>
      </w:r>
    </w:p>
    <w:p w:rsidR="00190B3B" w:rsidRPr="00DF1415" w:rsidRDefault="00190B3B" w:rsidP="00190B3B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i/>
          <w:spacing w:val="-1"/>
          <w:sz w:val="24"/>
          <w:szCs w:val="24"/>
        </w:rPr>
        <w:t>Работа по преодолению аграмматической дисграфии;</w:t>
      </w:r>
    </w:p>
    <w:p w:rsidR="00190B3B" w:rsidRPr="00DF1415" w:rsidRDefault="00190B3B" w:rsidP="00190B3B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i/>
          <w:spacing w:val="-1"/>
          <w:sz w:val="24"/>
          <w:szCs w:val="24"/>
        </w:rPr>
        <w:t>Работа по преодолению оптической дисграфии;</w:t>
      </w:r>
    </w:p>
    <w:p w:rsidR="00190B3B" w:rsidRPr="00DF1415" w:rsidRDefault="00190B3B" w:rsidP="00190B3B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i/>
          <w:spacing w:val="-1"/>
          <w:sz w:val="24"/>
          <w:szCs w:val="24"/>
        </w:rPr>
        <w:t>Работа по преодолению акустической дисграфии;</w:t>
      </w:r>
    </w:p>
    <w:p w:rsidR="00190B3B" w:rsidRPr="00DF1415" w:rsidRDefault="00190B3B" w:rsidP="00190B3B">
      <w:pPr>
        <w:widowControl/>
        <w:shd w:val="clear" w:color="auto" w:fill="FFFFFF"/>
        <w:autoSpaceDE/>
        <w:autoSpaceDN/>
        <w:adjustRightInd/>
        <w:ind w:right="29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Каждый раздел программы включает в себя задачи, содержание </w:t>
      </w:r>
      <w:r w:rsidRPr="00DF1415">
        <w:rPr>
          <w:rFonts w:ascii="Times New Roman" w:hAnsi="Times New Roman" w:cs="Times New Roman"/>
          <w:spacing w:val="5"/>
          <w:sz w:val="24"/>
          <w:szCs w:val="24"/>
        </w:rPr>
        <w:t>коррекц</w:t>
      </w:r>
      <w:r w:rsidRPr="00DF1415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DF1415">
        <w:rPr>
          <w:rFonts w:ascii="Times New Roman" w:hAnsi="Times New Roman" w:cs="Times New Roman"/>
          <w:spacing w:val="5"/>
          <w:sz w:val="24"/>
          <w:szCs w:val="24"/>
        </w:rPr>
        <w:t xml:space="preserve">онно-логопедической работы. Непосредственно в календарном 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плане указаны темы коррекционно-логопедической работы.</w:t>
      </w:r>
    </w:p>
    <w:p w:rsidR="00190B3B" w:rsidRPr="00DF1415" w:rsidRDefault="00190B3B" w:rsidP="00190B3B">
      <w:pPr>
        <w:widowControl/>
        <w:shd w:val="clear" w:color="auto" w:fill="FFFFFF"/>
        <w:autoSpaceDE/>
        <w:autoSpaceDN/>
        <w:adjustRightInd/>
        <w:ind w:right="29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1. Работа по преодолению дисграфии на почве несформированности </w:t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>яз</w:t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>кового анализа и синтеза</w:t>
      </w:r>
    </w:p>
    <w:p w:rsidR="00190B3B" w:rsidRPr="00DF1415" w:rsidRDefault="00190B3B" w:rsidP="00190B3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</w:pPr>
      <w:r w:rsidRPr="00DF1415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Задачи:</w:t>
      </w:r>
    </w:p>
    <w:p w:rsidR="00190B3B" w:rsidRPr="00DF1415" w:rsidRDefault="00190B3B" w:rsidP="00190B3B">
      <w:pPr>
        <w:widowControl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формирование,   развитие   и   совершенствование   навыка   анализа</w:t>
      </w:r>
      <w:r w:rsidRPr="00DF1415">
        <w:rPr>
          <w:rFonts w:ascii="Times New Roman" w:hAnsi="Times New Roman" w:cs="Times New Roman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структуры предложения;</w:t>
      </w:r>
    </w:p>
    <w:p w:rsidR="00190B3B" w:rsidRPr="00DF1415" w:rsidRDefault="00190B3B" w:rsidP="00190B3B">
      <w:pPr>
        <w:widowControl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5"/>
          <w:sz w:val="24"/>
          <w:szCs w:val="24"/>
        </w:rPr>
        <w:t>формирование, развитие и совершенствование  навыка слогового</w:t>
      </w:r>
      <w:r w:rsidRPr="00DF1415">
        <w:rPr>
          <w:rFonts w:ascii="Times New Roman" w:hAnsi="Times New Roman" w:cs="Times New Roman"/>
          <w:spacing w:val="5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анализа и синтеза;</w:t>
      </w:r>
    </w:p>
    <w:p w:rsidR="00190B3B" w:rsidRPr="00DF1415" w:rsidRDefault="00190B3B" w:rsidP="00190B3B">
      <w:pPr>
        <w:widowControl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формирование,       развитие       и       совершенствование       навыка</w:t>
      </w:r>
      <w:r w:rsidRPr="00DF1415">
        <w:rPr>
          <w:rFonts w:ascii="Times New Roman" w:hAnsi="Times New Roman" w:cs="Times New Roman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фонематического анализа и синтеза.</w:t>
      </w:r>
    </w:p>
    <w:p w:rsidR="00190B3B" w:rsidRPr="00DF1415" w:rsidRDefault="00190B3B" w:rsidP="00190B3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pacing w:val="-1"/>
          <w:sz w:val="24"/>
          <w:szCs w:val="24"/>
        </w:rPr>
        <w:t>Содержание коррекционно-логопедической работы:</w:t>
      </w:r>
    </w:p>
    <w:p w:rsidR="00190B3B" w:rsidRPr="00DF1415" w:rsidRDefault="00190B3B" w:rsidP="00190B3B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Развитие навыка анализа и синтеза речевых единиц, включающих в себя:</w:t>
      </w:r>
    </w:p>
    <w:p w:rsidR="00190B3B" w:rsidRPr="00DF1415" w:rsidRDefault="00190B3B" w:rsidP="00190B3B">
      <w:pPr>
        <w:widowControl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DF1415">
        <w:rPr>
          <w:rFonts w:ascii="Times New Roman" w:hAnsi="Times New Roman" w:cs="Times New Roman"/>
          <w:spacing w:val="1"/>
          <w:sz w:val="24"/>
          <w:szCs w:val="24"/>
        </w:rPr>
        <w:t>определение   количества,   последовательности   и   место   слов   в</w:t>
      </w:r>
      <w:r w:rsidRPr="00DF1415">
        <w:rPr>
          <w:rFonts w:ascii="Times New Roman" w:hAnsi="Times New Roman" w:cs="Times New Roman"/>
          <w:spacing w:val="1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2"/>
          <w:sz w:val="24"/>
          <w:szCs w:val="24"/>
        </w:rPr>
        <w:t>предложении;</w:t>
      </w:r>
    </w:p>
    <w:p w:rsidR="00190B3B" w:rsidRPr="00DF1415" w:rsidRDefault="00190B3B" w:rsidP="00190B3B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выделение гласного звука из слога, слова;</w:t>
      </w:r>
    </w:p>
    <w:p w:rsidR="00190B3B" w:rsidRPr="00DF1415" w:rsidRDefault="00190B3B" w:rsidP="00190B3B">
      <w:pPr>
        <w:widowControl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spacing w:val="4"/>
          <w:sz w:val="24"/>
          <w:szCs w:val="24"/>
        </w:rPr>
        <w:t xml:space="preserve">работа по дифференциации гласных и согласных звуков в составе </w:t>
      </w:r>
      <w:r w:rsidRPr="00DF1415">
        <w:rPr>
          <w:rFonts w:ascii="Times New Roman" w:hAnsi="Times New Roman" w:cs="Times New Roman"/>
          <w:spacing w:val="-3"/>
          <w:sz w:val="24"/>
          <w:szCs w:val="24"/>
        </w:rPr>
        <w:t>слова;</w:t>
      </w:r>
    </w:p>
    <w:p w:rsidR="00190B3B" w:rsidRPr="00DF1415" w:rsidRDefault="00190B3B" w:rsidP="00190B3B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определение количества, места слога в слове;</w:t>
      </w:r>
    </w:p>
    <w:p w:rsidR="00190B3B" w:rsidRPr="00DF1415" w:rsidRDefault="00190B3B" w:rsidP="00190B3B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составление слов путем перестановки, добавления звуков, слогов;</w:t>
      </w:r>
    </w:p>
    <w:p w:rsidR="00190B3B" w:rsidRPr="00DF1415" w:rsidRDefault="00190B3B" w:rsidP="00190B3B">
      <w:pPr>
        <w:widowControl/>
        <w:shd w:val="clear" w:color="auto" w:fill="FFFFFF"/>
        <w:tabs>
          <w:tab w:val="left" w:pos="1162"/>
        </w:tabs>
        <w:autoSpaceDE/>
        <w:autoSpaceDN/>
        <w:adjustRightInd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вычленение первого и последнего звука из слова, определение его</w:t>
      </w:r>
      <w:r w:rsidRPr="00DF1415">
        <w:rPr>
          <w:rFonts w:ascii="Times New Roman" w:hAnsi="Times New Roman" w:cs="Times New Roman"/>
          <w:spacing w:val="3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3"/>
          <w:sz w:val="24"/>
          <w:szCs w:val="24"/>
        </w:rPr>
        <w:t>места;</w:t>
      </w:r>
    </w:p>
    <w:p w:rsidR="00190B3B" w:rsidRPr="00DF1415" w:rsidRDefault="00190B3B" w:rsidP="00190B3B">
      <w:pPr>
        <w:widowControl/>
        <w:shd w:val="clear" w:color="auto" w:fill="FFFFFF"/>
        <w:tabs>
          <w:tab w:val="left" w:pos="1162"/>
        </w:tabs>
        <w:autoSpaceDE/>
        <w:autoSpaceDN/>
        <w:adjustRightInd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 •</w:t>
      </w:r>
      <w:r w:rsidRPr="00DF1415">
        <w:rPr>
          <w:rFonts w:ascii="Times New Roman" w:hAnsi="Times New Roman" w:cs="Times New Roman"/>
          <w:sz w:val="24"/>
          <w:szCs w:val="24"/>
        </w:rPr>
        <w:tab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определение последовательности, количества и позиционного места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3"/>
          <w:sz w:val="24"/>
          <w:szCs w:val="24"/>
        </w:rPr>
        <w:t>в слове.</w:t>
      </w:r>
    </w:p>
    <w:p w:rsidR="00262B53" w:rsidRDefault="00262B53" w:rsidP="00554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4D2" w:rsidRPr="00DF1415" w:rsidRDefault="005423C3" w:rsidP="005544D2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23D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44D2" w:rsidRPr="00DF141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  <w:r w:rsidR="005544D2" w:rsidRPr="00DF1415">
        <w:rPr>
          <w:rFonts w:ascii="Times New Roman" w:hAnsi="Times New Roman" w:cs="Times New Roman"/>
          <w:b/>
          <w:bCs/>
          <w:spacing w:val="-6"/>
          <w:sz w:val="24"/>
          <w:szCs w:val="24"/>
        </w:rPr>
        <w:t>по преодолению нарушений письма при дисграфии на почве</w:t>
      </w:r>
      <w:r w:rsidR="00165982" w:rsidRPr="00DF14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нарушения</w:t>
      </w:r>
      <w:r w:rsidR="005544D2" w:rsidRPr="00DF141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языкового анализа и синтеза</w:t>
      </w:r>
    </w:p>
    <w:p w:rsidR="00165982" w:rsidRPr="00DF1415" w:rsidRDefault="00165982" w:rsidP="00554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826"/>
        <w:gridCol w:w="5945"/>
        <w:gridCol w:w="1701"/>
      </w:tblGrid>
      <w:tr w:rsidR="00DF1415" w:rsidRPr="00DF1415" w:rsidTr="0080687D">
        <w:trPr>
          <w:trHeight w:val="664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№</w:t>
            </w:r>
          </w:p>
        </w:tc>
        <w:tc>
          <w:tcPr>
            <w:tcW w:w="59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DF1415" w:rsidRPr="00DF1415" w:rsidTr="0080687D">
        <w:tc>
          <w:tcPr>
            <w:tcW w:w="8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sz w:val="24"/>
                <w:szCs w:val="24"/>
              </w:rPr>
              <w:t>Этап 1</w:t>
            </w:r>
          </w:p>
        </w:tc>
      </w:tr>
      <w:tr w:rsidR="00DF1415" w:rsidRPr="00DF1415" w:rsidTr="0080687D"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Звук. Буква. Гласные – согласные звуки</w:t>
            </w:r>
          </w:p>
        </w:tc>
      </w:tr>
      <w:tr w:rsidR="00DF1415" w:rsidRPr="00DF1415" w:rsidTr="0080687D">
        <w:trPr>
          <w:trHeight w:val="45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Звук. Буква. Гласные – согласные звуки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1415" w:rsidRPr="00DF1415" w:rsidTr="0080687D"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Гласные звуки и буквы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Звук и буква 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Звук и буква У.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Звук и буква О.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Звук и буква Э.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Звук и буква Ы.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Звук и буква И.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Буква Я.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Буква Ю.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Буква Е.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Буква Ё.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Согласные звуки и буквы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Буквы Р-Л.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Буквы М-Н.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Буквы Б-П.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Буквы Г-К.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Буквы В-Ф.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Буквы Д-Т.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Буквы З-С.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Буквы Ж-Ш.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 Путешествие в страну Глухих Звуков.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Развитие навыков звуко-буквенного анализ и синтеза слов.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605161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и синтез слов. Итоговое занятие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 2</w:t>
            </w:r>
          </w:p>
        </w:tc>
      </w:tr>
      <w:tr w:rsidR="00DF1415" w:rsidRPr="00DF1415" w:rsidTr="0080687D"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Слог. Слоговой анализ и синтез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Слоги. Слоговой анализ слов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605161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Слоги. Слоговой анализ двусложных и трёхсложных слов.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Слог. Дифференциация одно,- двух-, трёхсложных слов. Развитие слогового анализа и синтеза.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Развитие навыков слогового анализа и синтеза. Итоговое занятие.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1415" w:rsidRPr="00DF1415" w:rsidTr="0080687D">
        <w:trPr>
          <w:trHeight w:val="303"/>
        </w:trPr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 3</w:t>
            </w:r>
          </w:p>
        </w:tc>
      </w:tr>
      <w:tr w:rsidR="00DF1415" w:rsidRPr="00DF1415" w:rsidTr="0080687D">
        <w:tc>
          <w:tcPr>
            <w:tcW w:w="8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Слово. Словосочетание. Предложение. Текст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слог. Ударная гласная.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1A1480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Дифференциация  предлогов и приставок.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605161" w:rsidP="001A148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lastRenderedPageBreak/>
              <w:t>31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Развитие навыков языкового анализа и синтеза.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605161" w:rsidP="001A148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605161" w:rsidP="001A148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Слова-предметы Работа над текстом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1A1480">
            <w:pPr>
              <w:jc w:val="center"/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Слова-признаки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605161" w:rsidP="001A148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Слова-действия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605161" w:rsidP="001A148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1A1480">
            <w:pPr>
              <w:jc w:val="center"/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37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Состав предложения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605161" w:rsidP="001A148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38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1A1480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80" w:rsidRPr="00DF1415" w:rsidRDefault="00605161" w:rsidP="001A148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F1415" w:rsidRPr="00DF1415" w:rsidTr="0080687D"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39</w:t>
            </w:r>
          </w:p>
        </w:tc>
        <w:tc>
          <w:tcPr>
            <w:tcW w:w="5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A762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A76277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F1415" w:rsidRPr="00DF1415" w:rsidTr="0080687D">
        <w:tc>
          <w:tcPr>
            <w:tcW w:w="6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77" w:rsidRPr="00DF1415" w:rsidRDefault="00A76277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277" w:rsidRPr="00DF1415" w:rsidRDefault="00605161" w:rsidP="001A148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</w:tbl>
    <w:p w:rsidR="005544D2" w:rsidRPr="00DF1415" w:rsidRDefault="005544D2" w:rsidP="00190B3B">
      <w:pPr>
        <w:widowControl/>
        <w:shd w:val="clear" w:color="auto" w:fill="FFFFFF"/>
        <w:tabs>
          <w:tab w:val="left" w:pos="1162"/>
        </w:tabs>
        <w:autoSpaceDE/>
        <w:autoSpaceDN/>
        <w:adjustRightInd/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</w:p>
    <w:p w:rsidR="005544D2" w:rsidRPr="00DF1415" w:rsidRDefault="00190B3B" w:rsidP="00190B3B">
      <w:pPr>
        <w:widowControl/>
        <w:shd w:val="clear" w:color="auto" w:fill="FFFFFF"/>
        <w:autoSpaceDE/>
        <w:autoSpaceDN/>
        <w:adjustRightInd/>
        <w:ind w:right="2074" w:firstLine="567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2. Работа по преодолению аграмматической дисграфии </w:t>
      </w:r>
    </w:p>
    <w:p w:rsidR="00190B3B" w:rsidRPr="00DF1415" w:rsidRDefault="00190B3B" w:rsidP="00190B3B">
      <w:pPr>
        <w:widowControl/>
        <w:shd w:val="clear" w:color="auto" w:fill="FFFFFF"/>
        <w:autoSpaceDE/>
        <w:autoSpaceDN/>
        <w:adjustRightInd/>
        <w:ind w:right="2074" w:firstLine="567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Задачи</w:t>
      </w:r>
      <w:r w:rsidRPr="00DF1415">
        <w:rPr>
          <w:rFonts w:ascii="Times New Roman" w:hAnsi="Times New Roman" w:cs="Times New Roman"/>
          <w:i/>
          <w:iCs/>
          <w:spacing w:val="-3"/>
          <w:sz w:val="24"/>
          <w:szCs w:val="24"/>
        </w:rPr>
        <w:t>:</w:t>
      </w:r>
    </w:p>
    <w:p w:rsidR="00190B3B" w:rsidRPr="00DF1415" w:rsidRDefault="00190B3B" w:rsidP="005544D2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формирование, развитие и совершенствование умения точного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br/>
        <w:t>соотнесения слова с предметом, явлением, действием;</w:t>
      </w:r>
    </w:p>
    <w:p w:rsidR="00190B3B" w:rsidRPr="00DF1415" w:rsidRDefault="00190B3B" w:rsidP="005544D2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формирование,   развитие   и   совершенствование   полноценных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br/>
        <w:t>представлений о морфологическом составе слова;</w:t>
      </w:r>
    </w:p>
    <w:p w:rsidR="00190B3B" w:rsidRPr="00DF1415" w:rsidRDefault="00190B3B" w:rsidP="005544D2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формирование,      развитие      и      совершенствование      умения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br/>
        <w:t>грамматического оформления речи;</w:t>
      </w:r>
    </w:p>
    <w:p w:rsidR="00190B3B" w:rsidRPr="00DF1415" w:rsidRDefault="00190B3B" w:rsidP="005544D2">
      <w:pPr>
        <w:widowControl/>
        <w:numPr>
          <w:ilvl w:val="0"/>
          <w:numId w:val="4"/>
        </w:numPr>
        <w:shd w:val="clear" w:color="auto" w:fill="FFFFFF"/>
        <w:tabs>
          <w:tab w:val="left" w:pos="108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•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ab/>
        <w:t>формирование, развитие и совершенствование связной речи.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DF1415">
        <w:rPr>
          <w:rFonts w:ascii="Times New Roman" w:hAnsi="Times New Roman" w:cs="Times New Roman"/>
          <w:i/>
          <w:iCs/>
          <w:spacing w:val="1"/>
          <w:sz w:val="24"/>
          <w:szCs w:val="24"/>
        </w:rPr>
        <w:t>Содержание коррекционно-логопедической работы:</w:t>
      </w:r>
    </w:p>
    <w:p w:rsidR="00190B3B" w:rsidRPr="00DF1415" w:rsidRDefault="00190B3B" w:rsidP="00190B3B">
      <w:pPr>
        <w:widowControl/>
        <w:numPr>
          <w:ilvl w:val="0"/>
          <w:numId w:val="6"/>
        </w:numPr>
        <w:shd w:val="clear" w:color="auto" w:fill="FFFFFF"/>
        <w:tabs>
          <w:tab w:val="left" w:pos="143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pacing w:val="1"/>
          <w:sz w:val="24"/>
          <w:szCs w:val="24"/>
        </w:rPr>
        <w:t>уточнение значений слов, имеющихся в словарном запасе детей,</w:t>
      </w:r>
      <w:r w:rsidRPr="00DF1415">
        <w:rPr>
          <w:rFonts w:ascii="Times New Roman" w:hAnsi="Times New Roman" w:cs="Times New Roman"/>
          <w:spacing w:val="1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10"/>
          <w:sz w:val="24"/>
          <w:szCs w:val="24"/>
        </w:rPr>
        <w:t>и дальнейшее его обогащение как путем  накопления новых слов,</w:t>
      </w:r>
      <w:r w:rsidRPr="00DF1415">
        <w:rPr>
          <w:rFonts w:ascii="Times New Roman" w:hAnsi="Times New Roman" w:cs="Times New Roman"/>
          <w:spacing w:val="10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2"/>
          <w:sz w:val="24"/>
          <w:szCs w:val="24"/>
        </w:rPr>
        <w:t>относящихся к различным частям речи, так и за счет развития у детей</w:t>
      </w:r>
      <w:r w:rsidRPr="00DF141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активно    пользоваться    различными    способами    словообразования.</w:t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DF1415">
        <w:rPr>
          <w:rFonts w:ascii="Times New Roman" w:hAnsi="Times New Roman" w:cs="Times New Roman"/>
          <w:sz w:val="24"/>
          <w:szCs w:val="24"/>
        </w:rPr>
        <w:t>Последовательное накопление «гнезд» родственных слов.</w:t>
      </w:r>
    </w:p>
    <w:p w:rsidR="00190B3B" w:rsidRPr="00DF1415" w:rsidRDefault="00190B3B" w:rsidP="00190B3B">
      <w:pPr>
        <w:widowControl/>
        <w:numPr>
          <w:ilvl w:val="0"/>
          <w:numId w:val="6"/>
        </w:numPr>
        <w:shd w:val="clear" w:color="auto" w:fill="FFFFFF"/>
        <w:tabs>
          <w:tab w:val="left" w:pos="143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DF1415">
        <w:rPr>
          <w:rFonts w:ascii="Times New Roman" w:hAnsi="Times New Roman" w:cs="Times New Roman"/>
          <w:spacing w:val="1"/>
          <w:sz w:val="24"/>
          <w:szCs w:val="24"/>
        </w:rPr>
        <w:t>уточнение,    развитие    и    совершенствование    грамматически</w:t>
      </w:r>
      <w:r w:rsidRPr="00DF1415">
        <w:rPr>
          <w:rFonts w:ascii="Times New Roman" w:hAnsi="Times New Roman" w:cs="Times New Roman"/>
          <w:spacing w:val="1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2"/>
          <w:sz w:val="24"/>
          <w:szCs w:val="24"/>
        </w:rPr>
        <w:t>правильного  оформления речи путем  овладения  словосочетаниями,</w:t>
      </w:r>
      <w:r w:rsidRPr="00DF141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7"/>
          <w:sz w:val="24"/>
          <w:szCs w:val="24"/>
        </w:rPr>
        <w:t>связью слов в предложениях, моделями различных синтаксических</w:t>
      </w:r>
      <w:r w:rsidRPr="00DF1415">
        <w:rPr>
          <w:rFonts w:ascii="Times New Roman" w:hAnsi="Times New Roman" w:cs="Times New Roman"/>
          <w:spacing w:val="7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2"/>
          <w:sz w:val="24"/>
          <w:szCs w:val="24"/>
        </w:rPr>
        <w:t>конструкций.</w:t>
      </w:r>
    </w:p>
    <w:p w:rsidR="00345952" w:rsidRPr="00DF1415" w:rsidRDefault="00190B3B" w:rsidP="00345952">
      <w:pPr>
        <w:widowControl/>
        <w:numPr>
          <w:ilvl w:val="0"/>
          <w:numId w:val="6"/>
        </w:numPr>
        <w:shd w:val="clear" w:color="auto" w:fill="FFFFFF"/>
        <w:tabs>
          <w:tab w:val="left" w:pos="1435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4"/>
          <w:sz w:val="24"/>
          <w:szCs w:val="24"/>
        </w:rPr>
        <w:t>развитие навыков связного высказывания, включающее в себя:</w:t>
      </w:r>
      <w:r w:rsidRPr="00DF1415">
        <w:rPr>
          <w:rFonts w:ascii="Times New Roman" w:hAnsi="Times New Roman" w:cs="Times New Roman"/>
          <w:spacing w:val="4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1"/>
          <w:sz w:val="24"/>
          <w:szCs w:val="24"/>
        </w:rPr>
        <w:t>установление   последовательности   высказывания;   отбор   языковых</w:t>
      </w:r>
      <w:r w:rsidRPr="00DF1415">
        <w:rPr>
          <w:rFonts w:ascii="Times New Roman" w:hAnsi="Times New Roman" w:cs="Times New Roman"/>
          <w:spacing w:val="1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2"/>
          <w:sz w:val="24"/>
          <w:szCs w:val="24"/>
        </w:rPr>
        <w:t>средств для построения высказывания в тех или иных целях общения;</w:t>
      </w:r>
      <w:r w:rsidRPr="00DF141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3"/>
          <w:sz w:val="24"/>
          <w:szCs w:val="24"/>
        </w:rPr>
        <w:t>совершенствование навыка строить и перестраивать предложения по</w:t>
      </w:r>
      <w:r w:rsidRPr="00DF1415">
        <w:rPr>
          <w:rFonts w:ascii="Times New Roman" w:hAnsi="Times New Roman" w:cs="Times New Roman"/>
          <w:spacing w:val="3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заданным образцам.</w:t>
      </w:r>
    </w:p>
    <w:p w:rsidR="00345952" w:rsidRPr="00DF1415" w:rsidRDefault="00345952" w:rsidP="0034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1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  <w:r w:rsidRPr="00DF1415">
        <w:rPr>
          <w:rFonts w:ascii="Times New Roman" w:hAnsi="Times New Roman" w:cs="Times New Roman"/>
          <w:b/>
          <w:bCs/>
          <w:spacing w:val="-6"/>
          <w:sz w:val="24"/>
          <w:szCs w:val="24"/>
        </w:rPr>
        <w:t>по преодолению нарушений письма при а</w:t>
      </w:r>
      <w:r w:rsidRPr="00DF1415">
        <w:rPr>
          <w:rFonts w:ascii="Times New Roman" w:hAnsi="Times New Roman" w:cs="Times New Roman"/>
          <w:b/>
          <w:bCs/>
          <w:spacing w:val="-6"/>
          <w:sz w:val="24"/>
          <w:szCs w:val="24"/>
        </w:rPr>
        <w:t>г</w:t>
      </w:r>
      <w:r w:rsidRPr="00DF1415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рамматической форме дисграфии</w:t>
      </w:r>
    </w:p>
    <w:p w:rsidR="00345952" w:rsidRPr="00DF1415" w:rsidRDefault="00345952" w:rsidP="003A2ED8">
      <w:pPr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tbl>
      <w:tblPr>
        <w:tblStyle w:val="a3"/>
        <w:tblW w:w="8755" w:type="dxa"/>
        <w:tblLook w:val="04A0"/>
      </w:tblPr>
      <w:tblGrid>
        <w:gridCol w:w="817"/>
        <w:gridCol w:w="2268"/>
        <w:gridCol w:w="4820"/>
        <w:gridCol w:w="850"/>
      </w:tblGrid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345952" w:rsidRPr="00DF1415" w:rsidRDefault="00345952" w:rsidP="00E93315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5952" w:rsidRPr="00DF1415" w:rsidRDefault="00345952" w:rsidP="00E93315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4820" w:type="dxa"/>
            <w:vAlign w:val="center"/>
          </w:tcPr>
          <w:p w:rsidR="00345952" w:rsidRPr="00DF1415" w:rsidRDefault="00345952" w:rsidP="00E933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345952" w:rsidRPr="00DF1415" w:rsidTr="0080687D">
        <w:tc>
          <w:tcPr>
            <w:tcW w:w="7905" w:type="dxa"/>
            <w:gridSpan w:val="3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Слово. Словосочетание. Предложение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345952" w:rsidRPr="00DF1415" w:rsidTr="0080687D">
        <w:tc>
          <w:tcPr>
            <w:tcW w:w="7905" w:type="dxa"/>
            <w:gridSpan w:val="3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Развитие навыков словообразования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05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66" w:lineRule="exact"/>
              <w:ind w:right="32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Родственные сло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  с   понятием   родственное слово. Подбор родственных слов. Зна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комство   с   однокоренными   словами. Дифференциация     однокоренных     и ро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ственных слов.  Развитие словаря. Подг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товка к словообразованию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корень. Диффе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ренциация однокоренных и родствен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слов. Соотнесение слов со схемой. Выдел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ние единого корня в серии слов. Правопис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родственных и одноко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ренных слов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с приставками. Тренировка в нахождении приставки в словах. Гра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фическое обозначение приставки. Правоп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сание приставок. Развитие времен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пространственных представлений. Развитие зрительного и слухового вни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мания. Слов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образование при помощи приставок. Работа с антонимами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суффиксами. Объяснение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чений   различных   суффиксов.   Обо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гащение словаря по темам: профессии, 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ществительные  с  уменьшительно-лас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кательным значением и так далее. Выбор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суффикса. Дифференциация суффиксов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59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кий состав слова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корне, приставке, суффиксе и окончании. Тренировка в яз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ковом анализе. Уточнение значения слов. Работа с антонимами, синонима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ми. Разв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тие неречевых процессов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41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 предлоге как о ц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лом слове. Развитие временно-пространственных представлений. Выбор того или иного предлога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5952" w:rsidRPr="00DF1415" w:rsidTr="0080687D">
        <w:tc>
          <w:tcPr>
            <w:tcW w:w="7905" w:type="dxa"/>
            <w:gridSpan w:val="3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Б. Развитие навыков словоизменения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Слова-предметы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словами-предметами. Об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значение изучаемых слов при помо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щи сх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мы. Обогащение номинативного словаря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 упо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требление    сущест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в форме </w:t>
            </w:r>
            <w:r w:rsidRPr="00DF14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единственного и мно</w:t>
            </w:r>
            <w:r w:rsidRPr="00DF14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жественного числа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числа. Слово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изменение. Устранение аграмматизма в ус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ной речи. Тренировка в словоизмене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существительных. Развитие воспри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 (зрительного, слухового). Развитие вним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ния (слухового, зрительного)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30" w:lineRule="exact"/>
              <w:ind w:left="4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  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 разного рода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4" w:lineRule="exact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рода. Соотнесе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существительного определенного рода с 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альным предметом. Трениров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постано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ке вопроса к существитель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различного рода, в составлении схемы. Обогащение словаря. Развитие логического мышления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Употребление с</w:t>
            </w:r>
            <w:r w:rsidRPr="00DF14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14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ществительных в кос</w:t>
            </w:r>
            <w:r w:rsidRPr="00DF14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венных падежах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с падежами существитель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ных. Дифференциация именительного и вин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тельного, родительного и вини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п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дежей. Работа по словоиз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менению. Преод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ление аграмматизма падежных окончаний в устной речи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5952" w:rsidRPr="00DF1415" w:rsidTr="0080687D">
        <w:tc>
          <w:tcPr>
            <w:tcW w:w="7905" w:type="dxa"/>
            <w:gridSpan w:val="3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Развитие навыков согласования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Слова-признаки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Развитие словаря признаков. Подбор пр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знаков к предмету. Работа по сло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воизменению и словообразованию. Развитие умений постановки вопроса к словам-признакам. Соотнесение слов, обознача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щих признаки предметов со схемой.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Согласование пр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лагательных   с существительны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ми в роде и числе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ind w:right="3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Развитие словаря признаков. Работа по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воизменению и согласованию. Соот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рода предмета и признака. Ра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с антон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мами, синонимами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41" w:lineRule="exact"/>
              <w:ind w:right="1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Согласование пр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лагательных   с 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ществительными в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падеже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существительных с прила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гательным в роде. Соотнесение предме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 и признака в различных предложно-падежных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конструкциях. Преодоление аграмматизма    падежных    окончаний прилагательных в устной речи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Слова-действия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с действиями  предметов. Об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гащение словаря действий. Разви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нав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ков словоизменения. Подбор действия к предмету. Соотнесение слов, обозначающих  действия   предмета,  с графической схемой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30" w:lineRule="exact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Согласование гл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гола с существ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тельным в числе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Работа по словоизменению. Соотнесе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числа существительного с числом глагола. Обогащение словаря действий. Преодоление   устного   аграмматизма. Развитие внимания, мышления и вос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4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Согласование гл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гола с существ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тельным в роде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Согласование глагола с существитель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 роде. Работа по словоизменению. Соотнес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ние слов-действий с графичес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схемой. Работа с антонимами, синонимами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41" w:lineRule="exact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Согласование гла</w:t>
            </w:r>
            <w:r w:rsidRPr="00DF14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F14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гола с существ</w:t>
            </w:r>
            <w:r w:rsidRPr="00DF14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</w:t>
            </w:r>
            <w:r w:rsidRPr="00DF14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ным во врем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с тремя временами глагола. Ра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витие умений постановки вопроса к словам, обозначающим действия пред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мета. Измен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ние глагола по временам. Развитие    пр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странственно-временных отношений. Ди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ференциация родовых и временных понятий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Имя числитель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ное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Знакомство с числительными. Согла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сование числительных с существитель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в роде и падеже. Правописание числительных. Раб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та по словоизмене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нию. Устранение агра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матизма в устной речи</w:t>
            </w:r>
          </w:p>
        </w:tc>
        <w:tc>
          <w:tcPr>
            <w:tcW w:w="850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5952" w:rsidRPr="00DF1415" w:rsidTr="0080687D">
        <w:tc>
          <w:tcPr>
            <w:tcW w:w="7905" w:type="dxa"/>
            <w:gridSpan w:val="3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II. </w:t>
            </w: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Соотнесение предложений с графичес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схемой. Знакомство со словосоче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танием и предложением. Объяснение связей в пре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ложении. Построение сложных предлож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ний различного типа. Установление в сло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ных предложениях причинно-следственных связей. Диффе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ренциация понятий: предл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жение — сло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восочетание — текст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Состав   предло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4" w:lineRule="exact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Наблюдение связи слов в предложении. П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становка вопроса к отдельным сло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вам в предложении. Наблюдение за из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менением смысла фразы в зависимости от перестано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ки слов в предложении, изменения колич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ства слов. Преодоле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устного аграмм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тизма. Работа с де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формированными пре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ложениями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5952" w:rsidRPr="00DF1415" w:rsidTr="0080687D">
        <w:tc>
          <w:tcPr>
            <w:tcW w:w="7905" w:type="dxa"/>
            <w:gridSpan w:val="3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5952" w:rsidRPr="00DF1415" w:rsidTr="0080687D">
        <w:tc>
          <w:tcPr>
            <w:tcW w:w="817" w:type="dxa"/>
            <w:vAlign w:val="center"/>
          </w:tcPr>
          <w:p w:rsidR="00345952" w:rsidRPr="00DF1415" w:rsidRDefault="00345952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45952" w:rsidRPr="00DF1415" w:rsidRDefault="00345952" w:rsidP="00E9331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4820" w:type="dxa"/>
          </w:tcPr>
          <w:p w:rsidR="00345952" w:rsidRPr="00DF1415" w:rsidRDefault="00345952" w:rsidP="00E93315">
            <w:pPr>
              <w:shd w:val="clear" w:color="auto" w:fill="FFFFFF"/>
              <w:spacing w:line="238" w:lineRule="exact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Установление смысловых связей между предложениями в составе текста. Зна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комство с понятием текст, его призна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целостностью, законченностью. Выделение логико-смысловых связей текста</w:t>
            </w:r>
          </w:p>
        </w:tc>
        <w:tc>
          <w:tcPr>
            <w:tcW w:w="850" w:type="dxa"/>
            <w:vAlign w:val="center"/>
          </w:tcPr>
          <w:p w:rsidR="00345952" w:rsidRPr="00DF1415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5161" w:rsidRPr="00DF1415" w:rsidTr="0080687D">
        <w:tc>
          <w:tcPr>
            <w:tcW w:w="817" w:type="dxa"/>
            <w:vAlign w:val="center"/>
          </w:tcPr>
          <w:p w:rsidR="00605161" w:rsidRPr="00DF1415" w:rsidRDefault="00605161" w:rsidP="00E93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05161" w:rsidRPr="00DF1415" w:rsidRDefault="00605161" w:rsidP="00E9331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20" w:type="dxa"/>
          </w:tcPr>
          <w:p w:rsidR="00605161" w:rsidRPr="00DF1415" w:rsidRDefault="00605161" w:rsidP="00E93315">
            <w:pPr>
              <w:shd w:val="clear" w:color="auto" w:fill="FFFFFF"/>
              <w:spacing w:line="238" w:lineRule="exact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5161" w:rsidRDefault="00605161" w:rsidP="00E93315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345952" w:rsidRPr="00DF1415" w:rsidRDefault="00190B3B" w:rsidP="00345952">
      <w:pPr>
        <w:widowControl/>
        <w:shd w:val="clear" w:color="auto" w:fill="FFFFFF"/>
        <w:autoSpaceDE/>
        <w:autoSpaceDN/>
        <w:adjustRightInd/>
        <w:ind w:right="2592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pacing w:val="-3"/>
          <w:sz w:val="24"/>
          <w:szCs w:val="24"/>
        </w:rPr>
        <w:t>3. Работа по преодолению оптической дисграфии</w:t>
      </w:r>
    </w:p>
    <w:p w:rsidR="00345952" w:rsidRPr="00DF1415" w:rsidRDefault="00345952" w:rsidP="00345952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Коррекционная работа проводится в четыре этапа.</w:t>
      </w:r>
    </w:p>
    <w:p w:rsidR="00345952" w:rsidRPr="00DF1415" w:rsidRDefault="00345952" w:rsidP="00345952">
      <w:pPr>
        <w:shd w:val="clear" w:color="auto" w:fill="FFFFFF"/>
        <w:spacing w:line="276" w:lineRule="auto"/>
        <w:ind w:left="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14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1-й этап. </w:t>
      </w:r>
      <w:r w:rsidRPr="00DF1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Организационный.</w:t>
      </w:r>
    </w:p>
    <w:p w:rsidR="00345952" w:rsidRPr="00DF1415" w:rsidRDefault="00345952" w:rsidP="00345952">
      <w:pPr>
        <w:shd w:val="clear" w:color="auto" w:fill="FFFFFF"/>
        <w:spacing w:line="276" w:lineRule="auto"/>
        <w:ind w:left="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1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>Цели и задачи:</w:t>
      </w:r>
    </w:p>
    <w:p w:rsidR="00345952" w:rsidRPr="00DF1415" w:rsidRDefault="00345952" w:rsidP="00345952">
      <w:pPr>
        <w:numPr>
          <w:ilvl w:val="0"/>
          <w:numId w:val="7"/>
        </w:numPr>
        <w:shd w:val="clear" w:color="auto" w:fill="FFFFFF"/>
        <w:spacing w:line="276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Проведение первичного обследования.</w:t>
      </w:r>
    </w:p>
    <w:p w:rsidR="00345952" w:rsidRPr="00DF1415" w:rsidRDefault="00345952" w:rsidP="00345952">
      <w:pPr>
        <w:numPr>
          <w:ilvl w:val="0"/>
          <w:numId w:val="7"/>
        </w:numPr>
        <w:shd w:val="clear" w:color="auto" w:fill="FFFFFF"/>
        <w:spacing w:line="276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lastRenderedPageBreak/>
        <w:t>Оформление документации и планирование работы.</w:t>
      </w:r>
    </w:p>
    <w:p w:rsidR="00345952" w:rsidRPr="00DF1415" w:rsidRDefault="00345952" w:rsidP="00345952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 3. Сообщение результатов обследования всем участникам педагогического пр</w:t>
      </w:r>
      <w:r w:rsidRPr="00DF1415">
        <w:rPr>
          <w:rFonts w:ascii="Times New Roman" w:hAnsi="Times New Roman" w:cs="Times New Roman"/>
          <w:sz w:val="24"/>
          <w:szCs w:val="24"/>
        </w:rPr>
        <w:t>о</w:t>
      </w:r>
      <w:r w:rsidRPr="00DF1415">
        <w:rPr>
          <w:rFonts w:ascii="Times New Roman" w:hAnsi="Times New Roman" w:cs="Times New Roman"/>
          <w:sz w:val="24"/>
          <w:szCs w:val="24"/>
        </w:rPr>
        <w:t>цесса (для совместной коррекционной работы). Работа на этом этапе проводится с 1 по 15 сентября. На</w:t>
      </w:r>
      <w:r w:rsidRPr="00DF1415">
        <w:rPr>
          <w:rFonts w:ascii="Times New Roman" w:hAnsi="Times New Roman"/>
          <w:sz w:val="24"/>
          <w:szCs w:val="24"/>
        </w:rPr>
        <w:t xml:space="preserve"> </w:t>
      </w:r>
      <w:r w:rsidRPr="00DF1415">
        <w:rPr>
          <w:rFonts w:ascii="Times New Roman" w:hAnsi="Times New Roman" w:cs="Times New Roman"/>
          <w:sz w:val="24"/>
          <w:szCs w:val="24"/>
        </w:rPr>
        <w:t>данном этапе работы предусмотрены беседы, обследование</w:t>
      </w:r>
      <w:r w:rsidRPr="00DF1415">
        <w:rPr>
          <w:rFonts w:ascii="Times New Roman" w:hAnsi="Times New Roman"/>
          <w:sz w:val="24"/>
          <w:szCs w:val="24"/>
        </w:rPr>
        <w:t xml:space="preserve"> </w:t>
      </w:r>
      <w:r w:rsidRPr="00DF1415">
        <w:rPr>
          <w:rFonts w:ascii="Times New Roman" w:hAnsi="Times New Roman" w:cs="Times New Roman"/>
          <w:sz w:val="24"/>
          <w:szCs w:val="24"/>
        </w:rPr>
        <w:t>(первичное и углубленное), выступления на родительских</w:t>
      </w:r>
      <w:r w:rsidRPr="00DF1415">
        <w:rPr>
          <w:rFonts w:ascii="Times New Roman" w:hAnsi="Times New Roman"/>
          <w:sz w:val="24"/>
          <w:szCs w:val="24"/>
        </w:rPr>
        <w:t xml:space="preserve"> </w:t>
      </w:r>
      <w:r w:rsidRPr="00DF1415">
        <w:rPr>
          <w:rFonts w:ascii="Times New Roman" w:hAnsi="Times New Roman" w:cs="Times New Roman"/>
          <w:sz w:val="24"/>
          <w:szCs w:val="24"/>
        </w:rPr>
        <w:t>собраниях и т.д.</w:t>
      </w:r>
    </w:p>
    <w:p w:rsidR="00345952" w:rsidRPr="00DF1415" w:rsidRDefault="00345952" w:rsidP="00345952">
      <w:pPr>
        <w:shd w:val="clear" w:color="auto" w:fill="FFFFFF"/>
        <w:spacing w:line="276" w:lineRule="auto"/>
        <w:ind w:left="1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14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2-й </w:t>
      </w:r>
      <w:r w:rsidRPr="00DF1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этап. Подготовительный. </w:t>
      </w:r>
    </w:p>
    <w:p w:rsidR="00345952" w:rsidRPr="00DF1415" w:rsidRDefault="00345952" w:rsidP="00345952">
      <w:pPr>
        <w:shd w:val="clear" w:color="auto" w:fill="FFFFFF"/>
        <w:spacing w:line="276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z w:val="24"/>
          <w:szCs w:val="24"/>
        </w:rPr>
        <w:t>Цели и задачи:</w:t>
      </w:r>
    </w:p>
    <w:p w:rsidR="00345952" w:rsidRPr="00DF1415" w:rsidRDefault="00345952" w:rsidP="00345952">
      <w:pPr>
        <w:shd w:val="clear" w:color="auto" w:fill="FFFFFF"/>
        <w:spacing w:line="276" w:lineRule="auto"/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1.</w:t>
      </w:r>
      <w:r w:rsidRPr="00DF1415">
        <w:rPr>
          <w:rFonts w:ascii="Times New Roman" w:hAnsi="Times New Roman" w:cs="Times New Roman"/>
          <w:sz w:val="24"/>
          <w:szCs w:val="24"/>
        </w:rPr>
        <w:tab/>
        <w:t>Развитие у детей зрительного восприятия и узнавания предметов.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    Развитие зрительного гнозиса: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а)</w:t>
      </w:r>
      <w:r w:rsidRPr="00DF1415">
        <w:rPr>
          <w:rFonts w:ascii="Times New Roman" w:hAnsi="Times New Roman" w:cs="Times New Roman"/>
          <w:sz w:val="24"/>
          <w:szCs w:val="24"/>
        </w:rPr>
        <w:tab/>
        <w:t>развитие восприятия цвета;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б)</w:t>
      </w:r>
      <w:r w:rsidRPr="00DF1415">
        <w:rPr>
          <w:rFonts w:ascii="Times New Roman" w:hAnsi="Times New Roman" w:cs="Times New Roman"/>
          <w:sz w:val="24"/>
          <w:szCs w:val="24"/>
        </w:rPr>
        <w:tab/>
        <w:t>развитие восприятия формы;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в)</w:t>
      </w:r>
      <w:r w:rsidRPr="00DF1415">
        <w:rPr>
          <w:rFonts w:ascii="Times New Roman" w:hAnsi="Times New Roman" w:cs="Times New Roman"/>
          <w:sz w:val="24"/>
          <w:szCs w:val="24"/>
        </w:rPr>
        <w:tab/>
        <w:t>развитие восприятия размера и величины.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ab/>
        <w:t>Развитие буквенного гнозиса: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а)</w:t>
      </w:r>
      <w:r w:rsidRPr="00DF1415">
        <w:rPr>
          <w:rFonts w:ascii="Times New Roman" w:hAnsi="Times New Roman" w:cs="Times New Roman"/>
          <w:sz w:val="24"/>
          <w:szCs w:val="24"/>
        </w:rPr>
        <w:tab/>
        <w:t>развитие восприятия цвета букв;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 w:hanging="240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    б)</w:t>
      </w:r>
      <w:r w:rsidRPr="00DF1415">
        <w:rPr>
          <w:rFonts w:ascii="Times New Roman" w:hAnsi="Times New Roman" w:cs="Times New Roman"/>
          <w:sz w:val="24"/>
          <w:szCs w:val="24"/>
        </w:rPr>
        <w:tab/>
        <w:t>развитие восприятия формы, размера и величины предметов и букв;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в)</w:t>
      </w:r>
      <w:r w:rsidRPr="00DF1415">
        <w:rPr>
          <w:rFonts w:ascii="Times New Roman" w:hAnsi="Times New Roman" w:cs="Times New Roman"/>
          <w:sz w:val="24"/>
          <w:szCs w:val="24"/>
        </w:rPr>
        <w:tab/>
        <w:t>дифференциация расположения элементов букв.</w:t>
      </w:r>
    </w:p>
    <w:p w:rsidR="00345952" w:rsidRPr="00DF1415" w:rsidRDefault="00345952" w:rsidP="00345952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Развитие зрительного анализа и синтеза.</w:t>
      </w:r>
    </w:p>
    <w:p w:rsidR="00345952" w:rsidRPr="00DF1415" w:rsidRDefault="00345952" w:rsidP="00345952">
      <w:pPr>
        <w:numPr>
          <w:ilvl w:val="0"/>
          <w:numId w:val="8"/>
        </w:numPr>
        <w:shd w:val="clear" w:color="auto" w:fill="FFFFFF"/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Уточнение и расширение объёма зрительной памяти (зрительного мнезиса):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а)</w:t>
      </w:r>
      <w:r w:rsidRPr="00DF1415">
        <w:rPr>
          <w:rFonts w:ascii="Times New Roman" w:hAnsi="Times New Roman" w:cs="Times New Roman"/>
          <w:sz w:val="24"/>
          <w:szCs w:val="24"/>
        </w:rPr>
        <w:tab/>
        <w:t>развитие запоминания формы предметов;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б)</w:t>
      </w:r>
      <w:r w:rsidRPr="00DF1415">
        <w:rPr>
          <w:rFonts w:ascii="Times New Roman" w:hAnsi="Times New Roman" w:cs="Times New Roman"/>
          <w:sz w:val="24"/>
          <w:szCs w:val="24"/>
        </w:rPr>
        <w:tab/>
        <w:t>развитие запоминания цвета;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 w:hanging="250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 xml:space="preserve">    в)</w:t>
      </w:r>
      <w:r w:rsidRPr="00DF1415">
        <w:rPr>
          <w:rFonts w:ascii="Times New Roman" w:hAnsi="Times New Roman" w:cs="Times New Roman"/>
          <w:sz w:val="24"/>
          <w:szCs w:val="24"/>
        </w:rPr>
        <w:tab/>
        <w:t>развитие запоминания последовательности и количества букв и предметов (вначале проводим работу по развитию зрительной памяти, рассматривая предметы, потом - геометрические фигуры и лишь затем - буквы).</w:t>
      </w:r>
    </w:p>
    <w:p w:rsidR="00345952" w:rsidRPr="00DF1415" w:rsidRDefault="00345952" w:rsidP="00345952">
      <w:pPr>
        <w:shd w:val="clear" w:color="auto" w:fill="FFFFFF"/>
        <w:spacing w:line="276" w:lineRule="auto"/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4.</w:t>
      </w:r>
      <w:r w:rsidRPr="00DF1415">
        <w:rPr>
          <w:rFonts w:ascii="Times New Roman" w:hAnsi="Times New Roman" w:cs="Times New Roman"/>
          <w:sz w:val="24"/>
          <w:szCs w:val="24"/>
        </w:rPr>
        <w:tab/>
        <w:t>Формирование пространственного восприятия и представлений: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а)</w:t>
      </w:r>
      <w:r w:rsidRPr="00DF1415">
        <w:rPr>
          <w:rFonts w:ascii="Times New Roman" w:hAnsi="Times New Roman" w:cs="Times New Roman"/>
          <w:sz w:val="24"/>
          <w:szCs w:val="24"/>
        </w:rPr>
        <w:tab/>
        <w:t>ориентировка в схеме собственного тела;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б)</w:t>
      </w:r>
      <w:r w:rsidRPr="00DF1415">
        <w:rPr>
          <w:rFonts w:ascii="Times New Roman" w:hAnsi="Times New Roman" w:cs="Times New Roman"/>
          <w:sz w:val="24"/>
          <w:szCs w:val="24"/>
        </w:rPr>
        <w:tab/>
        <w:t>дифференциация правых и левых частей предмета;</w:t>
      </w:r>
    </w:p>
    <w:p w:rsidR="00345952" w:rsidRPr="00DF1415" w:rsidRDefault="00345952" w:rsidP="00345952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в)</w:t>
      </w:r>
      <w:r w:rsidRPr="00DF1415">
        <w:rPr>
          <w:rFonts w:ascii="Times New Roman" w:hAnsi="Times New Roman" w:cs="Times New Roman"/>
          <w:sz w:val="24"/>
          <w:szCs w:val="24"/>
        </w:rPr>
        <w:tab/>
        <w:t>ориентировка в окружающем пространстве.</w:t>
      </w:r>
    </w:p>
    <w:p w:rsidR="00345952" w:rsidRPr="00DF1415" w:rsidRDefault="00345952" w:rsidP="00345952">
      <w:pPr>
        <w:numPr>
          <w:ilvl w:val="0"/>
          <w:numId w:val="9"/>
        </w:numPr>
        <w:shd w:val="clear" w:color="auto" w:fill="FFFFFF"/>
        <w:spacing w:line="276" w:lineRule="auto"/>
        <w:ind w:left="250" w:hanging="250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Формирование речевых средств, отражающих зрительно-пространственные о</w:t>
      </w:r>
      <w:r w:rsidRPr="00DF1415">
        <w:rPr>
          <w:rFonts w:ascii="Times New Roman" w:hAnsi="Times New Roman" w:cs="Times New Roman"/>
          <w:sz w:val="24"/>
          <w:szCs w:val="24"/>
        </w:rPr>
        <w:t>т</w:t>
      </w:r>
      <w:r w:rsidRPr="00DF1415">
        <w:rPr>
          <w:rFonts w:ascii="Times New Roman" w:hAnsi="Times New Roman" w:cs="Times New Roman"/>
          <w:sz w:val="24"/>
          <w:szCs w:val="24"/>
        </w:rPr>
        <w:t>ношения.</w:t>
      </w:r>
    </w:p>
    <w:p w:rsidR="00345952" w:rsidRPr="00DF1415" w:rsidRDefault="00345952" w:rsidP="00345952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Развитие зрительно-моторных координации.</w:t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</w:t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345952" w:rsidRPr="00DF1415" w:rsidRDefault="00345952" w:rsidP="00345952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4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3-й </w:t>
      </w:r>
      <w:r w:rsidRPr="00DF1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этап. </w:t>
      </w:r>
      <w:r w:rsidRPr="00DF1415">
        <w:rPr>
          <w:rFonts w:ascii="Times New Roman" w:hAnsi="Times New Roman" w:cs="Times New Roman"/>
          <w:b/>
          <w:i/>
          <w:iCs/>
          <w:sz w:val="24"/>
          <w:szCs w:val="24"/>
        </w:rPr>
        <w:t>Основной.</w:t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45952" w:rsidRPr="00DF1415" w:rsidRDefault="00345952" w:rsidP="00345952">
      <w:pPr>
        <w:shd w:val="clear" w:color="auto" w:fill="FFFFFF"/>
        <w:spacing w:line="276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z w:val="24"/>
          <w:szCs w:val="24"/>
        </w:rPr>
        <w:t>Цели и задачи:</w:t>
      </w:r>
    </w:p>
    <w:p w:rsidR="00345952" w:rsidRPr="00DF1415" w:rsidRDefault="00345952" w:rsidP="00345952">
      <w:pPr>
        <w:numPr>
          <w:ilvl w:val="0"/>
          <w:numId w:val="10"/>
        </w:numPr>
        <w:shd w:val="clear" w:color="auto" w:fill="FFFFFF"/>
        <w:spacing w:line="276" w:lineRule="auto"/>
        <w:ind w:left="283" w:hanging="269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Закрепление связей между произнесением звука и его графическим изображ</w:t>
      </w:r>
      <w:r w:rsidRPr="00DF1415">
        <w:rPr>
          <w:rFonts w:ascii="Times New Roman" w:hAnsi="Times New Roman" w:cs="Times New Roman"/>
          <w:sz w:val="24"/>
          <w:szCs w:val="24"/>
        </w:rPr>
        <w:t>е</w:t>
      </w:r>
      <w:r w:rsidRPr="00DF1415">
        <w:rPr>
          <w:rFonts w:ascii="Times New Roman" w:hAnsi="Times New Roman" w:cs="Times New Roman"/>
          <w:sz w:val="24"/>
          <w:szCs w:val="24"/>
        </w:rPr>
        <w:t>нием на письме.</w:t>
      </w:r>
    </w:p>
    <w:p w:rsidR="00345952" w:rsidRPr="00DF1415" w:rsidRDefault="00345952" w:rsidP="00345952">
      <w:pPr>
        <w:numPr>
          <w:ilvl w:val="0"/>
          <w:numId w:val="10"/>
        </w:numPr>
        <w:shd w:val="clear" w:color="auto" w:fill="FFFFFF"/>
        <w:spacing w:line="276" w:lineRule="auto"/>
        <w:ind w:left="283" w:hanging="269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Автоматизация   смешиваемых   и   взаимозаменяемых букв.</w:t>
      </w:r>
    </w:p>
    <w:p w:rsidR="00345952" w:rsidRPr="00DF1415" w:rsidRDefault="00345952" w:rsidP="00345952">
      <w:pPr>
        <w:numPr>
          <w:ilvl w:val="0"/>
          <w:numId w:val="10"/>
        </w:numPr>
        <w:shd w:val="clear" w:color="auto" w:fill="FFFFFF"/>
        <w:spacing w:line="276" w:lineRule="auto"/>
        <w:ind w:left="283" w:hanging="269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Дифференциация смешиваемых и взаимозаменяемых букв.</w:t>
      </w:r>
    </w:p>
    <w:p w:rsidR="00345952" w:rsidRPr="00DF1415" w:rsidRDefault="00345952" w:rsidP="00345952">
      <w:pPr>
        <w:shd w:val="clear" w:color="auto" w:fill="FFFFFF"/>
        <w:spacing w:line="276" w:lineRule="auto"/>
        <w:ind w:left="302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</w:t>
      </w:r>
      <w:r w:rsidRPr="00DF1415">
        <w:rPr>
          <w:rFonts w:ascii="Times New Roman" w:hAnsi="Times New Roman" w:cs="Times New Roman"/>
          <w:sz w:val="24"/>
          <w:szCs w:val="24"/>
        </w:rPr>
        <w:tab/>
        <w:t>Дифференциация гласных букв:</w:t>
      </w:r>
    </w:p>
    <w:p w:rsidR="00345952" w:rsidRPr="00DF1415" w:rsidRDefault="00345952" w:rsidP="00345952">
      <w:pPr>
        <w:shd w:val="clear" w:color="auto" w:fill="FFFFFF"/>
        <w:tabs>
          <w:tab w:val="left" w:pos="426"/>
        </w:tabs>
        <w:spacing w:line="276" w:lineRule="auto"/>
        <w:ind w:left="58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а) изолированно (написание);</w:t>
      </w:r>
    </w:p>
    <w:p w:rsidR="00345952" w:rsidRPr="00DF1415" w:rsidRDefault="00345952" w:rsidP="00345952">
      <w:pPr>
        <w:shd w:val="clear" w:color="auto" w:fill="FFFFFF"/>
        <w:tabs>
          <w:tab w:val="left" w:pos="426"/>
        </w:tabs>
        <w:spacing w:line="276" w:lineRule="auto"/>
        <w:ind w:left="58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б) в слогах и в словах;</w:t>
      </w:r>
    </w:p>
    <w:p w:rsidR="00345952" w:rsidRPr="00DF1415" w:rsidRDefault="00345952" w:rsidP="00345952">
      <w:pPr>
        <w:shd w:val="clear" w:color="auto" w:fill="FFFFFF"/>
        <w:tabs>
          <w:tab w:val="left" w:pos="426"/>
        </w:tabs>
        <w:spacing w:line="276" w:lineRule="auto"/>
        <w:ind w:left="58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в) в словосочетаниях;</w:t>
      </w:r>
    </w:p>
    <w:p w:rsidR="00345952" w:rsidRPr="00DF1415" w:rsidRDefault="00345952" w:rsidP="00345952">
      <w:pPr>
        <w:shd w:val="clear" w:color="auto" w:fill="FFFFFF"/>
        <w:tabs>
          <w:tab w:val="left" w:pos="426"/>
        </w:tabs>
        <w:spacing w:line="276" w:lineRule="auto"/>
        <w:ind w:left="586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г) в предложениях и тексте.</w:t>
      </w:r>
    </w:p>
    <w:p w:rsidR="00345952" w:rsidRPr="00DF1415" w:rsidRDefault="00345952" w:rsidP="00345952">
      <w:pPr>
        <w:shd w:val="clear" w:color="auto" w:fill="FFFFFF"/>
        <w:spacing w:line="276" w:lineRule="auto"/>
        <w:ind w:left="302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</w:t>
      </w:r>
      <w:r w:rsidRPr="00DF1415">
        <w:rPr>
          <w:rFonts w:ascii="Times New Roman" w:hAnsi="Times New Roman" w:cs="Times New Roman"/>
          <w:sz w:val="24"/>
          <w:szCs w:val="24"/>
        </w:rPr>
        <w:tab/>
        <w:t>Дифференциация гласных и согласных букв:</w:t>
      </w:r>
    </w:p>
    <w:p w:rsidR="00345952" w:rsidRPr="00DF1415" w:rsidRDefault="00345952" w:rsidP="00345952">
      <w:pPr>
        <w:shd w:val="clear" w:color="auto" w:fill="FFFFFF"/>
        <w:spacing w:line="276" w:lineRule="auto"/>
        <w:ind w:left="595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а) изолированно;</w:t>
      </w:r>
    </w:p>
    <w:p w:rsidR="00345952" w:rsidRPr="00DF1415" w:rsidRDefault="00345952" w:rsidP="00345952">
      <w:pPr>
        <w:shd w:val="clear" w:color="auto" w:fill="FFFFFF"/>
        <w:spacing w:line="276" w:lineRule="auto"/>
        <w:ind w:left="595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б) в слогах и словах;</w:t>
      </w:r>
    </w:p>
    <w:p w:rsidR="00345952" w:rsidRPr="00DF1415" w:rsidRDefault="00345952" w:rsidP="00345952">
      <w:pPr>
        <w:shd w:val="clear" w:color="auto" w:fill="FFFFFF"/>
        <w:spacing w:line="276" w:lineRule="auto"/>
        <w:ind w:left="595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в) в словосочетаниях;</w:t>
      </w:r>
    </w:p>
    <w:p w:rsidR="00345952" w:rsidRPr="00DF1415" w:rsidRDefault="00345952" w:rsidP="00345952">
      <w:pPr>
        <w:shd w:val="clear" w:color="auto" w:fill="FFFFFF"/>
        <w:spacing w:line="276" w:lineRule="auto"/>
        <w:ind w:left="595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lastRenderedPageBreak/>
        <w:t>г) в предложениях и тексте.</w:t>
      </w:r>
    </w:p>
    <w:p w:rsidR="00345952" w:rsidRPr="00DF1415" w:rsidRDefault="00345952" w:rsidP="00345952">
      <w:pPr>
        <w:shd w:val="clear" w:color="auto" w:fill="FFFFFF"/>
        <w:spacing w:line="276" w:lineRule="auto"/>
        <w:ind w:left="302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-</w:t>
      </w:r>
      <w:r w:rsidRPr="00DF1415">
        <w:rPr>
          <w:rFonts w:ascii="Times New Roman" w:hAnsi="Times New Roman" w:cs="Times New Roman"/>
          <w:sz w:val="24"/>
          <w:szCs w:val="24"/>
        </w:rPr>
        <w:tab/>
        <w:t>Дифференциация согласных:</w:t>
      </w:r>
    </w:p>
    <w:p w:rsidR="00345952" w:rsidRPr="00DF1415" w:rsidRDefault="00345952" w:rsidP="00345952">
      <w:pPr>
        <w:shd w:val="clear" w:color="auto" w:fill="FFFFFF"/>
        <w:spacing w:line="276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а) изолированно;</w:t>
      </w:r>
    </w:p>
    <w:p w:rsidR="00345952" w:rsidRPr="00DF1415" w:rsidRDefault="00345952" w:rsidP="00345952">
      <w:pPr>
        <w:shd w:val="clear" w:color="auto" w:fill="FFFFFF"/>
        <w:spacing w:line="276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б) в слогах и в словах;</w:t>
      </w:r>
    </w:p>
    <w:p w:rsidR="00345952" w:rsidRPr="00DF1415" w:rsidRDefault="00345952" w:rsidP="00345952">
      <w:pPr>
        <w:shd w:val="clear" w:color="auto" w:fill="FFFFFF"/>
        <w:spacing w:line="276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в) в словосочетании;</w:t>
      </w:r>
    </w:p>
    <w:p w:rsidR="00345952" w:rsidRPr="00DF1415" w:rsidRDefault="00345952" w:rsidP="00345952">
      <w:pPr>
        <w:shd w:val="clear" w:color="auto" w:fill="FFFFFF"/>
        <w:spacing w:line="276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г) в предложениях и тексте.</w:t>
      </w:r>
    </w:p>
    <w:p w:rsidR="00345952" w:rsidRPr="00DF1415" w:rsidRDefault="00345952" w:rsidP="00345952">
      <w:pPr>
        <w:shd w:val="clear" w:color="auto" w:fill="FFFFFF"/>
        <w:spacing w:line="276" w:lineRule="auto"/>
        <w:ind w:left="34" w:firstLine="283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Работа на этом этапе проводится на протяжении всего периода обучения. На данном этапе работы предусмотрено проведение фронтальных и индивидуальных занятий по альбомам 1-2.</w:t>
      </w:r>
    </w:p>
    <w:p w:rsidR="00345952" w:rsidRPr="00DF1415" w:rsidRDefault="00345952" w:rsidP="00345952">
      <w:pPr>
        <w:shd w:val="clear" w:color="auto" w:fill="FFFFFF"/>
        <w:spacing w:line="276" w:lineRule="auto"/>
        <w:ind w:left="3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4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4-й </w:t>
      </w:r>
      <w:r w:rsidRPr="00DF1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этап. </w:t>
      </w:r>
      <w:r w:rsidRPr="00DF1415">
        <w:rPr>
          <w:rFonts w:ascii="Times New Roman" w:hAnsi="Times New Roman" w:cs="Times New Roman"/>
          <w:b/>
          <w:i/>
          <w:iCs/>
          <w:sz w:val="24"/>
          <w:szCs w:val="24"/>
        </w:rPr>
        <w:t>Заключительный</w:t>
      </w:r>
      <w:r w:rsidRPr="00DF141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45952" w:rsidRPr="00DF1415" w:rsidRDefault="00345952" w:rsidP="00345952">
      <w:pPr>
        <w:shd w:val="clear" w:color="auto" w:fill="FFFFFF"/>
        <w:spacing w:line="276" w:lineRule="auto"/>
        <w:ind w:left="38"/>
        <w:jc w:val="both"/>
        <w:rPr>
          <w:rFonts w:ascii="Times New Roman" w:hAnsi="Times New Roman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z w:val="24"/>
          <w:szCs w:val="24"/>
        </w:rPr>
        <w:t>Цели и задачи:</w:t>
      </w:r>
    </w:p>
    <w:p w:rsidR="00345952" w:rsidRPr="00DF1415" w:rsidRDefault="00345952" w:rsidP="00345952">
      <w:pPr>
        <w:numPr>
          <w:ilvl w:val="0"/>
          <w:numId w:val="11"/>
        </w:numPr>
        <w:shd w:val="clear" w:color="auto" w:fill="FFFFFF"/>
        <w:spacing w:line="276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Закрепление полученных навыков.</w:t>
      </w:r>
    </w:p>
    <w:p w:rsidR="00345952" w:rsidRPr="00DF1415" w:rsidRDefault="00345952" w:rsidP="00345952">
      <w:pPr>
        <w:numPr>
          <w:ilvl w:val="0"/>
          <w:numId w:val="11"/>
        </w:numPr>
        <w:shd w:val="clear" w:color="auto" w:fill="FFFFFF"/>
        <w:spacing w:line="276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Перенос полученных знаний на другие виды деятельности.</w:t>
      </w:r>
    </w:p>
    <w:p w:rsidR="00190B3B" w:rsidRPr="00DF1415" w:rsidRDefault="00190B3B" w:rsidP="00345952">
      <w:pPr>
        <w:widowControl/>
        <w:shd w:val="clear" w:color="auto" w:fill="FFFFFF"/>
        <w:autoSpaceDE/>
        <w:autoSpaceDN/>
        <w:adjustRightInd/>
        <w:ind w:right="2592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pacing w:val="-1"/>
          <w:sz w:val="24"/>
          <w:szCs w:val="24"/>
        </w:rPr>
        <w:t>Содержание коррекционно-логопедической работы:</w:t>
      </w:r>
    </w:p>
    <w:p w:rsidR="00190B3B" w:rsidRPr="00DF1415" w:rsidRDefault="00190B3B" w:rsidP="00190B3B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F1415">
        <w:rPr>
          <w:rFonts w:ascii="Times New Roman" w:hAnsi="Times New Roman" w:cs="Times New Roman"/>
          <w:spacing w:val="1"/>
          <w:sz w:val="24"/>
          <w:szCs w:val="24"/>
        </w:rPr>
        <w:t>уточнение представлений о форме, величине, цвете;</w:t>
      </w:r>
    </w:p>
    <w:p w:rsidR="00190B3B" w:rsidRPr="00DF1415" w:rsidRDefault="00190B3B" w:rsidP="00190B3B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ориентировка в собственном теле и в окружающем пространстве;</w:t>
      </w:r>
    </w:p>
    <w:p w:rsidR="00190B3B" w:rsidRPr="00DF1415" w:rsidRDefault="00190B3B" w:rsidP="00190B3B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конструирование и реконструирование букв;</w:t>
      </w:r>
    </w:p>
    <w:p w:rsidR="00E93315" w:rsidRPr="00DF1415" w:rsidRDefault="00190B3B" w:rsidP="00E93315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нахождение, выделение букв.</w:t>
      </w:r>
    </w:p>
    <w:p w:rsidR="00E93315" w:rsidRPr="00DF1415" w:rsidRDefault="00C46AEA" w:rsidP="00C46AEA">
      <w:pPr>
        <w:widowControl/>
        <w:shd w:val="clear" w:color="auto" w:fill="FFFFFF"/>
        <w:tabs>
          <w:tab w:val="left" w:pos="71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b/>
          <w:spacing w:val="-1"/>
          <w:sz w:val="24"/>
          <w:szCs w:val="24"/>
        </w:rPr>
        <w:t>Тематическое планирование курса по преодолению нарушений письма при оптической форме дисграфии</w:t>
      </w:r>
    </w:p>
    <w:tbl>
      <w:tblPr>
        <w:tblStyle w:val="a3"/>
        <w:tblW w:w="8755" w:type="dxa"/>
        <w:tblLayout w:type="fixed"/>
        <w:tblLook w:val="04A0"/>
      </w:tblPr>
      <w:tblGrid>
        <w:gridCol w:w="801"/>
        <w:gridCol w:w="2284"/>
        <w:gridCol w:w="4536"/>
        <w:gridCol w:w="1134"/>
      </w:tblGrid>
      <w:tr w:rsidR="00E93315" w:rsidRPr="00DF1415" w:rsidTr="0080687D">
        <w:tc>
          <w:tcPr>
            <w:tcW w:w="801" w:type="dxa"/>
            <w:vAlign w:val="center"/>
          </w:tcPr>
          <w:p w:rsidR="00E93315" w:rsidRPr="00DF1415" w:rsidRDefault="00E93315" w:rsidP="00E9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84" w:type="dxa"/>
            <w:vAlign w:val="center"/>
          </w:tcPr>
          <w:p w:rsidR="00E93315" w:rsidRPr="00DF1415" w:rsidRDefault="00E93315" w:rsidP="00E9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vAlign w:val="center"/>
          </w:tcPr>
          <w:p w:rsidR="00E93315" w:rsidRPr="00DF1415" w:rsidRDefault="00E93315" w:rsidP="00E9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vAlign w:val="center"/>
          </w:tcPr>
          <w:p w:rsidR="00E93315" w:rsidRPr="00DF1415" w:rsidRDefault="00E93315" w:rsidP="00E9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ство ч</w:t>
            </w: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C175C1" w:rsidRPr="00DF1415" w:rsidTr="0080687D">
        <w:tc>
          <w:tcPr>
            <w:tcW w:w="801" w:type="dxa"/>
          </w:tcPr>
          <w:p w:rsidR="00E93315" w:rsidRPr="00D904CF" w:rsidRDefault="00E93315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E93315" w:rsidRPr="00DF1415" w:rsidRDefault="00D904CF" w:rsidP="00D904CF">
            <w:pPr>
              <w:shd w:val="clear" w:color="auto" w:fill="FFFFFF"/>
              <w:ind w:left="50"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в пространстве и времени</w:t>
            </w:r>
          </w:p>
          <w:p w:rsidR="00E93315" w:rsidRPr="00DF1415" w:rsidRDefault="00E93315" w:rsidP="00E9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04CF" w:rsidRPr="0098305C" w:rsidRDefault="00D904CF" w:rsidP="00D24A12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15" w:rsidRPr="0098305C" w:rsidRDefault="00D904CF" w:rsidP="00D24A12">
            <w:pPr>
              <w:tabs>
                <w:tab w:val="left" w:pos="458"/>
              </w:tabs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азвивать оптико-пространственные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графомоторный функции.</w:t>
            </w:r>
          </w:p>
        </w:tc>
        <w:tc>
          <w:tcPr>
            <w:tcW w:w="1134" w:type="dxa"/>
            <w:vAlign w:val="center"/>
          </w:tcPr>
          <w:p w:rsidR="00E93315" w:rsidRPr="00DF1415" w:rsidRDefault="00605161" w:rsidP="00F31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305C" w:rsidRPr="00DF1415" w:rsidTr="0080687D">
        <w:tc>
          <w:tcPr>
            <w:tcW w:w="801" w:type="dxa"/>
          </w:tcPr>
          <w:p w:rsidR="0098305C" w:rsidRPr="00D904CF" w:rsidRDefault="0098305C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98305C" w:rsidRDefault="0098305C" w:rsidP="00D904CF">
            <w:pPr>
              <w:shd w:val="clear" w:color="auto" w:fill="FFFFFF"/>
              <w:ind w:left="50"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Цвет, форма,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мер предметов. Ориентировка в схеме тела.</w:t>
            </w:r>
          </w:p>
        </w:tc>
        <w:tc>
          <w:tcPr>
            <w:tcW w:w="4536" w:type="dxa"/>
          </w:tcPr>
          <w:p w:rsidR="0098305C" w:rsidRDefault="0098305C" w:rsidP="00D24A12">
            <w:pPr>
              <w:shd w:val="clear" w:color="auto" w:fill="FFFFFF"/>
              <w:tabs>
                <w:tab w:val="left" w:pos="410"/>
              </w:tabs>
              <w:ind w:left="50"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98305C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гнозиса и праксиса. Учить определять и называть предметы схожие, различные по форме, цвету, размеру.</w:t>
            </w:r>
          </w:p>
          <w:p w:rsidR="0098305C" w:rsidRPr="0098305C" w:rsidRDefault="0098305C" w:rsidP="0098305C">
            <w:pPr>
              <w:shd w:val="clear" w:color="auto" w:fill="FFFFFF"/>
              <w:ind w:left="50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схеме тела</w:t>
            </w:r>
            <w:r w:rsidR="00903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8305C" w:rsidRDefault="00605161" w:rsidP="00F31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305C" w:rsidRPr="00DF1415" w:rsidTr="0080687D">
        <w:tc>
          <w:tcPr>
            <w:tcW w:w="801" w:type="dxa"/>
          </w:tcPr>
          <w:p w:rsidR="0098305C" w:rsidRPr="00D904CF" w:rsidRDefault="0098305C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98305C" w:rsidRDefault="0098305C" w:rsidP="0098305C">
            <w:pPr>
              <w:shd w:val="clear" w:color="auto" w:fill="FFFFFF"/>
              <w:ind w:left="50"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зрител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но-моторныой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ординации</w:t>
            </w:r>
          </w:p>
        </w:tc>
        <w:tc>
          <w:tcPr>
            <w:tcW w:w="4536" w:type="dxa"/>
          </w:tcPr>
          <w:p w:rsidR="0098305C" w:rsidRPr="0098305C" w:rsidRDefault="00903A0B" w:rsidP="00D24A12">
            <w:pPr>
              <w:shd w:val="clear" w:color="auto" w:fill="FFFFFF"/>
              <w:ind w:left="50" w:firstLine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азвивать оптико-пространственные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графомоторный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134" w:type="dxa"/>
            <w:vAlign w:val="center"/>
          </w:tcPr>
          <w:p w:rsidR="0098305C" w:rsidRDefault="00605161" w:rsidP="00F31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04CF" w:rsidRPr="00DF1415" w:rsidTr="0080687D">
        <w:tc>
          <w:tcPr>
            <w:tcW w:w="801" w:type="dxa"/>
          </w:tcPr>
          <w:p w:rsidR="00D904CF" w:rsidRPr="00D904CF" w:rsidRDefault="00D904C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D904CF" w:rsidRPr="00DF1415" w:rsidRDefault="00D904CF" w:rsidP="00D904CF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- а.</w:t>
            </w:r>
          </w:p>
          <w:p w:rsidR="00D904CF" w:rsidRPr="00DF1415" w:rsidRDefault="00D904CF" w:rsidP="00E9331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04CF" w:rsidRPr="00DF1415" w:rsidRDefault="00D904CF" w:rsidP="00C175C1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сравнивать буквы </w:t>
            </w:r>
            <w:r w:rsidRPr="00DF1415">
              <w:rPr>
                <w:rFonts w:ascii="Calligraph" w:hAnsi="Calligraph" w:cs="Times New Roman"/>
                <w:iCs/>
                <w:sz w:val="36"/>
                <w:szCs w:val="36"/>
              </w:rPr>
              <w:t xml:space="preserve">о - а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по начертанию; закрепить знания о правописании этих букв в слогах и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вах; учить дифференциации букв </w:t>
            </w:r>
            <w:r w:rsidRPr="00DF1415">
              <w:rPr>
                <w:rFonts w:ascii="Calligraph" w:hAnsi="Calligraph" w:cs="Times New Roman"/>
                <w:iCs/>
                <w:sz w:val="36"/>
                <w:szCs w:val="36"/>
              </w:rPr>
              <w:t xml:space="preserve">о - а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слогах и словах; развивать оптико-пространственные представления; зн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комить детей со словами-паронимами; развивать словарь.</w:t>
            </w:r>
          </w:p>
        </w:tc>
        <w:tc>
          <w:tcPr>
            <w:tcW w:w="1134" w:type="dxa"/>
            <w:vAlign w:val="center"/>
          </w:tcPr>
          <w:p w:rsidR="00D904CF" w:rsidRPr="00DF1415" w:rsidRDefault="00605161" w:rsidP="00F31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7" w:right="14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iCs/>
                <w:sz w:val="36"/>
                <w:szCs w:val="36"/>
              </w:rPr>
              <w:t xml:space="preserve">о - а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восочетаниях, предложениях и тексте.</w:t>
            </w:r>
          </w:p>
          <w:p w:rsidR="00F31C9F" w:rsidRPr="00DF1415" w:rsidRDefault="00F31C9F" w:rsidP="00E9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right="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детей о буквах </w:t>
            </w:r>
            <w:r w:rsidRPr="00DF1415">
              <w:rPr>
                <w:rFonts w:ascii="Calligraph" w:hAnsi="Calligraph" w:cs="Times New Roman"/>
                <w:iCs/>
                <w:sz w:val="36"/>
                <w:szCs w:val="36"/>
              </w:rPr>
              <w:t>о - а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учить детей дифференцировать из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чаемые буквы в словосочетаниях, пре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ложениях и тексте; обучать детей нав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кам слогового анализа и синтеза; разв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у детей умение согласовывать слова в предложениях и словосочетаниях; тр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нировать в языковом и звуковом анализе; развивать зрительное восприятие.</w:t>
            </w:r>
          </w:p>
          <w:p w:rsidR="00F31C9F" w:rsidRPr="00DF1415" w:rsidRDefault="00F31C9F" w:rsidP="00C175C1">
            <w:pPr>
              <w:ind w:left="34" w:firstLine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31C9F" w:rsidRPr="00DF1415" w:rsidRDefault="0098305C" w:rsidP="00F31C9F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у -и.</w:t>
            </w:r>
          </w:p>
          <w:p w:rsidR="00F31C9F" w:rsidRPr="00DF1415" w:rsidRDefault="00F31C9F" w:rsidP="00E9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right="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буквами у - и; учить детей соотносить звуки у-и с бу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у -и</w:t>
            </w:r>
          </w:p>
          <w:p w:rsidR="00F31C9F" w:rsidRPr="00DF1415" w:rsidRDefault="00F31C9F" w:rsidP="00C175C1">
            <w:pPr>
              <w:shd w:val="clear" w:color="auto" w:fill="FFFFFF"/>
              <w:ind w:left="3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 символами (для обозначения на пис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ме); познакомить детей со словами-перевёртышами; учить различать буквы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у -и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слогах и в словах; развивать у детей навыки звукового ан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лиза и синтеза, логическое мышление, зрительное восприятие.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0" w:right="19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у - и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восочетаниях, предложениях и тексте.</w:t>
            </w:r>
          </w:p>
          <w:p w:rsidR="00F31C9F" w:rsidRPr="00DF1415" w:rsidRDefault="00F31C9F" w:rsidP="00E9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right="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буквах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у - 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детей дифференциации букв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у - 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в словосочетаниях, предложениях и тексте; развивать у детей логическое мышление, умение составлять словос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четания и предложения поданному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ву, зрительное восприятие, навыки зв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ко-буквенного анализа; обучать детей составлению рассказа по серии картин.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0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и - 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восочетаниях, предложениях и тексте.</w:t>
            </w:r>
          </w:p>
          <w:p w:rsidR="00F31C9F" w:rsidRPr="00DF1415" w:rsidRDefault="00F31C9F" w:rsidP="00E9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right="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начертанием букв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и - 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; научить детей соотносить звуки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и - 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и символами для о</w:t>
            </w:r>
            <w:r w:rsidR="00C175C1" w:rsidRPr="00DF1415">
              <w:rPr>
                <w:rFonts w:ascii="Times New Roman" w:hAnsi="Times New Roman" w:cs="Times New Roman"/>
                <w:sz w:val="24"/>
                <w:szCs w:val="24"/>
              </w:rPr>
              <w:t>бозначения на письме; развивать у д</w:t>
            </w:r>
            <w:r w:rsidR="00C175C1"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75C1"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зрительно-пространственную орие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тировку, зрительное восприятие и вн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мание; закрепить у детей знания правил орфографии; формировать навыки звуко-буквенного анализа и синтеза слов; ус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ранять у детей кинетические нарушения.</w:t>
            </w:r>
          </w:p>
        </w:tc>
        <w:tc>
          <w:tcPr>
            <w:tcW w:w="1134" w:type="dxa"/>
            <w:vAlign w:val="center"/>
          </w:tcPr>
          <w:p w:rsidR="00F31C9F" w:rsidRPr="00DF1415" w:rsidRDefault="00605161" w:rsidP="00F31C9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и — у</w:t>
            </w:r>
            <w:r w:rsidRPr="00DF14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восочетаниях, предложениях и тексте.</w:t>
            </w:r>
          </w:p>
          <w:p w:rsidR="00F31C9F" w:rsidRPr="00DF1415" w:rsidRDefault="00F31C9F" w:rsidP="00E9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знания о буквах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у -и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дифференцировать сходные по начертанию буквы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у -и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развивать у детей логическое мышление, мелкую</w:t>
            </w: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моторику, зрительное воспр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ятие, зрительное внимание. Оборудов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ние: предметные демонстрационные ка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тинки на доске; карточка в виде тел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граммы; кроссворд; карточки для инд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видуальной работы.</w:t>
            </w:r>
          </w:p>
        </w:tc>
        <w:tc>
          <w:tcPr>
            <w:tcW w:w="1134" w:type="dxa"/>
            <w:vAlign w:val="center"/>
          </w:tcPr>
          <w:p w:rsidR="00F31C9F" w:rsidRPr="00DF1415" w:rsidRDefault="0098305C" w:rsidP="00F31C9F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- ш</w:t>
            </w: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знания о буквах, сходных по начертанию; познакомить детей с буквами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дифф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ренцировать буквы изолированно, в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гах и в словах; развивать у детей логич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мышление, навыки звукового ан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лиза и синтеза, зрительный гнозис; учить соотносить букву, звук и символ для его обозначения.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0" w:right="10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— ш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восочетаниях, предложениях и тексте.</w:t>
            </w:r>
          </w:p>
          <w:p w:rsidR="00F31C9F" w:rsidRPr="00DF1415" w:rsidRDefault="00F31C9F" w:rsidP="00E9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right="1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буквах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— ш;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детей дифференцировать б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квы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- ш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словах, словосочетаниях, предложениях и тексте, работать с из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графами, соотносить букву и символ;</w:t>
            </w:r>
            <w:r w:rsidRPr="00DF141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устранить у детей кинетические наруш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ния; развивать у детей кинетические представления, зрительное восприятие цвета.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 xml:space="preserve">б -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>д</w:t>
            </w:r>
            <w:r w:rsidRPr="00DF1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F31C9F" w:rsidRPr="00DF1415" w:rsidRDefault="00F31C9F" w:rsidP="00C175C1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буквами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 xml:space="preserve">б -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>д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сравнивать буквы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 xml:space="preserve">б -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>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по начертанию, соотносить эти буквы с символами и звуками, дифференцировать буквы изолированно, в слогах и в словах; развивать у детей оптические предста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ления, слуховое внимание и память, 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гическое мышление, зрительное и слух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вое внимание.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0" w:right="5" w:firstLine="283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ция букв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 xml:space="preserve">б -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>д</w:t>
            </w:r>
            <w:r w:rsidRPr="00DF1415">
              <w:rPr>
                <w:rFonts w:ascii="Times New Roman" w:hAnsi="Times New Roman" w:cs="Times New Roman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словосочетаниях, предложениях и тексте.</w:t>
            </w:r>
          </w:p>
          <w:p w:rsidR="00F31C9F" w:rsidRPr="00DF1415" w:rsidRDefault="00F31C9F" w:rsidP="00E9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right="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знания о буквах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 xml:space="preserve">б -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>д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детей сравнивать буквы по элементам (их количеству и располож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нию), дифференцировать буквы </w:t>
            </w:r>
            <w:r w:rsidRPr="00DF1415">
              <w:rPr>
                <w:rFonts w:ascii="Calligraph" w:hAnsi="Calligraph" w:cs="Times New Roman"/>
                <w:sz w:val="32"/>
                <w:szCs w:val="32"/>
              </w:rPr>
              <w:t>б-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>д</w:t>
            </w:r>
            <w:r w:rsidRPr="00DF1415">
              <w:rPr>
                <w:rFonts w:ascii="Times New Roman" w:hAnsi="Times New Roman" w:cs="Times New Roman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словосочетаниях, предложениях и те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сте, работать со словами-паронимами; научить детей грамматическому офор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лению предложений; развивать у детей пространственные и кинетические пре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ставления.</w:t>
            </w:r>
          </w:p>
          <w:p w:rsidR="00F31C9F" w:rsidRPr="00DF1415" w:rsidRDefault="00F31C9F" w:rsidP="00C175C1">
            <w:pPr>
              <w:ind w:left="34" w:firstLine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14"/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п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т, </w:t>
            </w:r>
          </w:p>
          <w:p w:rsidR="00F31C9F" w:rsidRPr="00DF1415" w:rsidRDefault="00F31C9F" w:rsidP="00E9331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П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>Т.</w:t>
            </w:r>
          </w:p>
          <w:p w:rsidR="00F31C9F" w:rsidRPr="00DF1415" w:rsidRDefault="00F31C9F" w:rsidP="00E93315">
            <w:pPr>
              <w:shd w:val="clear" w:color="auto" w:fill="FFFFFF"/>
              <w:ind w:left="50" w:right="5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буквами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п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–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>т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 П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>Т.</w:t>
            </w:r>
            <w:r w:rsidRPr="00DF1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соотносить буквы со звуками и символами, сравнивать бу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п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–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т, П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–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>Т</w:t>
            </w:r>
            <w:r w:rsidRPr="00DF1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изолированно, в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гах и в словах; развивать у детей навыки слогового анализа и синтеза, звукового анализа, логическое и образное мышл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ние, зрительное восприятие и внимание, умение конструировать и реконструир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14"/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п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т, </w:t>
            </w:r>
          </w:p>
          <w:p w:rsidR="00F31C9F" w:rsidRPr="00DF1415" w:rsidRDefault="00F31C9F" w:rsidP="00E93315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П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–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Т 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словос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четаниях, предл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жениях и тексте.</w:t>
            </w:r>
          </w:p>
          <w:p w:rsidR="00F31C9F" w:rsidRPr="00DF1415" w:rsidRDefault="00F31C9F" w:rsidP="00E93315">
            <w:pPr>
              <w:shd w:val="clear" w:color="auto" w:fill="FFFFFF"/>
              <w:ind w:left="50" w:right="5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right="1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знания о буквах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п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>т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детей дифференцировать буквы занятия в словах, словосочетан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ях, предложениях и тексте; развивать у детей умение построения предложения; научить работать со скороговорками;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 обогащать словарь на зада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ные буквы; проводить с детьми работу на лексико-грамматическом уровне; ра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вивать кинетические представления, зр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тельное внимание и память; закрепить знания о написании букв занятия.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"/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л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м, </w:t>
            </w:r>
          </w:p>
          <w:p w:rsidR="00F31C9F" w:rsidRPr="00DF1415" w:rsidRDefault="00F31C9F" w:rsidP="00E93315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Л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>М</w:t>
            </w:r>
            <w:r w:rsidRPr="00DF14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31C9F" w:rsidRPr="00DF1415" w:rsidRDefault="00F31C9F" w:rsidP="00E93315">
            <w:pPr>
              <w:shd w:val="clear" w:color="auto" w:fill="FFFFFF"/>
              <w:ind w:left="50" w:right="5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right="1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буквами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л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>м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детей соотносить звук, си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вол и букву, дифференцировать буквы занятия изолированно, в слогах, словах и словосочетаниях, давать сравнительную характеристику звуков и букв занятия; уточнить у детей знания об элементах букв занятия; уточнить и обогатить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варь на изучаемые буквы; развивать у детей умение строить словосочетания, зрительное и слуховое восприятие, кин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тические представления, логическое мышление.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"/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л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м, </w:t>
            </w:r>
          </w:p>
          <w:p w:rsidR="00F31C9F" w:rsidRPr="00DF1415" w:rsidRDefault="00F31C9F" w:rsidP="00E93315">
            <w:pPr>
              <w:shd w:val="clear" w:color="auto" w:fill="FFFFFF"/>
              <w:ind w:left="50" w:right="58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Л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>М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в словос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четаниях, предл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жениях и тексте.</w:t>
            </w:r>
          </w:p>
          <w:p w:rsidR="00F31C9F" w:rsidRPr="00DF1415" w:rsidRDefault="00F31C9F" w:rsidP="00E9331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C175C1">
            <w:pPr>
              <w:shd w:val="clear" w:color="auto" w:fill="FFFFFF"/>
              <w:ind w:left="34" w:right="6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знания о напис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нии букв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 xml:space="preserve">л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- </w:t>
            </w:r>
            <w:r w:rsidRPr="00DF1415">
              <w:rPr>
                <w:rFonts w:ascii="Calligraph" w:hAnsi="Calligraph" w:cs="Times New Roman"/>
                <w:b/>
                <w:bCs/>
                <w:i/>
                <w:iCs/>
                <w:sz w:val="32"/>
                <w:szCs w:val="32"/>
              </w:rPr>
              <w:t>м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детей дифф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ренцировать буквы занятия в словах, в словосочетаниях, предложениях и те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сте, работать со словами-паронимами; устранить у детей кинетические нар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шения; развивать умение согласовывать прилагательных с существительными в роде, фонематическое восприятие, зр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тельное внимание и память, логическое мышление; обучить детей составлению связного последовательного высказыв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ния по опорным словам.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3"/>
              <w:rPr>
                <w:rFonts w:ascii="Calligraph" w:hAnsi="Calligraph"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>к-н, К - Н.</w:t>
            </w:r>
          </w:p>
          <w:p w:rsidR="00F31C9F" w:rsidRPr="00DF1415" w:rsidRDefault="00F31C9F" w:rsidP="00E9331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34" w:right="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буквами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>к-н, К - 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; научить детей дифференцир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вать буквы занятия, работать с анагра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мами; формировать у детей навыки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гового анализа и синтеза; уточнять зн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чения слов, расширять словарный запас детей; способствовать преодолению детьми кинетических нарушений; разв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вать у детей логическое мышление, зр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тельное восприятие.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3"/>
              <w:rPr>
                <w:rFonts w:ascii="Calligraph" w:hAnsi="Calligraph"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i/>
                <w:iCs/>
                <w:sz w:val="32"/>
                <w:szCs w:val="32"/>
              </w:rPr>
              <w:t xml:space="preserve">к-н, К – Н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словосочетаниях, предложениях и тексте.</w:t>
            </w:r>
          </w:p>
          <w:p w:rsidR="00F31C9F" w:rsidRPr="00DF1415" w:rsidRDefault="00F31C9F" w:rsidP="00E9331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34" w:right="3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буквах 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нятия; научить детей дифференцировать буквы занятия в словах, предложениях и тексте; развивать у детей навыки звуко-буквенного анализа, умения построения предложений из отдельных слов, зр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тельное восприятие, логическое мышл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67"/>
              <w:jc w:val="both"/>
              <w:rPr>
                <w:rFonts w:ascii="Calligraph" w:hAnsi="Calligraph"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ш</w:t>
            </w:r>
            <w:r w:rsidRPr="00DF1415">
              <w:rPr>
                <w:rFonts w:ascii="Calligraph" w:hAnsi="Calligraph" w:cs="Times New Roman"/>
                <w:b/>
                <w:bCs/>
                <w:iCs/>
                <w:sz w:val="32"/>
                <w:szCs w:val="32"/>
              </w:rPr>
              <w:t xml:space="preserve"> </w:t>
            </w:r>
            <w:r w:rsidRPr="00DF1415">
              <w:rPr>
                <w:rFonts w:ascii="Calligraph" w:hAnsi="Calligraph" w:cs="Times New Roman"/>
                <w:iCs/>
                <w:sz w:val="32"/>
                <w:szCs w:val="32"/>
              </w:rPr>
              <w:t>- щ, Ш - Щ.</w:t>
            </w:r>
          </w:p>
          <w:p w:rsidR="00F31C9F" w:rsidRPr="00DF1415" w:rsidRDefault="00F31C9F" w:rsidP="00E9331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34" w:firstLine="425"/>
              <w:jc w:val="both"/>
              <w:rPr>
                <w:rFonts w:ascii="Calligraph" w:hAnsi="Calligraph"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буквами зан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тия; научить детей сравнивать буквы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ш</w:t>
            </w:r>
            <w:r w:rsidRPr="00DF1415">
              <w:rPr>
                <w:rFonts w:ascii="Calligraph" w:hAnsi="Calligraph" w:cs="Times New Roman"/>
                <w:b/>
                <w:bCs/>
                <w:iCs/>
                <w:sz w:val="32"/>
                <w:szCs w:val="32"/>
              </w:rPr>
              <w:t xml:space="preserve"> </w:t>
            </w:r>
            <w:r w:rsidRPr="00DF1415">
              <w:rPr>
                <w:rFonts w:ascii="Calligraph" w:hAnsi="Calligraph" w:cs="Times New Roman"/>
                <w:iCs/>
                <w:sz w:val="32"/>
                <w:szCs w:val="32"/>
              </w:rPr>
              <w:t xml:space="preserve">- щ, Ш – Щ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по начертанию, дифф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ренцировать буквы занятия изолирова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но, в слогах, словах; научить детей обр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зовывать существительные при помощи суффикса -ИЩ; развивать у детей зр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тельное внимание, восприятие, умение образовывать существительные от глаг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лов, кинестетические ощущения; спосо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ствовать преодолению кинетических 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рушений у детей.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</w:p>
          <w:p w:rsidR="00F31C9F" w:rsidRPr="00DF1415" w:rsidRDefault="00F31C9F" w:rsidP="00E93315">
            <w:pPr>
              <w:shd w:val="clear" w:color="auto" w:fill="FFFFFF"/>
              <w:ind w:left="50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ш</w:t>
            </w:r>
            <w:r w:rsidRPr="00DF1415">
              <w:rPr>
                <w:rFonts w:ascii="Calligraph" w:hAnsi="Calligraph" w:cs="Times New Roman"/>
                <w:iCs/>
                <w:sz w:val="32"/>
                <w:szCs w:val="32"/>
              </w:rPr>
              <w:t>-щ, Ш-Щ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словосочетаниях, предложениях и</w:t>
            </w:r>
            <w:r w:rsidRPr="00DF1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F31C9F" w:rsidRPr="00DF1415" w:rsidRDefault="00F31C9F" w:rsidP="00E9331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34" w:right="1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знания о буквах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ш</w:t>
            </w:r>
            <w:r w:rsidRPr="00DF1415">
              <w:rPr>
                <w:rFonts w:ascii="Calligraph" w:hAnsi="Calligraph" w:cs="Times New Roman"/>
                <w:iCs/>
                <w:sz w:val="32"/>
                <w:szCs w:val="32"/>
              </w:rPr>
              <w:t>-щ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сравнивать буквы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ш</w:t>
            </w:r>
            <w:r w:rsidRPr="00DF1415">
              <w:rPr>
                <w:rFonts w:ascii="Calligraph" w:hAnsi="Calligraph" w:cs="Times New Roman"/>
                <w:iCs/>
                <w:sz w:val="32"/>
                <w:szCs w:val="32"/>
              </w:rPr>
              <w:t>-щ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по начертанию, дифференцир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вать буквы занятия в словах, словосоч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таниях, предложениях и тексте, работать с паронимами, составлять словосочет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ния; формировать у детей навыки звук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вого анализа и синтеза; развивать у детей навыки слогового анализа, зрительное восприятие; способствовать преодол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нию кинетических нарушений.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jc w:val="both"/>
              <w:rPr>
                <w:rFonts w:ascii="Calligraph" w:hAnsi="Calligraph" w:cs="Times New Roman"/>
                <w:bCs/>
                <w:iCs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и-ц, И - Ц.</w:t>
            </w:r>
          </w:p>
          <w:p w:rsidR="00F31C9F" w:rsidRPr="00DF1415" w:rsidRDefault="00F31C9F" w:rsidP="00E93315">
            <w:pPr>
              <w:shd w:val="clear" w:color="auto" w:fill="FFFFFF"/>
              <w:ind w:left="5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176" w:right="2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буквами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и — ц, И — Ц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; научить детей дифф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ренцировать буквы занятия изолир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ванно, в слогах, в словах, соотносить звуки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ц - и</w:t>
            </w:r>
            <w:r w:rsidRPr="00DF14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 буквами разного шрифта и символами для их схематичного из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бражения; развивать у детей навыки словообразования, звукового анализа, зрительное восприятие; припомнить вместе с детьми сказку «Царевна-Лягушка».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50"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и - ц, И-Ц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словосочетаниях, предложениях и тексте.</w:t>
            </w:r>
          </w:p>
          <w:p w:rsidR="00F31C9F" w:rsidRPr="00DF1415" w:rsidRDefault="00F31C9F" w:rsidP="00E93315">
            <w:pPr>
              <w:shd w:val="clear" w:color="auto" w:fill="FFFFFF"/>
              <w:ind w:left="5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176" w:right="1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буквах занятия; пополнять словарь детей сл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вами на изучаемые буквы; обучать д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тей построению словосочетания и предложения, грамматическому оформлению предложений; развивать у детей навыки звукового анализа и си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теза, логическое мышление, зрительное восприятие и внимание, логическое мышление; учить детей дифференцир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вать буквы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и — ц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словах, словос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четаниях и предложениях.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302" w:right="19" w:hanging="283"/>
              <w:jc w:val="both"/>
              <w:rPr>
                <w:rFonts w:ascii="Calligraph" w:hAnsi="Calligraph" w:cs="Times New Roman"/>
                <w:bCs/>
                <w:iCs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ц-щ,</w:t>
            </w:r>
          </w:p>
          <w:p w:rsidR="00F31C9F" w:rsidRPr="00DF1415" w:rsidRDefault="00F31C9F" w:rsidP="00E93315">
            <w:pPr>
              <w:shd w:val="clear" w:color="auto" w:fill="FFFFFF"/>
              <w:ind w:left="302" w:right="19" w:hanging="283"/>
              <w:jc w:val="both"/>
              <w:rPr>
                <w:rFonts w:ascii="Calligraph" w:hAnsi="Calligraph" w:cs="Times New Roman"/>
                <w:bCs/>
                <w:iCs/>
                <w:sz w:val="32"/>
                <w:szCs w:val="32"/>
              </w:rPr>
            </w:pP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Ц - Щ.</w:t>
            </w:r>
          </w:p>
          <w:p w:rsidR="00F31C9F" w:rsidRPr="00DF1415" w:rsidRDefault="00F31C9F" w:rsidP="00E93315">
            <w:pPr>
              <w:shd w:val="clear" w:color="auto" w:fill="FFFFFF"/>
              <w:ind w:left="5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176" w:right="4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буквами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ц - щ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детей соотносить буквы занятия со звуками и символами, сра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нивать буквы по написанию в разном шрифте и различной величины; разв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вать у детей фонематическое воспр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ятие, зрительное восприятие, кинет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ческие представления, логическое мышление; пополнять словарь детей словами на изучаемые буквы; припо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нить вместе с детьми содержание ска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ки «По щучьему веленью».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192" w:right="19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ц - щ, Ц-Щ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словосоч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таниях, предл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жениях и тексте.</w:t>
            </w:r>
          </w:p>
          <w:p w:rsidR="00F31C9F" w:rsidRPr="00DF1415" w:rsidRDefault="00F31C9F" w:rsidP="00E93315">
            <w:pPr>
              <w:shd w:val="clear" w:color="auto" w:fill="FFFFFF"/>
              <w:ind w:left="192" w:right="43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176" w:right="1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знания о буквах занятия, о родственных словах; научить детей дифференцировать буквы занятия в словах, словосочетаниях, предлож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ниях и тексте; развивать у детей нав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ки слогового анализа и синтеза, кин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тические представления, зрительное внимание, восприятие и память.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192" w:firstLine="21"/>
              <w:jc w:val="both"/>
              <w:rPr>
                <w:rFonts w:ascii="Calligraph" w:hAnsi="Calligraph" w:cs="Times New Roman"/>
                <w:bCs/>
                <w:iCs/>
                <w:sz w:val="32"/>
                <w:szCs w:val="32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З-Е.</w:t>
            </w:r>
          </w:p>
          <w:p w:rsidR="00F31C9F" w:rsidRPr="00DF1415" w:rsidRDefault="00F31C9F" w:rsidP="00E93315">
            <w:pPr>
              <w:shd w:val="clear" w:color="auto" w:fill="FFFFFF"/>
              <w:ind w:left="192" w:right="43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176" w:right="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буквами зан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тия; закрепить знания детей о напис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нии букв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Е - З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детей дифф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ренцировать буквы занятия изолир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ванно, в слогах, словах, соотносить б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квы занятия со звуками и символами для схематичного их обозначения; з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крепить знания детей о правописании имён собственных; развивать у детей логическое мышление, кинетические, пространственные и зрительно-пространственные представления, зр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тельное восприятие; научить детей дифференцировать понятия «правый» - «левый»; закрепить у детей навыки ориентировки в схеме тела.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F31C9F" w:rsidRPr="00D904CF" w:rsidRDefault="00F31C9F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F31C9F" w:rsidRPr="00DF1415" w:rsidRDefault="00F31C9F" w:rsidP="00E93315">
            <w:pPr>
              <w:shd w:val="clear" w:color="auto" w:fill="FFFFFF"/>
              <w:ind w:left="192" w:right="48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З - Е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словосочетаниях, предложениях и тексте.</w:t>
            </w:r>
          </w:p>
          <w:p w:rsidR="00F31C9F" w:rsidRPr="00DF1415" w:rsidRDefault="00F31C9F" w:rsidP="00E93315">
            <w:pPr>
              <w:shd w:val="clear" w:color="auto" w:fill="FFFFFF"/>
              <w:ind w:left="192" w:right="43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C9F" w:rsidRPr="00DF1415" w:rsidRDefault="00F31C9F" w:rsidP="00E93315">
            <w:pPr>
              <w:shd w:val="clear" w:color="auto" w:fill="FFFFFF"/>
              <w:ind w:left="176" w:right="2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знания о буквах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>З - Е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научить детей дифференцир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вать буквы </w:t>
            </w:r>
            <w:r w:rsidRPr="00DF1415">
              <w:rPr>
                <w:rFonts w:ascii="Calligraph" w:hAnsi="Calligraph" w:cs="Times New Roman"/>
                <w:bCs/>
                <w:iCs/>
                <w:sz w:val="32"/>
                <w:szCs w:val="32"/>
              </w:rPr>
              <w:t xml:space="preserve">З—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в словах, словосоч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таниях, предложениях и тексте; сп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собствовать преодолению устного 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рамматизма у детей; развивать у детей связную речь, зрительное восприятие, пространственные и кинетические представления, логическое мышление; закрепить знание правил написания имён собственных.</w:t>
            </w:r>
          </w:p>
        </w:tc>
        <w:tc>
          <w:tcPr>
            <w:tcW w:w="1134" w:type="dxa"/>
            <w:vAlign w:val="center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</w:rPr>
              <w:t>2</w:t>
            </w:r>
          </w:p>
        </w:tc>
      </w:tr>
      <w:tr w:rsidR="00C175C1" w:rsidRPr="00DF1415" w:rsidTr="0080687D">
        <w:tc>
          <w:tcPr>
            <w:tcW w:w="801" w:type="dxa"/>
          </w:tcPr>
          <w:p w:rsidR="00C175C1" w:rsidRPr="00D904CF" w:rsidRDefault="00C175C1" w:rsidP="00D904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20" w:type="dxa"/>
            <w:gridSpan w:val="2"/>
          </w:tcPr>
          <w:p w:rsidR="00C175C1" w:rsidRPr="00DF1415" w:rsidRDefault="00C175C1" w:rsidP="00C175C1">
            <w:pPr>
              <w:shd w:val="clear" w:color="auto" w:fill="FFFFFF"/>
              <w:ind w:left="176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работы: списывание, диктанты, изложение, сочинение</w:t>
            </w:r>
          </w:p>
        </w:tc>
        <w:tc>
          <w:tcPr>
            <w:tcW w:w="1134" w:type="dxa"/>
            <w:vAlign w:val="center"/>
          </w:tcPr>
          <w:p w:rsidR="00C175C1" w:rsidRPr="00DF1415" w:rsidRDefault="00C175C1" w:rsidP="00F31C9F">
            <w:pPr>
              <w:jc w:val="center"/>
              <w:rPr>
                <w:rFonts w:ascii="Times New Roman" w:hAnsi="Times New Roman" w:cs="Times New Roman"/>
              </w:rPr>
            </w:pPr>
            <w:r w:rsidRPr="00DF1415">
              <w:rPr>
                <w:rFonts w:ascii="Times New Roman" w:hAnsi="Times New Roman" w:cs="Times New Roman"/>
              </w:rPr>
              <w:t>4</w:t>
            </w:r>
          </w:p>
        </w:tc>
      </w:tr>
      <w:tr w:rsidR="00C175C1" w:rsidRPr="00DF1415" w:rsidTr="0080687D">
        <w:tc>
          <w:tcPr>
            <w:tcW w:w="7621" w:type="dxa"/>
            <w:gridSpan w:val="3"/>
          </w:tcPr>
          <w:p w:rsidR="00C175C1" w:rsidRPr="00DF1415" w:rsidRDefault="00C175C1" w:rsidP="00C175C1">
            <w:pPr>
              <w:shd w:val="clear" w:color="auto" w:fill="FFFFFF"/>
              <w:ind w:left="176"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175C1" w:rsidRPr="00DF1415" w:rsidRDefault="00605161" w:rsidP="00F31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C175C1" w:rsidRPr="00DF1415" w:rsidRDefault="00C175C1" w:rsidP="00C175C1">
      <w:pPr>
        <w:widowControl/>
        <w:shd w:val="clear" w:color="auto" w:fill="FFFFFF"/>
        <w:tabs>
          <w:tab w:val="left" w:pos="426"/>
        </w:tabs>
        <w:autoSpaceDE/>
        <w:autoSpaceDN/>
        <w:adjustRightInd/>
        <w:ind w:right="2496"/>
        <w:jc w:val="both"/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4.Работа по преодолению акустической формы дисгфии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</w:tabs>
        <w:autoSpaceDE/>
        <w:autoSpaceDN/>
        <w:adjustRightInd/>
        <w:ind w:right="2496" w:firstLine="426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pacing w:val="-3"/>
          <w:sz w:val="24"/>
          <w:szCs w:val="24"/>
          <w:u w:val="single"/>
        </w:rPr>
        <w:t>Задачи</w:t>
      </w:r>
      <w:r w:rsidRPr="00DF1415">
        <w:rPr>
          <w:rFonts w:ascii="Times New Roman" w:hAnsi="Times New Roman" w:cs="Times New Roman"/>
          <w:i/>
          <w:iCs/>
          <w:spacing w:val="-3"/>
          <w:sz w:val="24"/>
          <w:szCs w:val="24"/>
        </w:rPr>
        <w:t>:</w:t>
      </w:r>
    </w:p>
    <w:p w:rsidR="00F31C9F" w:rsidRPr="00DF1415" w:rsidRDefault="00F31C9F" w:rsidP="00F31C9F">
      <w:pPr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развитие слухового восприятия;</w:t>
      </w:r>
    </w:p>
    <w:p w:rsidR="00F31C9F" w:rsidRPr="00DF1415" w:rsidRDefault="00F31C9F" w:rsidP="00F31C9F">
      <w:pPr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формирование и развитие представлений о звуках;</w:t>
      </w:r>
    </w:p>
    <w:p w:rsidR="00F31C9F" w:rsidRPr="00DF1415" w:rsidRDefault="00F31C9F" w:rsidP="00F31C9F">
      <w:pPr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lastRenderedPageBreak/>
        <w:t>развитие фонематического анализа и синтеза;</w:t>
      </w:r>
    </w:p>
    <w:p w:rsidR="00F31C9F" w:rsidRPr="00DF1415" w:rsidRDefault="00F31C9F" w:rsidP="00F31C9F">
      <w:pPr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F1415">
        <w:rPr>
          <w:rFonts w:ascii="Times New Roman" w:hAnsi="Times New Roman" w:cs="Times New Roman"/>
          <w:spacing w:val="1"/>
          <w:sz w:val="24"/>
          <w:szCs w:val="24"/>
        </w:rPr>
        <w:t>развитие навыка дифференциации смешиваемых звуков по звонкости-</w:t>
      </w:r>
      <w:r w:rsidRPr="00DF1415">
        <w:rPr>
          <w:rFonts w:ascii="Times New Roman" w:hAnsi="Times New Roman" w:cs="Times New Roman"/>
          <w:spacing w:val="1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1"/>
          <w:sz w:val="24"/>
          <w:szCs w:val="24"/>
        </w:rPr>
        <w:t>глухости, по твердости-мягкости.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426"/>
        <w:jc w:val="both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pacing w:val="1"/>
          <w:sz w:val="24"/>
          <w:szCs w:val="24"/>
        </w:rPr>
        <w:t>Содержание коррекционно-логопедической работы:</w:t>
      </w:r>
    </w:p>
    <w:p w:rsidR="00F31C9F" w:rsidRPr="00DF1415" w:rsidRDefault="00F31C9F" w:rsidP="00F31C9F">
      <w:pPr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spacing w:val="-1"/>
          <w:sz w:val="24"/>
          <w:szCs w:val="24"/>
        </w:rPr>
        <w:t>уточнение    произносительного    и    слухового    образа    каждого    из смешиваемых звуков</w:t>
      </w:r>
      <w:r w:rsidRPr="00DF14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F31C9F" w:rsidRPr="00DF1415" w:rsidRDefault="00F31C9F" w:rsidP="00F31C9F">
      <w:pPr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сопоставление смешиваемых звуков в произносительном и слуховом</w:t>
      </w:r>
      <w:r w:rsidRPr="00DF1415">
        <w:rPr>
          <w:rFonts w:ascii="Times New Roman" w:hAnsi="Times New Roman" w:cs="Times New Roman"/>
          <w:spacing w:val="3"/>
          <w:sz w:val="24"/>
          <w:szCs w:val="24"/>
        </w:rPr>
        <w:br/>
      </w:r>
      <w:r w:rsidRPr="00DF1415">
        <w:rPr>
          <w:rFonts w:ascii="Times New Roman" w:hAnsi="Times New Roman" w:cs="Times New Roman"/>
          <w:spacing w:val="-3"/>
          <w:sz w:val="24"/>
          <w:szCs w:val="24"/>
        </w:rPr>
        <w:t>плане.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Коррекционная работа проводится в три этапа: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 xml:space="preserve"> I. Подготовительный. 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 xml:space="preserve">П. Основной. 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III. Заключительный.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i/>
          <w:spacing w:val="3"/>
          <w:sz w:val="24"/>
          <w:szCs w:val="24"/>
        </w:rPr>
        <w:t>Основные задачи и направления работы подготовительного этапа: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1.  Развитие слухового и зрительного внимания.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 xml:space="preserve">2.  Развитие слуховых дифференцировок. 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3.  Развитие фонематического восприятия.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 xml:space="preserve">4. Уточнение артикуляции звуков в слуховом и произносительном плане. 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В случае необходимости проводится коррекция звукопроизношения.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i/>
          <w:spacing w:val="3"/>
          <w:sz w:val="24"/>
          <w:szCs w:val="24"/>
        </w:rPr>
        <w:t>Основные задачи и направления работы основного этапа: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1.  Развитие слухового и зрительного внимания,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2.  Развитие фонематического анализа и синтеза.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3. Развитие  слуховых дифференцировок (проводится дифференциации оппозиционных звуков на уровне слога, слова, словосочетания, предложения и текста).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i/>
          <w:spacing w:val="3"/>
          <w:sz w:val="24"/>
          <w:szCs w:val="24"/>
        </w:rPr>
        <w:t>Основные задачи  и направления работы заключительного этапа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1. Закрепление полученных знаний,</w:t>
      </w:r>
    </w:p>
    <w:p w:rsidR="00F31C9F" w:rsidRPr="00DF1415" w:rsidRDefault="00F31C9F" w:rsidP="00F31C9F">
      <w:pPr>
        <w:widowControl/>
        <w:shd w:val="clear" w:color="auto" w:fill="FFFFFF"/>
        <w:tabs>
          <w:tab w:val="left" w:pos="426"/>
          <w:tab w:val="left" w:pos="710"/>
        </w:tabs>
        <w:suppressAutoHyphens/>
        <w:autoSpaceDE/>
        <w:autoSpaceDN/>
        <w:adjustRightInd/>
        <w:ind w:left="567" w:firstLine="426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1415">
        <w:rPr>
          <w:rFonts w:ascii="Times New Roman" w:hAnsi="Times New Roman" w:cs="Times New Roman"/>
          <w:spacing w:val="3"/>
          <w:sz w:val="24"/>
          <w:szCs w:val="24"/>
        </w:rPr>
        <w:t>2.  Перенос полученных умений и знаний на другие виды деятельности.</w:t>
      </w:r>
    </w:p>
    <w:p w:rsidR="0080687D" w:rsidRPr="00262B53" w:rsidRDefault="00190B3B" w:rsidP="00262B53">
      <w:pPr>
        <w:widowControl/>
        <w:shd w:val="clear" w:color="auto" w:fill="FFFFFF"/>
        <w:tabs>
          <w:tab w:val="left" w:pos="426"/>
        </w:tabs>
        <w:autoSpaceDE/>
        <w:autoSpaceDN/>
        <w:adjustRightInd/>
        <w:ind w:right="2496" w:firstLine="426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F141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4. Работа по преодолению акустической дисграфии </w:t>
      </w:r>
    </w:p>
    <w:p w:rsidR="00E93315" w:rsidRPr="00DF1415" w:rsidRDefault="00E93315" w:rsidP="00E93315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DF141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  <w:r w:rsidRPr="00DF1415">
        <w:rPr>
          <w:rFonts w:ascii="Times New Roman" w:hAnsi="Times New Roman" w:cs="Times New Roman"/>
          <w:b/>
          <w:bCs/>
          <w:spacing w:val="-6"/>
          <w:sz w:val="24"/>
          <w:szCs w:val="24"/>
        </w:rPr>
        <w:t>по преодолению нарушений письма при акустической форме дисграфии</w:t>
      </w:r>
    </w:p>
    <w:p w:rsidR="00F610A8" w:rsidRPr="00DF1415" w:rsidRDefault="00F610A8" w:rsidP="00E93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0"/>
        <w:gridCol w:w="5338"/>
        <w:gridCol w:w="2372"/>
      </w:tblGrid>
      <w:tr w:rsidR="00F31C9F" w:rsidRPr="00DF1415" w:rsidTr="00757BB1">
        <w:tc>
          <w:tcPr>
            <w:tcW w:w="0" w:type="auto"/>
            <w:vAlign w:val="center"/>
          </w:tcPr>
          <w:p w:rsidR="00F610A8" w:rsidRPr="00DF1415" w:rsidRDefault="00F610A8" w:rsidP="00E9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0" w:type="auto"/>
            <w:vAlign w:val="center"/>
          </w:tcPr>
          <w:p w:rsidR="00F610A8" w:rsidRPr="00DF1415" w:rsidRDefault="00F610A8" w:rsidP="00E93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vAlign w:val="center"/>
          </w:tcPr>
          <w:p w:rsidR="00F610A8" w:rsidRPr="00DF1415" w:rsidRDefault="00F610A8" w:rsidP="00F610A8">
            <w:pPr>
              <w:tabs>
                <w:tab w:val="left" w:pos="13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1C9F" w:rsidRPr="00DF1415" w:rsidTr="00757BB1">
        <w:tc>
          <w:tcPr>
            <w:tcW w:w="0" w:type="auto"/>
            <w:gridSpan w:val="3"/>
          </w:tcPr>
          <w:p w:rsidR="00F610A8" w:rsidRPr="00DF1415" w:rsidRDefault="00F610A8" w:rsidP="00757BB1">
            <w:pPr>
              <w:pStyle w:val="a4"/>
              <w:ind w:left="280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 работы</w:t>
            </w:r>
          </w:p>
        </w:tc>
      </w:tr>
      <w:tr w:rsidR="00F31C9F" w:rsidRPr="00DF1415" w:rsidTr="00757BB1">
        <w:trPr>
          <w:trHeight w:val="497"/>
        </w:trPr>
        <w:tc>
          <w:tcPr>
            <w:tcW w:w="0" w:type="auto"/>
          </w:tcPr>
          <w:p w:rsidR="00F610A8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10A8" w:rsidRPr="00DF1415" w:rsidRDefault="00F610A8" w:rsidP="00F610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и зрительного внимания и восприятия</w:t>
            </w:r>
          </w:p>
        </w:tc>
        <w:tc>
          <w:tcPr>
            <w:tcW w:w="0" w:type="auto"/>
          </w:tcPr>
          <w:p w:rsidR="00F610A8" w:rsidRPr="00DF1415" w:rsidRDefault="00605161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610A8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10A8" w:rsidRPr="00DF1415" w:rsidRDefault="00F610A8" w:rsidP="00F610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0" w:type="auto"/>
          </w:tcPr>
          <w:p w:rsidR="00F610A8" w:rsidRPr="00DF1415" w:rsidRDefault="00605161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610A8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10A8" w:rsidRPr="00DF1415" w:rsidRDefault="00F610A8" w:rsidP="00F610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0" w:type="auto"/>
          </w:tcPr>
          <w:p w:rsidR="00F610A8" w:rsidRPr="00DF1415" w:rsidRDefault="00605161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  <w:gridSpan w:val="3"/>
          </w:tcPr>
          <w:p w:rsidR="00F610A8" w:rsidRPr="00DF1415" w:rsidRDefault="00F610A8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 работы</w:t>
            </w:r>
          </w:p>
        </w:tc>
      </w:tr>
      <w:tr w:rsidR="00F31C9F" w:rsidRPr="00DF1415" w:rsidTr="00757BB1">
        <w:tc>
          <w:tcPr>
            <w:tcW w:w="0" w:type="auto"/>
          </w:tcPr>
          <w:p w:rsidR="00757BB1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7BB1" w:rsidRPr="00DF1415" w:rsidRDefault="00757BB1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А-Я, У-Ю, О-Ё, Ы-И, Э-Е</w:t>
            </w:r>
          </w:p>
        </w:tc>
        <w:tc>
          <w:tcPr>
            <w:tcW w:w="0" w:type="auto"/>
          </w:tcPr>
          <w:p w:rsidR="00757BB1" w:rsidRPr="00DF1415" w:rsidRDefault="00757BB1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А-Я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У-Ю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О-Ё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Ы-И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Э-Е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Звуки Б-Б’, П-П’ 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В-В’, Ф-Ф’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Г-Г’, К-К’, Х-Х’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Д-Д’, Т-Т’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З-З’, С-С’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Ж-Ш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757BB1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57BB1" w:rsidRPr="00DF1415" w:rsidRDefault="00757BB1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Лабиализованные гласные. Звуки О-У</w:t>
            </w:r>
          </w:p>
        </w:tc>
        <w:tc>
          <w:tcPr>
            <w:tcW w:w="0" w:type="auto"/>
          </w:tcPr>
          <w:p w:rsidR="00757BB1" w:rsidRPr="00DF1415" w:rsidRDefault="006F761C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757BB1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57BB1" w:rsidRPr="00DF1415" w:rsidRDefault="00757BB1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Лабиализованные гласные. Буквы Ё-Ю</w:t>
            </w:r>
          </w:p>
        </w:tc>
        <w:tc>
          <w:tcPr>
            <w:tcW w:w="0" w:type="auto"/>
          </w:tcPr>
          <w:p w:rsidR="00757BB1" w:rsidRPr="00DF1415" w:rsidRDefault="006F761C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757BB1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57BB1" w:rsidRPr="00DF1415" w:rsidRDefault="00757BB1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соноров. Звуки Р-Р’-Л-Л’ </w:t>
            </w:r>
          </w:p>
        </w:tc>
        <w:tc>
          <w:tcPr>
            <w:tcW w:w="0" w:type="auto"/>
          </w:tcPr>
          <w:p w:rsidR="00757BB1" w:rsidRPr="00DF1415" w:rsidRDefault="00F31C9F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rPr>
          <w:trHeight w:val="267"/>
        </w:trPr>
        <w:tc>
          <w:tcPr>
            <w:tcW w:w="0" w:type="auto"/>
          </w:tcPr>
          <w:p w:rsidR="00757BB1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57BB1" w:rsidRPr="00DF1415" w:rsidRDefault="00757BB1" w:rsidP="00757B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Л-Л’-Й</w:t>
            </w:r>
          </w:p>
        </w:tc>
        <w:tc>
          <w:tcPr>
            <w:tcW w:w="0" w:type="auto"/>
          </w:tcPr>
          <w:p w:rsidR="00757BB1" w:rsidRPr="00DF1415" w:rsidRDefault="00F31C9F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757BB1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57BB1" w:rsidRPr="00DF1415" w:rsidRDefault="00757BB1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Дифференциация свистящих и шипящих звуков</w:t>
            </w:r>
          </w:p>
        </w:tc>
        <w:tc>
          <w:tcPr>
            <w:tcW w:w="0" w:type="auto"/>
          </w:tcPr>
          <w:p w:rsidR="00757BB1" w:rsidRPr="00DF1415" w:rsidRDefault="00F31C9F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rPr>
          <w:trHeight w:val="391"/>
        </w:trPr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С-С’, Ш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З-З’, Ж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С-С’, Ц</w:t>
            </w:r>
          </w:p>
        </w:tc>
        <w:tc>
          <w:tcPr>
            <w:tcW w:w="0" w:type="auto"/>
          </w:tcPr>
          <w:p w:rsidR="00F31C9F" w:rsidRPr="00DF1415" w:rsidRDefault="006F761C" w:rsidP="00F31C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ТС-Ц</w:t>
            </w:r>
          </w:p>
        </w:tc>
        <w:tc>
          <w:tcPr>
            <w:tcW w:w="0" w:type="auto"/>
          </w:tcPr>
          <w:p w:rsidR="00F31C9F" w:rsidRPr="00DF1415" w:rsidRDefault="006F761C" w:rsidP="00F31C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Ч-Щ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Ч-ТЬ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Звуки Ч-Ш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C9F" w:rsidRPr="00DF1415" w:rsidTr="00757BB1">
        <w:tc>
          <w:tcPr>
            <w:tcW w:w="0" w:type="auto"/>
          </w:tcPr>
          <w:p w:rsidR="00F31C9F" w:rsidRPr="00DF1415" w:rsidRDefault="00F31C9F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31C9F" w:rsidRPr="00DF1415" w:rsidRDefault="00F31C9F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Звуки Ч-Ц </w:t>
            </w:r>
          </w:p>
        </w:tc>
        <w:tc>
          <w:tcPr>
            <w:tcW w:w="0" w:type="auto"/>
          </w:tcPr>
          <w:p w:rsidR="00F31C9F" w:rsidRPr="00DF1415" w:rsidRDefault="00F31C9F" w:rsidP="00F31C9F">
            <w:pPr>
              <w:jc w:val="center"/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C9F" w:rsidRPr="00DF1415" w:rsidTr="00757BB1">
        <w:tc>
          <w:tcPr>
            <w:tcW w:w="0" w:type="auto"/>
            <w:gridSpan w:val="3"/>
          </w:tcPr>
          <w:p w:rsidR="00757BB1" w:rsidRPr="00DF1415" w:rsidRDefault="00757BB1" w:rsidP="00757B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Работа на уровне слога, слова, словосочетания, предложения и текста проводится на основном этапе работы во время дифференциации оппозиционных пар звуков</w:t>
            </w:r>
          </w:p>
        </w:tc>
      </w:tr>
      <w:tr w:rsidR="00F31C9F" w:rsidRPr="00DF1415" w:rsidTr="00A76277">
        <w:tc>
          <w:tcPr>
            <w:tcW w:w="0" w:type="auto"/>
            <w:gridSpan w:val="3"/>
          </w:tcPr>
          <w:p w:rsidR="00757BB1" w:rsidRPr="00DF1415" w:rsidRDefault="00757BB1" w:rsidP="00A762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Заключительный этап. </w:t>
            </w:r>
          </w:p>
        </w:tc>
      </w:tr>
      <w:tr w:rsidR="00757BB1" w:rsidRPr="00DF1415" w:rsidTr="00757BB1">
        <w:tc>
          <w:tcPr>
            <w:tcW w:w="0" w:type="auto"/>
          </w:tcPr>
          <w:p w:rsidR="00757BB1" w:rsidRPr="00DF1415" w:rsidRDefault="00757BB1" w:rsidP="00E9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757BB1" w:rsidRPr="00DF1415" w:rsidRDefault="00757BB1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</w:tcPr>
          <w:p w:rsidR="00757BB1" w:rsidRPr="00DF1415" w:rsidRDefault="00605161" w:rsidP="00A762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1C9F" w:rsidRPr="00DF1415" w:rsidTr="00A76277">
        <w:trPr>
          <w:trHeight w:val="56"/>
        </w:trPr>
        <w:tc>
          <w:tcPr>
            <w:tcW w:w="0" w:type="auto"/>
            <w:gridSpan w:val="2"/>
          </w:tcPr>
          <w:p w:rsidR="00757BB1" w:rsidRPr="00DF1415" w:rsidRDefault="00757BB1" w:rsidP="00A7627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57BB1" w:rsidRPr="00DF1415" w:rsidRDefault="00605161" w:rsidP="00757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46AEA" w:rsidRPr="00DF1415" w:rsidRDefault="00C46AEA" w:rsidP="00262B53">
      <w:pPr>
        <w:rPr>
          <w:rFonts w:ascii="Times New Roman" w:hAnsi="Times New Roman" w:cs="Times New Roman"/>
          <w:b/>
          <w:sz w:val="24"/>
          <w:szCs w:val="24"/>
        </w:rPr>
      </w:pPr>
      <w:r w:rsidRPr="00DF141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</w:t>
      </w:r>
      <w:r w:rsidRPr="00DF1415">
        <w:rPr>
          <w:rFonts w:ascii="Times New Roman" w:hAnsi="Times New Roman" w:cs="Times New Roman"/>
          <w:b/>
          <w:bCs/>
          <w:spacing w:val="-6"/>
          <w:sz w:val="24"/>
          <w:szCs w:val="24"/>
        </w:rPr>
        <w:t>по коррекции дисграфии смешанного вида</w:t>
      </w:r>
    </w:p>
    <w:tbl>
      <w:tblPr>
        <w:tblpPr w:leftFromText="180" w:rightFromText="180" w:vertAnchor="text" w:horzAnchor="margin" w:tblpXSpec="center" w:tblpY="2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7197"/>
        <w:gridCol w:w="2126"/>
      </w:tblGrid>
      <w:tr w:rsidR="00F610A8" w:rsidRPr="00DF1415" w:rsidTr="004C0A80">
        <w:trPr>
          <w:trHeight w:val="926"/>
        </w:trPr>
        <w:tc>
          <w:tcPr>
            <w:tcW w:w="566" w:type="dxa"/>
            <w:shd w:val="clear" w:color="auto" w:fill="auto"/>
            <w:vAlign w:val="center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7" w:type="dxa"/>
            <w:shd w:val="clear" w:color="auto" w:fill="auto"/>
            <w:vAlign w:val="center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4" w:lineRule="exact"/>
              <w:ind w:right="72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 занятия</w:t>
            </w:r>
            <w:r w:rsidR="00F31C9F" w:rsidRPr="00DF141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содержание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610A8" w:rsidRPr="00DF1415" w:rsidTr="004C0A80">
        <w:tc>
          <w:tcPr>
            <w:tcW w:w="9889" w:type="dxa"/>
            <w:gridSpan w:val="3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4" w:lineRule="exact"/>
              <w:ind w:left="379" w:right="72"/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  <w:lang w:val="en-US"/>
              </w:rPr>
              <w:t>I</w:t>
            </w:r>
            <w:r w:rsidRPr="00DF1415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.         Коррекционная работа на лексико-</w:t>
            </w:r>
            <w:r w:rsidRPr="00DF1415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синтаксическом уровне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left="37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языкового анализа и синтеза:</w:t>
            </w:r>
          </w:p>
          <w:p w:rsidR="00C46AEA" w:rsidRPr="00DF1415" w:rsidRDefault="00C46AEA" w:rsidP="00C46AEA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/>
              <w:autoSpaceDE/>
              <w:autoSpaceDN/>
              <w:adjustRightInd/>
              <w:spacing w:line="283" w:lineRule="exact"/>
              <w:ind w:right="7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Развитие анализа структуры предложения: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379" w:right="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Деление предложений на отдельные слова и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их количества.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379" w:right="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Придумывание предложений по заданным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графическим схемам.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379" w:right="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•    Составление графических схем предложений.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379" w:right="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Определение места данного слова в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3" w:lineRule="exact"/>
              <w:ind w:left="394" w:right="106" w:hanging="1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2) Развитие слогового анализа и синтеза: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394" w:right="106" w:hanging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•    Деление слов на слоги при помощи слоговых </w:t>
            </w:r>
            <w:r w:rsidRPr="00DF14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схем.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394" w:right="106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Подбор нескольких слов к заданной 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графической схеме.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394" w:right="106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Составление графической схемы к каждому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 данных слов.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394" w:right="106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Составление слов из слогов данных 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вразбивку.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394" w:right="106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Придумывание нескольких слов с первым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(последним, средним) слогом.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3)  Развитие звукового анализа и синтеза: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Определение количества звуков в слове.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8" w:lineRule="exact"/>
              <w:ind w:left="413" w:right="82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Определение последовательности звуков в </w:t>
            </w:r>
            <w:r w:rsidRPr="00DF14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слове.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8" w:lineRule="exact"/>
              <w:ind w:left="413" w:right="82" w:firstLine="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•   Определение места звука в слове.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8" w:lineRule="exact"/>
              <w:ind w:left="413" w:right="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•    Придумывание слова, состоящего из четырех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(трех, пяти и т.д.) звуков.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8" w:lineRule="exact"/>
              <w:ind w:left="413" w:right="8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Составление слов из звуков, данных в 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беспорядке.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8" w:lineRule="exact"/>
              <w:ind w:left="413" w:right="82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  Составление из данного слова нового путем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добавления к нему первого звука. 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•    Составление слов из звуков данного слова.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</w:t>
            </w:r>
          </w:p>
        </w:tc>
      </w:tr>
      <w:tr w:rsidR="00F610A8" w:rsidRPr="00DF1415" w:rsidTr="004C0A80">
        <w:tc>
          <w:tcPr>
            <w:tcW w:w="9889" w:type="dxa"/>
            <w:gridSpan w:val="3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II</w:t>
            </w:r>
            <w:r w:rsidRPr="00DF1415">
              <w:rPr>
                <w:rFonts w:ascii="Times New Roman" w:hAnsi="Times New Roman" w:cs="Times New Roman"/>
                <w:i/>
                <w:sz w:val="24"/>
                <w:szCs w:val="24"/>
              </w:rPr>
              <w:t>.        Коррекционная работа на лексико-грамматическом и грамматико-орфографическом уровне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1.   Работа со слогоритмическими схемами слов.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2.   Ударение. Смыслоразличительная и форморазличительная роль ударения в устной речи.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3.   Выделение в устной речи и на письме ударных и безуда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ных слогов.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4.   Развитие лексико-грамматических категорий (однокоре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ные слова, разбор по составу, синонимы, антонимы, омон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мы).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5.   Предлоги (выделение предлогов).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6.   Приставки (выделение приставок).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Работа ведется с 3-го класса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7.   Дифференциация предлогов и приставок.</w:t>
            </w:r>
          </w:p>
        </w:tc>
        <w:tc>
          <w:tcPr>
            <w:tcW w:w="2126" w:type="dxa"/>
            <w:vMerge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A8" w:rsidRPr="00DF1415" w:rsidTr="004C0A80">
        <w:tc>
          <w:tcPr>
            <w:tcW w:w="9889" w:type="dxa"/>
            <w:gridSpan w:val="3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sz w:val="24"/>
                <w:szCs w:val="24"/>
              </w:rPr>
              <w:t>III. Коррекционная работа на фонетическом уровне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1.   Дифференциация фонем, имеющих акустические сходства (звонкие, глухие).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4C0A80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2. Гласные 2-го ряда в начале слова и после гласных: 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AEA" w:rsidRPr="00DF1415" w:rsidRDefault="00C46AEA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4C0A80" w:rsidRPr="00DF1415" w:rsidRDefault="004C0A80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7" w:type="dxa"/>
            <w:shd w:val="clear" w:color="auto" w:fill="auto"/>
          </w:tcPr>
          <w:p w:rsidR="004C0A80" w:rsidRPr="00DF1415" w:rsidRDefault="004C0A80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   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4C0A80" w:rsidRPr="00DF1415" w:rsidRDefault="004C0A80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7" w:type="dxa"/>
            <w:shd w:val="clear" w:color="auto" w:fill="auto"/>
          </w:tcPr>
          <w:p w:rsidR="004C0A80" w:rsidRPr="00DF1415" w:rsidRDefault="004C0A80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   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4C0A80" w:rsidRPr="00DF1415" w:rsidRDefault="004C0A80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7" w:type="dxa"/>
            <w:shd w:val="clear" w:color="auto" w:fill="auto"/>
          </w:tcPr>
          <w:p w:rsidR="004C0A80" w:rsidRPr="00DF1415" w:rsidRDefault="004C0A80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    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4C0A80" w:rsidRPr="00DF1415" w:rsidRDefault="004C0A80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7197" w:type="dxa"/>
            <w:shd w:val="clear" w:color="auto" w:fill="auto"/>
          </w:tcPr>
          <w:p w:rsidR="004C0A80" w:rsidRPr="00DF1415" w:rsidRDefault="004C0A80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8" w:lineRule="exact"/>
              <w:ind w:left="413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3. Обозначение мягкости согласного на письме (гласные 2 р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да, мягкий знак)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3" w:lineRule="exact"/>
              <w:ind w:left="43" w:right="37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Дифференциация букв, имеющих оптические и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кинетические сходства.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46AEA" w:rsidRPr="00DF1415" w:rsidRDefault="006F761C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shd w:val="clear" w:color="auto" w:fill="auto"/>
          </w:tcPr>
          <w:p w:rsidR="00C46AEA" w:rsidRPr="00DF1415" w:rsidRDefault="00C46AEA" w:rsidP="004C0A80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78" w:lineRule="exact"/>
              <w:ind w:left="24" w:right="1934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с-е </w:t>
            </w:r>
            <w:r w:rsidR="004C0A80" w:rsidRPr="00DF14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            </w:t>
            </w:r>
            <w:r w:rsidRPr="00DF141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о-с </w:t>
            </w:r>
            <w:r w:rsidR="004C0A80" w:rsidRPr="00DF14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        </w:t>
            </w:r>
            <w:r w:rsidRPr="00DF1415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у-д-з</w:t>
            </w:r>
            <w:r w:rsidR="004C0A80" w:rsidRPr="00DF1415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    </w:t>
            </w:r>
            <w:r w:rsidRPr="00DF1415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л-и </w:t>
            </w:r>
            <w:r w:rsidR="004C0A80" w:rsidRPr="00DF14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       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м-ш</w:t>
            </w:r>
            <w:r w:rsidR="004C0A80"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DF1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14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в-д</w:t>
            </w:r>
          </w:p>
        </w:tc>
        <w:tc>
          <w:tcPr>
            <w:tcW w:w="2126" w:type="dxa"/>
            <w:vMerge/>
            <w:shd w:val="clear" w:color="auto" w:fill="auto"/>
          </w:tcPr>
          <w:p w:rsidR="00C46AEA" w:rsidRPr="00DF1415" w:rsidRDefault="00C46AEA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A8" w:rsidRPr="00DF1415" w:rsidTr="004C0A80">
        <w:tc>
          <w:tcPr>
            <w:tcW w:w="9889" w:type="dxa"/>
            <w:gridSpan w:val="3"/>
            <w:shd w:val="clear" w:color="auto" w:fill="auto"/>
          </w:tcPr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napToGrid w:val="0"/>
              <w:spacing w:line="283" w:lineRule="exact"/>
              <w:ind w:left="5" w:right="25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  <w:lang w:val="en-US"/>
              </w:rPr>
              <w:t>IV</w:t>
            </w:r>
            <w:r w:rsidRPr="00DF1415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 xml:space="preserve">.      Коррекционная работа на </w:t>
            </w:r>
            <w:r w:rsidRPr="00DF14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синтаксическом уровне</w:t>
            </w:r>
          </w:p>
          <w:p w:rsidR="00C46AEA" w:rsidRPr="00DF1415" w:rsidRDefault="00C46AEA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5"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связной речью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</w:tcPr>
          <w:p w:rsidR="004C0A80" w:rsidRPr="00DF1415" w:rsidRDefault="004C0A80" w:rsidP="00C46AEA">
            <w:pPr>
              <w:widowControl/>
              <w:tabs>
                <w:tab w:val="left" w:pos="73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7197" w:type="dxa"/>
            <w:shd w:val="clear" w:color="auto" w:fill="auto"/>
          </w:tcPr>
          <w:p w:rsidR="004C0A80" w:rsidRPr="00DF1415" w:rsidRDefault="004C0A80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5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составление рассказов из предложений. </w:t>
            </w:r>
          </w:p>
          <w:p w:rsidR="004C0A80" w:rsidRPr="00DF1415" w:rsidRDefault="004C0A80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5" w:right="25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составление рассказа по опорным словам </w:t>
            </w:r>
            <w:r w:rsidRPr="00DF14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(существительным и глаголам). </w:t>
            </w:r>
          </w:p>
          <w:p w:rsidR="004C0A80" w:rsidRPr="00DF1415" w:rsidRDefault="004C0A80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5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составление рассказа по сюжетной картине. </w:t>
            </w:r>
          </w:p>
          <w:p w:rsidR="004C0A80" w:rsidRPr="00DF1415" w:rsidRDefault="004C0A80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5" w:right="25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составление рассказа по серии сюжетных 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картин. </w:t>
            </w:r>
          </w:p>
          <w:p w:rsidR="004C0A80" w:rsidRPr="00DF1415" w:rsidRDefault="004C0A80" w:rsidP="00C46AE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ind w:left="5" w:right="25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•    составление рассказа по вопросной схеме, </w:t>
            </w:r>
            <w:r w:rsidRPr="00DF14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пересказ).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F610A8" w:rsidRPr="00DF1415" w:rsidTr="004C0A80">
        <w:tc>
          <w:tcPr>
            <w:tcW w:w="566" w:type="dxa"/>
            <w:shd w:val="clear" w:color="auto" w:fill="auto"/>
            <w:vAlign w:val="center"/>
          </w:tcPr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shd w:val="clear" w:color="auto" w:fill="auto"/>
            <w:vAlign w:val="center"/>
          </w:tcPr>
          <w:p w:rsidR="004C0A80" w:rsidRPr="00DF1415" w:rsidRDefault="004C0A80" w:rsidP="004C0A80">
            <w:pPr>
              <w:widowControl/>
              <w:shd w:val="clear" w:color="auto" w:fill="FFFFFF"/>
              <w:autoSpaceDE/>
              <w:autoSpaceDN/>
              <w:adjustRightInd/>
              <w:snapToGrid w:val="0"/>
              <w:ind w:left="202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0A80" w:rsidRPr="00DF1415" w:rsidRDefault="004C0A80" w:rsidP="004C0A80">
            <w:pPr>
              <w:widowControl/>
              <w:tabs>
                <w:tab w:val="left" w:pos="73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>50-87</w:t>
            </w:r>
          </w:p>
        </w:tc>
      </w:tr>
    </w:tbl>
    <w:p w:rsidR="00345952" w:rsidRPr="00DF1415" w:rsidRDefault="00345952" w:rsidP="00350BA4">
      <w:pPr>
        <w:rPr>
          <w:rFonts w:ascii="Times New Roman" w:hAnsi="Times New Roman" w:cs="Times New Roman"/>
          <w:b/>
          <w:sz w:val="24"/>
          <w:szCs w:val="24"/>
        </w:rPr>
      </w:pPr>
    </w:p>
    <w:p w:rsidR="00345952" w:rsidRPr="00DF1415" w:rsidRDefault="005423C3" w:rsidP="00350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F29EF" w:rsidRPr="00DF1415">
        <w:rPr>
          <w:rFonts w:ascii="Times New Roman" w:hAnsi="Times New Roman" w:cs="Times New Roman"/>
          <w:b/>
          <w:sz w:val="24"/>
          <w:szCs w:val="24"/>
        </w:rPr>
        <w:t>. Учебно-методическое и материально</w:t>
      </w:r>
      <w:r w:rsidR="001A1480" w:rsidRPr="00DF1415">
        <w:rPr>
          <w:rFonts w:ascii="Times New Roman" w:hAnsi="Times New Roman" w:cs="Times New Roman"/>
          <w:b/>
          <w:sz w:val="24"/>
          <w:szCs w:val="24"/>
        </w:rPr>
        <w:t xml:space="preserve">-техническое обеспечение курса </w:t>
      </w:r>
    </w:p>
    <w:p w:rsidR="000345EC" w:rsidRPr="00DF1415" w:rsidRDefault="000345EC" w:rsidP="00350BA4">
      <w:pPr>
        <w:rPr>
          <w:rFonts w:ascii="Times New Roman" w:hAnsi="Times New Roman" w:cs="Times New Roman"/>
          <w:i/>
          <w:sz w:val="24"/>
          <w:szCs w:val="24"/>
        </w:rPr>
      </w:pPr>
      <w:r w:rsidRPr="00DF1415">
        <w:rPr>
          <w:rFonts w:ascii="Times New Roman" w:hAnsi="Times New Roman" w:cs="Times New Roman"/>
          <w:i/>
          <w:sz w:val="24"/>
          <w:szCs w:val="24"/>
        </w:rPr>
        <w:t>Библиография: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Агранович З.Е. Сборник домашних заданий в помощь логопедам и родит</w:t>
      </w:r>
      <w:r w:rsidRPr="00DF1415">
        <w:rPr>
          <w:rFonts w:ascii="Times New Roman" w:hAnsi="Times New Roman" w:cs="Times New Roman"/>
          <w:sz w:val="24"/>
          <w:szCs w:val="24"/>
        </w:rPr>
        <w:t>е</w:t>
      </w:r>
      <w:r w:rsidRPr="00DF1415">
        <w:rPr>
          <w:rFonts w:ascii="Times New Roman" w:hAnsi="Times New Roman" w:cs="Times New Roman"/>
          <w:sz w:val="24"/>
          <w:szCs w:val="24"/>
        </w:rPr>
        <w:t>лям для преодоления лексико-грамматического недоразвития речи у д</w:t>
      </w:r>
      <w:r w:rsidRPr="00DF1415">
        <w:rPr>
          <w:rFonts w:ascii="Times New Roman" w:hAnsi="Times New Roman" w:cs="Times New Roman"/>
          <w:sz w:val="24"/>
          <w:szCs w:val="24"/>
        </w:rPr>
        <w:t>о</w:t>
      </w:r>
      <w:r w:rsidRPr="00DF1415">
        <w:rPr>
          <w:rFonts w:ascii="Times New Roman" w:hAnsi="Times New Roman" w:cs="Times New Roman"/>
          <w:sz w:val="24"/>
          <w:szCs w:val="24"/>
        </w:rPr>
        <w:t>школьников с ОНР. - СПб.: ДЕТСТВО-ПРЕСС, 2001.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lastRenderedPageBreak/>
        <w:t>Аксенова А.К. Методика обу</w:t>
      </w:r>
      <w:r w:rsidR="000345EC" w:rsidRPr="00DF1415">
        <w:rPr>
          <w:rFonts w:ascii="Times New Roman" w:hAnsi="Times New Roman" w:cs="Times New Roman"/>
          <w:sz w:val="24"/>
          <w:szCs w:val="24"/>
        </w:rPr>
        <w:t>чения русскому языку в специаль</w:t>
      </w:r>
      <w:r w:rsidRPr="00DF1415">
        <w:rPr>
          <w:rFonts w:ascii="Times New Roman" w:hAnsi="Times New Roman" w:cs="Times New Roman"/>
          <w:sz w:val="24"/>
          <w:szCs w:val="24"/>
        </w:rPr>
        <w:t>ной (корре</w:t>
      </w:r>
      <w:r w:rsidRPr="00DF1415">
        <w:rPr>
          <w:rFonts w:ascii="Times New Roman" w:hAnsi="Times New Roman" w:cs="Times New Roman"/>
          <w:sz w:val="24"/>
          <w:szCs w:val="24"/>
        </w:rPr>
        <w:t>к</w:t>
      </w:r>
      <w:r w:rsidRPr="00DF1415">
        <w:rPr>
          <w:rFonts w:ascii="Times New Roman" w:hAnsi="Times New Roman" w:cs="Times New Roman"/>
          <w:sz w:val="24"/>
          <w:szCs w:val="24"/>
        </w:rPr>
        <w:t>ционной) школе. - М.: Гуманитарны</w:t>
      </w:r>
      <w:r w:rsidR="000345EC" w:rsidRPr="00DF1415">
        <w:rPr>
          <w:rFonts w:ascii="Times New Roman" w:hAnsi="Times New Roman" w:cs="Times New Roman"/>
          <w:sz w:val="24"/>
          <w:szCs w:val="24"/>
        </w:rPr>
        <w:t>й издатель</w:t>
      </w:r>
      <w:r w:rsidRPr="00DF1415">
        <w:rPr>
          <w:rFonts w:ascii="Times New Roman" w:hAnsi="Times New Roman" w:cs="Times New Roman"/>
          <w:sz w:val="24"/>
          <w:szCs w:val="24"/>
        </w:rPr>
        <w:t>ский центр ВЛАДОС, 2000.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Диагностика нарушений речи у детей и организация логопедической раб</w:t>
      </w:r>
      <w:r w:rsidRPr="00DF1415">
        <w:rPr>
          <w:rFonts w:ascii="Times New Roman" w:hAnsi="Times New Roman" w:cs="Times New Roman"/>
          <w:sz w:val="24"/>
          <w:szCs w:val="24"/>
        </w:rPr>
        <w:t>о</w:t>
      </w:r>
      <w:r w:rsidRPr="00DF1415">
        <w:rPr>
          <w:rFonts w:ascii="Times New Roman" w:hAnsi="Times New Roman" w:cs="Times New Roman"/>
          <w:sz w:val="24"/>
          <w:szCs w:val="24"/>
        </w:rPr>
        <w:t>ты: Сб. методи</w:t>
      </w:r>
      <w:r w:rsidR="000345EC" w:rsidRPr="00DF1415">
        <w:rPr>
          <w:rFonts w:ascii="Times New Roman" w:hAnsi="Times New Roman" w:cs="Times New Roman"/>
          <w:sz w:val="24"/>
          <w:szCs w:val="24"/>
        </w:rPr>
        <w:t>ческих рекомендаций. - СПб.: ДЕ</w:t>
      </w:r>
      <w:r w:rsidRPr="00DF1415">
        <w:rPr>
          <w:rFonts w:ascii="Times New Roman" w:hAnsi="Times New Roman" w:cs="Times New Roman"/>
          <w:sz w:val="24"/>
          <w:szCs w:val="24"/>
        </w:rPr>
        <w:t>ТСТВО-ПРЕСС, 2000.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Жукова Н.С. Преодоление недоразвития речи у детей. - М., 1994.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Зикеев А.Г. Развитие речи учащихся специальных (коррекционных) обр</w:t>
      </w:r>
      <w:r w:rsidRPr="00DF1415">
        <w:rPr>
          <w:rFonts w:ascii="Times New Roman" w:hAnsi="Times New Roman" w:cs="Times New Roman"/>
          <w:sz w:val="24"/>
          <w:szCs w:val="24"/>
        </w:rPr>
        <w:t>а</w:t>
      </w:r>
      <w:r w:rsidRPr="00DF1415">
        <w:rPr>
          <w:rFonts w:ascii="Times New Roman" w:hAnsi="Times New Roman" w:cs="Times New Roman"/>
          <w:sz w:val="24"/>
          <w:szCs w:val="24"/>
        </w:rPr>
        <w:t>зовательных учреждений. - М.: Издательский центр «Академия», 2000.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КорневА.Н. Нарушения чтения и письма у детей: Учебно-методическое пособие. - СПб.; ИДУМиМ, 1997.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Лалаева Р.И. Нарушения чтения и пути их коррекции у младших школьн</w:t>
      </w:r>
      <w:r w:rsidRPr="00DF1415">
        <w:rPr>
          <w:rFonts w:ascii="Times New Roman" w:hAnsi="Times New Roman" w:cs="Times New Roman"/>
          <w:sz w:val="24"/>
          <w:szCs w:val="24"/>
        </w:rPr>
        <w:t>и</w:t>
      </w:r>
      <w:r w:rsidRPr="00DF1415">
        <w:rPr>
          <w:rFonts w:ascii="Times New Roman" w:hAnsi="Times New Roman" w:cs="Times New Roman"/>
          <w:sz w:val="24"/>
          <w:szCs w:val="24"/>
        </w:rPr>
        <w:t>ков: Учебное пособие. - СПб.: СОЮЗ, 1998.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Лалаева Р.И., Бенедиктова Л.В. Диагностика и коррекция н</w:t>
      </w:r>
      <w:r w:rsidR="000345EC" w:rsidRPr="00DF1415">
        <w:rPr>
          <w:rFonts w:ascii="Times New Roman" w:hAnsi="Times New Roman" w:cs="Times New Roman"/>
          <w:sz w:val="24"/>
          <w:szCs w:val="24"/>
        </w:rPr>
        <w:t>а</w:t>
      </w:r>
      <w:r w:rsidRPr="00DF1415">
        <w:rPr>
          <w:rFonts w:ascii="Times New Roman" w:hAnsi="Times New Roman" w:cs="Times New Roman"/>
          <w:sz w:val="24"/>
          <w:szCs w:val="24"/>
        </w:rPr>
        <w:t>рушений чт</w:t>
      </w:r>
      <w:r w:rsidRPr="00DF1415">
        <w:rPr>
          <w:rFonts w:ascii="Times New Roman" w:hAnsi="Times New Roman" w:cs="Times New Roman"/>
          <w:sz w:val="24"/>
          <w:szCs w:val="24"/>
        </w:rPr>
        <w:t>е</w:t>
      </w:r>
      <w:r w:rsidRPr="00DF1415">
        <w:rPr>
          <w:rFonts w:ascii="Times New Roman" w:hAnsi="Times New Roman" w:cs="Times New Roman"/>
          <w:sz w:val="24"/>
          <w:szCs w:val="24"/>
        </w:rPr>
        <w:t xml:space="preserve">ния и письма </w:t>
      </w:r>
      <w:r w:rsidR="000345EC" w:rsidRPr="00DF1415">
        <w:rPr>
          <w:rFonts w:ascii="Times New Roman" w:hAnsi="Times New Roman" w:cs="Times New Roman"/>
          <w:sz w:val="24"/>
          <w:szCs w:val="24"/>
        </w:rPr>
        <w:t>у младших школьников: Учебно-ме</w:t>
      </w:r>
      <w:r w:rsidRPr="00DF1415">
        <w:rPr>
          <w:rFonts w:ascii="Times New Roman" w:hAnsi="Times New Roman" w:cs="Times New Roman"/>
          <w:sz w:val="24"/>
          <w:szCs w:val="24"/>
        </w:rPr>
        <w:t>тодическое пособие. - СПб.: СОЮЗ, 2001.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Лалаева Р.И., Серебрякова Н.В. Коррекция общего недоразвития речи у дошкольников. - СПб.: СОЮЗ, 1999.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Левина Р.Е. Нарушения письма у детей с недоразвитием речи. -М., 1961.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Матвеева А.Н. Русский яз</w:t>
      </w:r>
      <w:r w:rsidR="000345EC" w:rsidRPr="00DF1415">
        <w:rPr>
          <w:rFonts w:ascii="Times New Roman" w:hAnsi="Times New Roman" w:cs="Times New Roman"/>
          <w:sz w:val="24"/>
          <w:szCs w:val="24"/>
        </w:rPr>
        <w:t>ык. Контрольные работы в началь</w:t>
      </w:r>
      <w:r w:rsidRPr="00DF1415">
        <w:rPr>
          <w:rFonts w:ascii="Times New Roman" w:hAnsi="Times New Roman" w:cs="Times New Roman"/>
          <w:sz w:val="24"/>
          <w:szCs w:val="24"/>
        </w:rPr>
        <w:t>ной школе. Т</w:t>
      </w:r>
      <w:r w:rsidRPr="00DF1415">
        <w:rPr>
          <w:rFonts w:ascii="Times New Roman" w:hAnsi="Times New Roman" w:cs="Times New Roman"/>
          <w:sz w:val="24"/>
          <w:szCs w:val="24"/>
        </w:rPr>
        <w:t>е</w:t>
      </w:r>
      <w:r w:rsidRPr="00DF1415">
        <w:rPr>
          <w:rFonts w:ascii="Times New Roman" w:hAnsi="Times New Roman" w:cs="Times New Roman"/>
          <w:sz w:val="24"/>
          <w:szCs w:val="24"/>
        </w:rPr>
        <w:t>матические и итоговые контрольные работы по русскому языку в начал</w:t>
      </w:r>
      <w:r w:rsidRPr="00DF1415">
        <w:rPr>
          <w:rFonts w:ascii="Times New Roman" w:hAnsi="Times New Roman" w:cs="Times New Roman"/>
          <w:sz w:val="24"/>
          <w:szCs w:val="24"/>
        </w:rPr>
        <w:t>ь</w:t>
      </w:r>
      <w:r w:rsidRPr="00DF1415">
        <w:rPr>
          <w:rFonts w:ascii="Times New Roman" w:hAnsi="Times New Roman" w:cs="Times New Roman"/>
          <w:sz w:val="24"/>
          <w:szCs w:val="24"/>
        </w:rPr>
        <w:t>ной школе: Методическое пособие. - М.: Дрофа, 1995.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Нефедова ЕЛ., Узорова О.В. Справочное пособие по русскому языку для начальной школы. - М.: Аквариум, 1996. - (Уроки русского языка).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Новикова Е.В. Секреты предлогов и падежей: Учебно-практическое пос</w:t>
      </w:r>
      <w:r w:rsidRPr="00DF1415">
        <w:rPr>
          <w:rFonts w:ascii="Times New Roman" w:hAnsi="Times New Roman" w:cs="Times New Roman"/>
          <w:sz w:val="24"/>
          <w:szCs w:val="24"/>
        </w:rPr>
        <w:t>о</w:t>
      </w:r>
      <w:r w:rsidRPr="00DF1415">
        <w:rPr>
          <w:rFonts w:ascii="Times New Roman" w:hAnsi="Times New Roman" w:cs="Times New Roman"/>
          <w:sz w:val="24"/>
          <w:szCs w:val="24"/>
        </w:rPr>
        <w:t>бие. - М.: Издательство ГНОМ и Д, 2001.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Основы теории и практики логопедии / Под ред. Р.Е. Левиной. -М., 1961.</w:t>
      </w:r>
    </w:p>
    <w:p w:rsidR="00350BA4" w:rsidRPr="006F761C" w:rsidRDefault="00350BA4" w:rsidP="006F761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Переслини Л.И., Фотекова ТЛ. Особенности познавательной деятельности младших школьников с недоразвитием речи и с задержкой психического развития // Дефектология. 1993.</w:t>
      </w:r>
      <w:r w:rsidRPr="006F761C">
        <w:rPr>
          <w:rFonts w:ascii="Times New Roman" w:hAnsi="Times New Roman" w:cs="Times New Roman"/>
          <w:sz w:val="24"/>
          <w:szCs w:val="24"/>
        </w:rPr>
        <w:t>№4.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Садовникова И.Н. Нарушения письменной речи и их преодоление у мла</w:t>
      </w:r>
      <w:r w:rsidRPr="00DF1415">
        <w:rPr>
          <w:rFonts w:ascii="Times New Roman" w:hAnsi="Times New Roman" w:cs="Times New Roman"/>
          <w:sz w:val="24"/>
          <w:szCs w:val="24"/>
        </w:rPr>
        <w:t>д</w:t>
      </w:r>
      <w:r w:rsidRPr="00DF1415">
        <w:rPr>
          <w:rFonts w:ascii="Times New Roman" w:hAnsi="Times New Roman" w:cs="Times New Roman"/>
          <w:sz w:val="24"/>
          <w:szCs w:val="24"/>
        </w:rPr>
        <w:t>ших школьников. - М., 1997.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Селиверстов В.И. Речевые игры с детьми. - М., 1996.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Ткаченко ТЛ. В первый клас</w:t>
      </w:r>
      <w:r w:rsidR="006F761C">
        <w:rPr>
          <w:rFonts w:ascii="Times New Roman" w:hAnsi="Times New Roman" w:cs="Times New Roman"/>
          <w:sz w:val="24"/>
          <w:szCs w:val="24"/>
        </w:rPr>
        <w:t>с без дефектов речи. - СПб.: ДЕ</w:t>
      </w:r>
      <w:r w:rsidRPr="00DF1415">
        <w:rPr>
          <w:rFonts w:ascii="Times New Roman" w:hAnsi="Times New Roman" w:cs="Times New Roman"/>
          <w:sz w:val="24"/>
          <w:szCs w:val="24"/>
        </w:rPr>
        <w:t>ТСТВО-ПРЕСС, 1999.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Филичева Т.Е., Туманова Т.В. Дети с общим недоразвитием речи. Восп</w:t>
      </w:r>
      <w:r w:rsidRPr="00DF1415">
        <w:rPr>
          <w:rFonts w:ascii="Times New Roman" w:hAnsi="Times New Roman" w:cs="Times New Roman"/>
          <w:sz w:val="24"/>
          <w:szCs w:val="24"/>
        </w:rPr>
        <w:t>и</w:t>
      </w:r>
      <w:r w:rsidRPr="00DF1415">
        <w:rPr>
          <w:rFonts w:ascii="Times New Roman" w:hAnsi="Times New Roman" w:cs="Times New Roman"/>
          <w:sz w:val="24"/>
          <w:szCs w:val="24"/>
        </w:rPr>
        <w:t>тание и обучение. - М.: Гном-Пресс, 1999.</w:t>
      </w:r>
    </w:p>
    <w:p w:rsidR="00350BA4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Фотекова Т</w:t>
      </w:r>
      <w:r w:rsidR="000345EC" w:rsidRPr="00DF1415">
        <w:rPr>
          <w:rFonts w:ascii="Times New Roman" w:hAnsi="Times New Roman" w:cs="Times New Roman"/>
          <w:sz w:val="24"/>
          <w:szCs w:val="24"/>
        </w:rPr>
        <w:t>.</w:t>
      </w:r>
      <w:r w:rsidRPr="00DF1415">
        <w:rPr>
          <w:rFonts w:ascii="Times New Roman" w:hAnsi="Times New Roman" w:cs="Times New Roman"/>
          <w:sz w:val="24"/>
          <w:szCs w:val="24"/>
        </w:rPr>
        <w:t>Л. Тестовая методика диагностики устной речи дошкольников. - М.: АРКТИ, 2000.</w:t>
      </w:r>
    </w:p>
    <w:p w:rsidR="00CF29EF" w:rsidRPr="00DF1415" w:rsidRDefault="00350BA4" w:rsidP="000345E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F1415">
        <w:rPr>
          <w:rFonts w:ascii="Times New Roman" w:hAnsi="Times New Roman" w:cs="Times New Roman"/>
          <w:sz w:val="24"/>
          <w:szCs w:val="24"/>
        </w:rPr>
        <w:t>Ястребова А.В. Коррекция недостатков речи у учащихся общеобразов</w:t>
      </w:r>
      <w:r w:rsidRPr="00DF1415">
        <w:rPr>
          <w:rFonts w:ascii="Times New Roman" w:hAnsi="Times New Roman" w:cs="Times New Roman"/>
          <w:sz w:val="24"/>
          <w:szCs w:val="24"/>
        </w:rPr>
        <w:t>а</w:t>
      </w:r>
      <w:r w:rsidRPr="00DF1415">
        <w:rPr>
          <w:rFonts w:ascii="Times New Roman" w:hAnsi="Times New Roman" w:cs="Times New Roman"/>
          <w:sz w:val="24"/>
          <w:szCs w:val="24"/>
        </w:rPr>
        <w:t>тельной школы. - М.: АРКТИ, 1997.</w:t>
      </w:r>
    </w:p>
    <w:p w:rsidR="00CF29EF" w:rsidRPr="00DF1415" w:rsidRDefault="00CF29EF" w:rsidP="00CF29EF">
      <w:pPr>
        <w:shd w:val="clear" w:color="auto" w:fill="FFFFFF"/>
        <w:spacing w:line="276" w:lineRule="auto"/>
        <w:ind w:left="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415">
        <w:rPr>
          <w:rFonts w:ascii="Times New Roman" w:hAnsi="Times New Roman" w:cs="Times New Roman"/>
          <w:b/>
          <w:iCs/>
          <w:sz w:val="24"/>
          <w:szCs w:val="24"/>
        </w:rPr>
        <w:t xml:space="preserve">УМК учителя – 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>методические пособия</w:t>
      </w:r>
      <w:r w:rsidRPr="00DF1415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>ля учителя-логопеда по программам:</w:t>
      </w:r>
      <w:r w:rsidRPr="00DF1415">
        <w:rPr>
          <w:rFonts w:ascii="Times New Roman" w:hAnsi="Times New Roman" w:cs="Times New Roman"/>
          <w:iCs/>
          <w:sz w:val="24"/>
          <w:szCs w:val="24"/>
        </w:rPr>
        <w:t xml:space="preserve"> «Коррекция аграмматической дисграфии»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>, «Коррекция акустической дисграфии», «Коррекция оптической дисграфии», «Коррекция  дисграфии на почве нарушения языкового анализа и синтеза»,</w:t>
      </w:r>
      <w:r w:rsidRPr="00DF1415">
        <w:rPr>
          <w:rFonts w:ascii="Times New Roman" w:hAnsi="Times New Roman" w:cs="Times New Roman"/>
          <w:iCs/>
          <w:sz w:val="24"/>
          <w:szCs w:val="24"/>
        </w:rPr>
        <w:t xml:space="preserve"> (автор: Мазанова Е.В., 2006 г.) </w:t>
      </w:r>
    </w:p>
    <w:p w:rsidR="001A1480" w:rsidRPr="00DF1415" w:rsidRDefault="00CF29EF" w:rsidP="001A1480">
      <w:pPr>
        <w:shd w:val="clear" w:color="auto" w:fill="FFFFFF"/>
        <w:spacing w:line="276" w:lineRule="auto"/>
        <w:ind w:left="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415">
        <w:rPr>
          <w:rFonts w:ascii="Times New Roman" w:hAnsi="Times New Roman" w:cs="Times New Roman"/>
          <w:b/>
          <w:iCs/>
          <w:sz w:val="24"/>
          <w:szCs w:val="24"/>
        </w:rPr>
        <w:t>УМК обущающегося</w:t>
      </w:r>
      <w:r w:rsidRPr="00DF1415">
        <w:rPr>
          <w:rFonts w:ascii="Times New Roman" w:hAnsi="Times New Roman" w:cs="Times New Roman"/>
          <w:sz w:val="24"/>
          <w:szCs w:val="24"/>
        </w:rPr>
        <w:t xml:space="preserve"> – </w:t>
      </w:r>
      <w:r w:rsidRPr="00DF1415">
        <w:rPr>
          <w:rFonts w:ascii="Times New Roman" w:hAnsi="Times New Roman" w:cs="Times New Roman"/>
          <w:iCs/>
          <w:sz w:val="24"/>
          <w:szCs w:val="24"/>
        </w:rPr>
        <w:t xml:space="preserve">рабочие тетради  по 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>программам: «Коррекция аграмм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>а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>тической дисграфии», «Коррекция акустической дисграфии», «Коррекция опт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>и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>ческой дисграфии», «Коррекция  дисграфии на почве нарушения языкового ан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>а</w:t>
      </w:r>
      <w:r w:rsidR="001A1480" w:rsidRPr="00DF1415">
        <w:rPr>
          <w:rFonts w:ascii="Times New Roman" w:hAnsi="Times New Roman" w:cs="Times New Roman"/>
          <w:iCs/>
          <w:sz w:val="24"/>
          <w:szCs w:val="24"/>
        </w:rPr>
        <w:t xml:space="preserve">лиза и синтеза», (автор: Мазанова Е.В., 2006 г.) </w:t>
      </w:r>
    </w:p>
    <w:p w:rsidR="00CF29EF" w:rsidRPr="00DF1415" w:rsidRDefault="00CF29EF" w:rsidP="00CF29EF">
      <w:pPr>
        <w:rPr>
          <w:rFonts w:ascii="Times New Roman" w:hAnsi="Times New Roman" w:cs="Times New Roman"/>
          <w:sz w:val="24"/>
          <w:szCs w:val="24"/>
        </w:rPr>
      </w:pPr>
    </w:p>
    <w:sectPr w:rsidR="00CF29EF" w:rsidRPr="00DF1415" w:rsidSect="0080687D">
      <w:pgSz w:w="11906" w:h="16838"/>
      <w:pgMar w:top="1134" w:right="170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6E" w:rsidRDefault="002B316E" w:rsidP="006B3406">
      <w:r>
        <w:separator/>
      </w:r>
    </w:p>
  </w:endnote>
  <w:endnote w:type="continuationSeparator" w:id="1">
    <w:p w:rsidR="002B316E" w:rsidRDefault="002B316E" w:rsidP="006B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ligrap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53522"/>
      <w:docPartObj>
        <w:docPartGallery w:val="Page Numbers (Bottom of Page)"/>
        <w:docPartUnique/>
      </w:docPartObj>
    </w:sdtPr>
    <w:sdtContent>
      <w:p w:rsidR="00F44B8C" w:rsidRDefault="00F44B8C">
        <w:pPr>
          <w:pStyle w:val="a7"/>
          <w:jc w:val="right"/>
        </w:pPr>
        <w:fldSimple w:instr="PAGE   \* MERGEFORMAT">
          <w:r w:rsidR="00361464">
            <w:rPr>
              <w:noProof/>
            </w:rPr>
            <w:t>10</w:t>
          </w:r>
        </w:fldSimple>
      </w:p>
    </w:sdtContent>
  </w:sdt>
  <w:p w:rsidR="00F44B8C" w:rsidRDefault="00F44B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8C" w:rsidRPr="00094172" w:rsidRDefault="00F44B8C" w:rsidP="00094172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6E" w:rsidRDefault="002B316E" w:rsidP="006B3406">
      <w:r>
        <w:separator/>
      </w:r>
    </w:p>
  </w:footnote>
  <w:footnote w:type="continuationSeparator" w:id="1">
    <w:p w:rsidR="002B316E" w:rsidRDefault="002B316E" w:rsidP="006B3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</w:lvl>
  </w:abstractNum>
  <w:abstractNum w:abstractNumId="1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8"/>
    <w:multiLevelType w:val="hybridMultilevel"/>
    <w:tmpl w:val="89D06F1C"/>
    <w:lvl w:ilvl="0" w:tplc="32BEF57E">
      <w:start w:val="1"/>
      <w:numFmt w:val="bullet"/>
      <w:lvlText w:val="•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9"/>
    <w:multiLevelType w:val="hybridMultilevel"/>
    <w:tmpl w:val="F9249B92"/>
    <w:lvl w:ilvl="0" w:tplc="32BEF57E">
      <w:start w:val="1"/>
      <w:numFmt w:val="bullet"/>
      <w:lvlText w:val="•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B"/>
    <w:multiLevelType w:val="hybridMultilevel"/>
    <w:tmpl w:val="5A24B2FC"/>
    <w:lvl w:ilvl="0" w:tplc="32BEF57E">
      <w:start w:val="1"/>
      <w:numFmt w:val="bullet"/>
      <w:lvlText w:val="•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4E45"/>
    <w:multiLevelType w:val="hybridMultilevel"/>
    <w:tmpl w:val="508A155C"/>
    <w:lvl w:ilvl="0" w:tplc="D32E2B88">
      <w:start w:val="1"/>
      <w:numFmt w:val="bullet"/>
      <w:lvlText w:val="-"/>
      <w:lvlJc w:val="left"/>
    </w:lvl>
    <w:lvl w:ilvl="1" w:tplc="8D4408B8">
      <w:numFmt w:val="decimal"/>
      <w:lvlText w:val=""/>
      <w:lvlJc w:val="left"/>
    </w:lvl>
    <w:lvl w:ilvl="2" w:tplc="B6AE9E5E">
      <w:numFmt w:val="decimal"/>
      <w:lvlText w:val=""/>
      <w:lvlJc w:val="left"/>
    </w:lvl>
    <w:lvl w:ilvl="3" w:tplc="11AA1696">
      <w:numFmt w:val="decimal"/>
      <w:lvlText w:val=""/>
      <w:lvlJc w:val="left"/>
    </w:lvl>
    <w:lvl w:ilvl="4" w:tplc="C0806DE8">
      <w:numFmt w:val="decimal"/>
      <w:lvlText w:val=""/>
      <w:lvlJc w:val="left"/>
    </w:lvl>
    <w:lvl w:ilvl="5" w:tplc="F1EED4E2">
      <w:numFmt w:val="decimal"/>
      <w:lvlText w:val=""/>
      <w:lvlJc w:val="left"/>
    </w:lvl>
    <w:lvl w:ilvl="6" w:tplc="7B6AFEBA">
      <w:numFmt w:val="decimal"/>
      <w:lvlText w:val=""/>
      <w:lvlJc w:val="left"/>
    </w:lvl>
    <w:lvl w:ilvl="7" w:tplc="CB8C558A">
      <w:numFmt w:val="decimal"/>
      <w:lvlText w:val=""/>
      <w:lvlJc w:val="left"/>
    </w:lvl>
    <w:lvl w:ilvl="8" w:tplc="2AE4D778">
      <w:numFmt w:val="decimal"/>
      <w:lvlText w:val=""/>
      <w:lvlJc w:val="left"/>
    </w:lvl>
  </w:abstractNum>
  <w:abstractNum w:abstractNumId="9">
    <w:nsid w:val="000063CB"/>
    <w:multiLevelType w:val="hybridMultilevel"/>
    <w:tmpl w:val="D734A3BA"/>
    <w:lvl w:ilvl="0" w:tplc="938AC428">
      <w:start w:val="1"/>
      <w:numFmt w:val="decimal"/>
      <w:lvlText w:val="%1."/>
      <w:lvlJc w:val="left"/>
    </w:lvl>
    <w:lvl w:ilvl="1" w:tplc="ACD62396">
      <w:numFmt w:val="decimal"/>
      <w:lvlText w:val=""/>
      <w:lvlJc w:val="left"/>
    </w:lvl>
    <w:lvl w:ilvl="2" w:tplc="A2A8907C">
      <w:numFmt w:val="decimal"/>
      <w:lvlText w:val=""/>
      <w:lvlJc w:val="left"/>
    </w:lvl>
    <w:lvl w:ilvl="3" w:tplc="783858D0">
      <w:numFmt w:val="decimal"/>
      <w:lvlText w:val=""/>
      <w:lvlJc w:val="left"/>
    </w:lvl>
    <w:lvl w:ilvl="4" w:tplc="90B4E9DE">
      <w:numFmt w:val="decimal"/>
      <w:lvlText w:val=""/>
      <w:lvlJc w:val="left"/>
    </w:lvl>
    <w:lvl w:ilvl="5" w:tplc="72D24F62">
      <w:numFmt w:val="decimal"/>
      <w:lvlText w:val=""/>
      <w:lvlJc w:val="left"/>
    </w:lvl>
    <w:lvl w:ilvl="6" w:tplc="EE7466AE">
      <w:numFmt w:val="decimal"/>
      <w:lvlText w:val=""/>
      <w:lvlJc w:val="left"/>
    </w:lvl>
    <w:lvl w:ilvl="7" w:tplc="7BA8610A">
      <w:numFmt w:val="decimal"/>
      <w:lvlText w:val=""/>
      <w:lvlJc w:val="left"/>
    </w:lvl>
    <w:lvl w:ilvl="8" w:tplc="19AC4FAA">
      <w:numFmt w:val="decimal"/>
      <w:lvlText w:val=""/>
      <w:lvlJc w:val="left"/>
    </w:lvl>
  </w:abstractNum>
  <w:abstractNum w:abstractNumId="10">
    <w:nsid w:val="00006BFC"/>
    <w:multiLevelType w:val="hybridMultilevel"/>
    <w:tmpl w:val="915287B6"/>
    <w:lvl w:ilvl="0" w:tplc="B360F070">
      <w:start w:val="1"/>
      <w:numFmt w:val="bullet"/>
      <w:lvlText w:val="В"/>
      <w:lvlJc w:val="left"/>
    </w:lvl>
    <w:lvl w:ilvl="1" w:tplc="B34AC5A0">
      <w:numFmt w:val="decimal"/>
      <w:lvlText w:val=""/>
      <w:lvlJc w:val="left"/>
    </w:lvl>
    <w:lvl w:ilvl="2" w:tplc="1B74A12E">
      <w:numFmt w:val="decimal"/>
      <w:lvlText w:val=""/>
      <w:lvlJc w:val="left"/>
    </w:lvl>
    <w:lvl w:ilvl="3" w:tplc="DDF80D2E">
      <w:numFmt w:val="decimal"/>
      <w:lvlText w:val=""/>
      <w:lvlJc w:val="left"/>
    </w:lvl>
    <w:lvl w:ilvl="4" w:tplc="113CA944">
      <w:numFmt w:val="decimal"/>
      <w:lvlText w:val=""/>
      <w:lvlJc w:val="left"/>
    </w:lvl>
    <w:lvl w:ilvl="5" w:tplc="0240B6CA">
      <w:numFmt w:val="decimal"/>
      <w:lvlText w:val=""/>
      <w:lvlJc w:val="left"/>
    </w:lvl>
    <w:lvl w:ilvl="6" w:tplc="FFD67FCE">
      <w:numFmt w:val="decimal"/>
      <w:lvlText w:val=""/>
      <w:lvlJc w:val="left"/>
    </w:lvl>
    <w:lvl w:ilvl="7" w:tplc="87E00CF2">
      <w:numFmt w:val="decimal"/>
      <w:lvlText w:val=""/>
      <w:lvlJc w:val="left"/>
    </w:lvl>
    <w:lvl w:ilvl="8" w:tplc="1C1812CA">
      <w:numFmt w:val="decimal"/>
      <w:lvlText w:val=""/>
      <w:lvlJc w:val="left"/>
    </w:lvl>
  </w:abstractNum>
  <w:abstractNum w:abstractNumId="11">
    <w:nsid w:val="00007F96"/>
    <w:multiLevelType w:val="hybridMultilevel"/>
    <w:tmpl w:val="3704F270"/>
    <w:lvl w:ilvl="0" w:tplc="5498D636">
      <w:start w:val="2"/>
      <w:numFmt w:val="decimal"/>
      <w:lvlText w:val="%1."/>
      <w:lvlJc w:val="left"/>
    </w:lvl>
    <w:lvl w:ilvl="1" w:tplc="54247126">
      <w:numFmt w:val="decimal"/>
      <w:lvlText w:val=""/>
      <w:lvlJc w:val="left"/>
    </w:lvl>
    <w:lvl w:ilvl="2" w:tplc="4E74378C">
      <w:numFmt w:val="decimal"/>
      <w:lvlText w:val=""/>
      <w:lvlJc w:val="left"/>
    </w:lvl>
    <w:lvl w:ilvl="3" w:tplc="6400B738">
      <w:numFmt w:val="decimal"/>
      <w:lvlText w:val=""/>
      <w:lvlJc w:val="left"/>
    </w:lvl>
    <w:lvl w:ilvl="4" w:tplc="5B24CA8E">
      <w:numFmt w:val="decimal"/>
      <w:lvlText w:val=""/>
      <w:lvlJc w:val="left"/>
    </w:lvl>
    <w:lvl w:ilvl="5" w:tplc="25242158">
      <w:numFmt w:val="decimal"/>
      <w:lvlText w:val=""/>
      <w:lvlJc w:val="left"/>
    </w:lvl>
    <w:lvl w:ilvl="6" w:tplc="82C89CC8">
      <w:numFmt w:val="decimal"/>
      <w:lvlText w:val=""/>
      <w:lvlJc w:val="left"/>
    </w:lvl>
    <w:lvl w:ilvl="7" w:tplc="147E683E">
      <w:numFmt w:val="decimal"/>
      <w:lvlText w:val=""/>
      <w:lvlJc w:val="left"/>
    </w:lvl>
    <w:lvl w:ilvl="8" w:tplc="9D544560">
      <w:numFmt w:val="decimal"/>
      <w:lvlText w:val=""/>
      <w:lvlJc w:val="left"/>
    </w:lvl>
  </w:abstractNum>
  <w:abstractNum w:abstractNumId="12">
    <w:nsid w:val="00007FF5"/>
    <w:multiLevelType w:val="hybridMultilevel"/>
    <w:tmpl w:val="CEFE75E8"/>
    <w:lvl w:ilvl="0" w:tplc="D80CD086">
      <w:start w:val="3"/>
      <w:numFmt w:val="decimal"/>
      <w:lvlText w:val="%1."/>
      <w:lvlJc w:val="left"/>
    </w:lvl>
    <w:lvl w:ilvl="1" w:tplc="62AAA922">
      <w:numFmt w:val="decimal"/>
      <w:lvlText w:val=""/>
      <w:lvlJc w:val="left"/>
    </w:lvl>
    <w:lvl w:ilvl="2" w:tplc="FEDCFC76">
      <w:numFmt w:val="decimal"/>
      <w:lvlText w:val=""/>
      <w:lvlJc w:val="left"/>
    </w:lvl>
    <w:lvl w:ilvl="3" w:tplc="F632A890">
      <w:numFmt w:val="decimal"/>
      <w:lvlText w:val=""/>
      <w:lvlJc w:val="left"/>
    </w:lvl>
    <w:lvl w:ilvl="4" w:tplc="1264074E">
      <w:numFmt w:val="decimal"/>
      <w:lvlText w:val=""/>
      <w:lvlJc w:val="left"/>
    </w:lvl>
    <w:lvl w:ilvl="5" w:tplc="AB30D338">
      <w:numFmt w:val="decimal"/>
      <w:lvlText w:val=""/>
      <w:lvlJc w:val="left"/>
    </w:lvl>
    <w:lvl w:ilvl="6" w:tplc="9454021A">
      <w:numFmt w:val="decimal"/>
      <w:lvlText w:val=""/>
      <w:lvlJc w:val="left"/>
    </w:lvl>
    <w:lvl w:ilvl="7" w:tplc="FA089016">
      <w:numFmt w:val="decimal"/>
      <w:lvlText w:val=""/>
      <w:lvlJc w:val="left"/>
    </w:lvl>
    <w:lvl w:ilvl="8" w:tplc="49105BCE">
      <w:numFmt w:val="decimal"/>
      <w:lvlText w:val=""/>
      <w:lvlJc w:val="left"/>
    </w:lvl>
  </w:abstractNum>
  <w:abstractNum w:abstractNumId="13">
    <w:nsid w:val="08416447"/>
    <w:multiLevelType w:val="hybridMultilevel"/>
    <w:tmpl w:val="DD28CD9C"/>
    <w:lvl w:ilvl="0" w:tplc="B1E89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DFE6EB1"/>
    <w:multiLevelType w:val="singleLevel"/>
    <w:tmpl w:val="763A222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11441ABE"/>
    <w:multiLevelType w:val="singleLevel"/>
    <w:tmpl w:val="326A552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19C42CE2"/>
    <w:multiLevelType w:val="singleLevel"/>
    <w:tmpl w:val="0BDAF730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285F01E7"/>
    <w:multiLevelType w:val="singleLevel"/>
    <w:tmpl w:val="4D7CEB24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>
    <w:nsid w:val="2A6103DD"/>
    <w:multiLevelType w:val="hybridMultilevel"/>
    <w:tmpl w:val="50FE9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542673"/>
    <w:multiLevelType w:val="singleLevel"/>
    <w:tmpl w:val="9F3E7FB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2E2C11AF"/>
    <w:multiLevelType w:val="hybridMultilevel"/>
    <w:tmpl w:val="711C9EF6"/>
    <w:lvl w:ilvl="0" w:tplc="DA884C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F685BA9"/>
    <w:multiLevelType w:val="singleLevel"/>
    <w:tmpl w:val="63FE97AC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2">
    <w:nsid w:val="416A4D59"/>
    <w:multiLevelType w:val="hybridMultilevel"/>
    <w:tmpl w:val="DA42B7BE"/>
    <w:lvl w:ilvl="0" w:tplc="CAB2C8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300BCA"/>
    <w:multiLevelType w:val="hybridMultilevel"/>
    <w:tmpl w:val="3AB6D3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F4EC0"/>
    <w:multiLevelType w:val="hybridMultilevel"/>
    <w:tmpl w:val="247618AC"/>
    <w:lvl w:ilvl="0" w:tplc="028879EE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5">
    <w:nsid w:val="593A54D6"/>
    <w:multiLevelType w:val="hybridMultilevel"/>
    <w:tmpl w:val="061242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46EC2"/>
    <w:multiLevelType w:val="singleLevel"/>
    <w:tmpl w:val="908608C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7">
    <w:nsid w:val="694C5B28"/>
    <w:multiLevelType w:val="hybridMultilevel"/>
    <w:tmpl w:val="B7AE3E62"/>
    <w:lvl w:ilvl="0" w:tplc="04190009">
      <w:start w:val="1"/>
      <w:numFmt w:val="bullet"/>
      <w:lvlText w:val="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74D97AD7"/>
    <w:multiLevelType w:val="hybridMultilevel"/>
    <w:tmpl w:val="9A32D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A3ABC"/>
    <w:multiLevelType w:val="hybridMultilevel"/>
    <w:tmpl w:val="FCDA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D21AB"/>
    <w:multiLevelType w:val="singleLevel"/>
    <w:tmpl w:val="908608C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7CC14400"/>
    <w:multiLevelType w:val="hybridMultilevel"/>
    <w:tmpl w:val="FC12C40C"/>
    <w:lvl w:ilvl="0" w:tplc="ED461B0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5"/>
  </w:num>
  <w:num w:numId="8">
    <w:abstractNumId w:val="17"/>
  </w:num>
  <w:num w:numId="9">
    <w:abstractNumId w:val="21"/>
  </w:num>
  <w:num w:numId="10">
    <w:abstractNumId w:val="14"/>
  </w:num>
  <w:num w:numId="11">
    <w:abstractNumId w:val="19"/>
  </w:num>
  <w:num w:numId="12">
    <w:abstractNumId w:val="0"/>
  </w:num>
  <w:num w:numId="13">
    <w:abstractNumId w:val="20"/>
  </w:num>
  <w:num w:numId="14">
    <w:abstractNumId w:val="18"/>
  </w:num>
  <w:num w:numId="15">
    <w:abstractNumId w:val="23"/>
  </w:num>
  <w:num w:numId="16">
    <w:abstractNumId w:val="27"/>
  </w:num>
  <w:num w:numId="17">
    <w:abstractNumId w:val="31"/>
  </w:num>
  <w:num w:numId="18">
    <w:abstractNumId w:val="24"/>
  </w:num>
  <w:num w:numId="19">
    <w:abstractNumId w:val="30"/>
  </w:num>
  <w:num w:numId="20">
    <w:abstractNumId w:val="26"/>
  </w:num>
  <w:num w:numId="21">
    <w:abstractNumId w:val="16"/>
  </w:num>
  <w:num w:numId="22">
    <w:abstractNumId w:val="28"/>
  </w:num>
  <w:num w:numId="23">
    <w:abstractNumId w:val="25"/>
  </w:num>
  <w:num w:numId="24">
    <w:abstractNumId w:val="29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8"/>
  </w:num>
  <w:num w:numId="30">
    <w:abstractNumId w:val="5"/>
  </w:num>
  <w:num w:numId="31">
    <w:abstractNumId w:val="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22F2D"/>
    <w:rsid w:val="000030A3"/>
    <w:rsid w:val="000345EC"/>
    <w:rsid w:val="0003532C"/>
    <w:rsid w:val="000418BF"/>
    <w:rsid w:val="00043762"/>
    <w:rsid w:val="00094172"/>
    <w:rsid w:val="000C4D38"/>
    <w:rsid w:val="000F54EC"/>
    <w:rsid w:val="00150DDC"/>
    <w:rsid w:val="00165982"/>
    <w:rsid w:val="0017117F"/>
    <w:rsid w:val="00190B3B"/>
    <w:rsid w:val="001A1480"/>
    <w:rsid w:val="00200882"/>
    <w:rsid w:val="00227147"/>
    <w:rsid w:val="00237428"/>
    <w:rsid w:val="00262B53"/>
    <w:rsid w:val="00263DC0"/>
    <w:rsid w:val="002B316E"/>
    <w:rsid w:val="00321B7B"/>
    <w:rsid w:val="00323472"/>
    <w:rsid w:val="00337C49"/>
    <w:rsid w:val="00342E60"/>
    <w:rsid w:val="00343AA8"/>
    <w:rsid w:val="00345952"/>
    <w:rsid w:val="00350BA4"/>
    <w:rsid w:val="00361464"/>
    <w:rsid w:val="00367336"/>
    <w:rsid w:val="003A0D75"/>
    <w:rsid w:val="003A2ED8"/>
    <w:rsid w:val="003D050F"/>
    <w:rsid w:val="003D11EB"/>
    <w:rsid w:val="003F5C18"/>
    <w:rsid w:val="00446E38"/>
    <w:rsid w:val="00447EA3"/>
    <w:rsid w:val="004C0A80"/>
    <w:rsid w:val="00537923"/>
    <w:rsid w:val="005423C3"/>
    <w:rsid w:val="005544D2"/>
    <w:rsid w:val="00555687"/>
    <w:rsid w:val="005C2EA7"/>
    <w:rsid w:val="005C6A9B"/>
    <w:rsid w:val="00605161"/>
    <w:rsid w:val="00647C11"/>
    <w:rsid w:val="0066251D"/>
    <w:rsid w:val="006A3DF1"/>
    <w:rsid w:val="006B3406"/>
    <w:rsid w:val="006F761C"/>
    <w:rsid w:val="0073690C"/>
    <w:rsid w:val="00737DA5"/>
    <w:rsid w:val="00757BB1"/>
    <w:rsid w:val="007648B5"/>
    <w:rsid w:val="007A73E2"/>
    <w:rsid w:val="0080687D"/>
    <w:rsid w:val="0082286E"/>
    <w:rsid w:val="008706DF"/>
    <w:rsid w:val="00894079"/>
    <w:rsid w:val="0089619C"/>
    <w:rsid w:val="008B542E"/>
    <w:rsid w:val="008C6991"/>
    <w:rsid w:val="00900E66"/>
    <w:rsid w:val="00903A0B"/>
    <w:rsid w:val="00922F2D"/>
    <w:rsid w:val="0092715E"/>
    <w:rsid w:val="00947AB3"/>
    <w:rsid w:val="009624D9"/>
    <w:rsid w:val="009751B5"/>
    <w:rsid w:val="0098282A"/>
    <w:rsid w:val="0098305C"/>
    <w:rsid w:val="009A42C4"/>
    <w:rsid w:val="009C2B6A"/>
    <w:rsid w:val="00A02951"/>
    <w:rsid w:val="00A107AF"/>
    <w:rsid w:val="00A76277"/>
    <w:rsid w:val="00A928E9"/>
    <w:rsid w:val="00B02A71"/>
    <w:rsid w:val="00B20C93"/>
    <w:rsid w:val="00B23D2F"/>
    <w:rsid w:val="00B97F3D"/>
    <w:rsid w:val="00BA6199"/>
    <w:rsid w:val="00C061E0"/>
    <w:rsid w:val="00C175C1"/>
    <w:rsid w:val="00C46AEA"/>
    <w:rsid w:val="00C74E1E"/>
    <w:rsid w:val="00CC7990"/>
    <w:rsid w:val="00CE1B9F"/>
    <w:rsid w:val="00CF29EF"/>
    <w:rsid w:val="00CF2CA8"/>
    <w:rsid w:val="00D03DF0"/>
    <w:rsid w:val="00D20A06"/>
    <w:rsid w:val="00D235FE"/>
    <w:rsid w:val="00D24A12"/>
    <w:rsid w:val="00D904CF"/>
    <w:rsid w:val="00DA6994"/>
    <w:rsid w:val="00DF1415"/>
    <w:rsid w:val="00E4176D"/>
    <w:rsid w:val="00E913F7"/>
    <w:rsid w:val="00E93315"/>
    <w:rsid w:val="00EB158C"/>
    <w:rsid w:val="00ED05CF"/>
    <w:rsid w:val="00F31C9F"/>
    <w:rsid w:val="00F44B8C"/>
    <w:rsid w:val="00F610A8"/>
    <w:rsid w:val="00F832F9"/>
    <w:rsid w:val="00F95789"/>
    <w:rsid w:val="00FC25CE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B34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34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340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34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40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1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423C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4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34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340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34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40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4CA4-556B-40BA-965B-C6F956E7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21</Pages>
  <Words>6841</Words>
  <Characters>38996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школа5</cp:lastModifiedBy>
  <cp:revision>25</cp:revision>
  <cp:lastPrinted>2018-09-12T05:54:00Z</cp:lastPrinted>
  <dcterms:created xsi:type="dcterms:W3CDTF">2014-10-08T06:19:00Z</dcterms:created>
  <dcterms:modified xsi:type="dcterms:W3CDTF">2018-09-12T06:01:00Z</dcterms:modified>
</cp:coreProperties>
</file>