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6A" w:rsidRPr="001D556A" w:rsidRDefault="001D556A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40"/>
          <w:szCs w:val="40"/>
          <w:lang w:val="ru-RU"/>
        </w:rPr>
      </w:pPr>
      <w:r w:rsidRPr="001D556A">
        <w:rPr>
          <w:rFonts w:eastAsiaTheme="minorHAnsi"/>
          <w:sz w:val="40"/>
          <w:szCs w:val="40"/>
          <w:lang w:val="ru-RU"/>
        </w:rPr>
        <w:t>АДМИНИСТРАЦИЯ ГОРОДСКОГО ОКРУГА ГОРОД ВОРОНЕЖ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40"/>
          <w:szCs w:val="40"/>
          <w:lang w:val="ru-RU"/>
        </w:rPr>
      </w:pPr>
      <w:r w:rsidRPr="001D556A">
        <w:rPr>
          <w:rFonts w:eastAsiaTheme="minorHAnsi"/>
          <w:sz w:val="40"/>
          <w:szCs w:val="40"/>
          <w:lang w:val="ru-RU"/>
        </w:rPr>
        <w:t>ВОРОНЕЖСКОЙ ОБЛАСТИ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2"/>
          <w:szCs w:val="32"/>
          <w:lang w:val="ru-RU"/>
        </w:rPr>
      </w:pPr>
      <w:r w:rsidRPr="001D556A">
        <w:rPr>
          <w:rFonts w:eastAsiaTheme="minorHAnsi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2"/>
          <w:szCs w:val="32"/>
          <w:lang w:val="ru-RU"/>
        </w:rPr>
      </w:pPr>
      <w:r w:rsidRPr="001D556A">
        <w:rPr>
          <w:rFonts w:eastAsiaTheme="minorHAnsi"/>
          <w:sz w:val="32"/>
          <w:szCs w:val="32"/>
          <w:lang w:val="ru-RU"/>
        </w:rPr>
        <w:t>СРЕДНЯЯ ОБЩЕОБРАЗОВАТЕЛЬНАЯ ШКОЛА №92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D556A" w:rsidRPr="001D556A" w:rsidTr="00E61893">
        <w:tc>
          <w:tcPr>
            <w:tcW w:w="4853" w:type="dxa"/>
          </w:tcPr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РАССМОТРЕНА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На заседании ШМО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Руководитель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Протокол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40"/>
                <w:szCs w:val="40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«                     »2017г.</w:t>
            </w:r>
          </w:p>
        </w:tc>
        <w:tc>
          <w:tcPr>
            <w:tcW w:w="4853" w:type="dxa"/>
          </w:tcPr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СОГЛАСОВАНА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Зам. Директора по УВР</w:t>
            </w:r>
          </w:p>
          <w:p w:rsidR="001D556A" w:rsidRPr="001D556A" w:rsidRDefault="005F5236" w:rsidP="001D556A">
            <w:pPr>
              <w:widowControl/>
              <w:autoSpaceDE/>
              <w:autoSpaceDN/>
              <w:rPr>
                <w:rFonts w:eastAsiaTheme="minorHAnsi"/>
                <w:sz w:val="40"/>
                <w:szCs w:val="40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1D556A" w:rsidRPr="001D556A">
              <w:rPr>
                <w:rFonts w:eastAsiaTheme="minorHAnsi"/>
                <w:sz w:val="24"/>
                <w:szCs w:val="24"/>
                <w:lang w:val="ru-RU"/>
              </w:rPr>
              <w:t>«                          » 2017г.</w:t>
            </w:r>
          </w:p>
        </w:tc>
        <w:tc>
          <w:tcPr>
            <w:tcW w:w="4854" w:type="dxa"/>
          </w:tcPr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УТВЕРЖДЕНА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Директор МБОУ СОШ №92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Приказ по школе</w:t>
            </w:r>
          </w:p>
          <w:p w:rsidR="001D556A" w:rsidRPr="001D556A" w:rsidRDefault="001D556A" w:rsidP="001D556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1D556A">
              <w:rPr>
                <w:rFonts w:eastAsiaTheme="minorHAnsi"/>
                <w:sz w:val="24"/>
                <w:szCs w:val="24"/>
                <w:lang w:val="ru-RU"/>
              </w:rPr>
              <w:t>«                                » 2017</w:t>
            </w:r>
          </w:p>
        </w:tc>
      </w:tr>
      <w:tr w:rsidR="001D556A" w:rsidRPr="001D556A" w:rsidTr="00E61893">
        <w:tc>
          <w:tcPr>
            <w:tcW w:w="4853" w:type="dxa"/>
          </w:tcPr>
          <w:p w:rsidR="001D556A" w:rsidRPr="001D556A" w:rsidRDefault="001D556A" w:rsidP="001D556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</w:p>
        </w:tc>
        <w:tc>
          <w:tcPr>
            <w:tcW w:w="4853" w:type="dxa"/>
          </w:tcPr>
          <w:p w:rsidR="001D556A" w:rsidRPr="001D556A" w:rsidRDefault="001D556A" w:rsidP="001D556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</w:tcPr>
          <w:p w:rsidR="001D556A" w:rsidRPr="001D556A" w:rsidRDefault="001D556A" w:rsidP="001D556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ru-RU"/>
              </w:rPr>
            </w:pPr>
          </w:p>
        </w:tc>
      </w:tr>
    </w:tbl>
    <w:p w:rsidR="001D556A" w:rsidRPr="001D556A" w:rsidRDefault="001D556A" w:rsidP="001D556A">
      <w:pPr>
        <w:widowControl/>
        <w:shd w:val="clear" w:color="auto" w:fill="FFFFFF"/>
        <w:autoSpaceDE/>
        <w:autoSpaceDN/>
        <w:spacing w:after="160"/>
        <w:ind w:right="18"/>
        <w:jc w:val="center"/>
        <w:rPr>
          <w:rFonts w:ascii="Calibri" w:hAnsi="Calibri" w:cs="Calibri"/>
          <w:b/>
          <w:color w:val="000000"/>
          <w:sz w:val="56"/>
          <w:szCs w:val="56"/>
          <w:lang w:val="ru-RU" w:eastAsia="ru-RU"/>
        </w:rPr>
      </w:pPr>
      <w:r w:rsidRPr="001D556A">
        <w:rPr>
          <w:b/>
          <w:color w:val="000000"/>
          <w:sz w:val="56"/>
          <w:szCs w:val="56"/>
          <w:lang w:val="ru-RU" w:eastAsia="ru-RU"/>
        </w:rPr>
        <w:t>Адоптированная образовательная программа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72"/>
          <w:szCs w:val="72"/>
          <w:lang w:val="ru-RU"/>
        </w:rPr>
      </w:pPr>
      <w:r w:rsidRPr="001D556A">
        <w:rPr>
          <w:rFonts w:eastAsiaTheme="minorHAnsi"/>
          <w:b/>
          <w:sz w:val="72"/>
          <w:szCs w:val="72"/>
          <w:lang w:val="ru-RU"/>
        </w:rPr>
        <w:t>Логопедия</w:t>
      </w:r>
    </w:p>
    <w:p w:rsidR="001D556A" w:rsidRPr="001D556A" w:rsidRDefault="00E61893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32"/>
          <w:szCs w:val="32"/>
          <w:lang w:val="ru-RU"/>
        </w:rPr>
      </w:pPr>
      <w:r>
        <w:rPr>
          <w:rFonts w:eastAsiaTheme="minorHAnsi"/>
          <w:b/>
          <w:sz w:val="32"/>
          <w:szCs w:val="32"/>
          <w:lang w:val="ru-RU"/>
        </w:rPr>
        <w:t xml:space="preserve">(индивидуальные занятия для </w:t>
      </w:r>
      <w:r w:rsidR="005F5236">
        <w:rPr>
          <w:rFonts w:eastAsiaTheme="minorHAnsi"/>
          <w:b/>
          <w:sz w:val="32"/>
          <w:szCs w:val="32"/>
          <w:lang w:val="ru-RU"/>
        </w:rPr>
        <w:t>Иванова Владислава</w:t>
      </w:r>
      <w:r>
        <w:rPr>
          <w:rFonts w:eastAsiaTheme="minorHAnsi"/>
          <w:b/>
          <w:sz w:val="32"/>
          <w:szCs w:val="32"/>
          <w:lang w:val="ru-RU"/>
        </w:rPr>
        <w:t xml:space="preserve">, </w:t>
      </w:r>
      <w:r w:rsidR="001D556A" w:rsidRPr="001D556A">
        <w:rPr>
          <w:rFonts w:eastAsiaTheme="minorHAnsi"/>
          <w:b/>
          <w:sz w:val="32"/>
          <w:szCs w:val="32"/>
          <w:lang w:val="ru-RU"/>
        </w:rPr>
        <w:t>ребенка с ОВЗ - РАС в 5 классе)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right"/>
        <w:rPr>
          <w:rFonts w:eastAsiaTheme="minorHAnsi"/>
          <w:sz w:val="28"/>
          <w:szCs w:val="28"/>
          <w:lang w:val="ru-RU"/>
        </w:rPr>
      </w:pPr>
      <w:r w:rsidRPr="001D556A">
        <w:rPr>
          <w:rFonts w:eastAsiaTheme="minorHAnsi"/>
          <w:sz w:val="28"/>
          <w:szCs w:val="28"/>
          <w:lang w:val="ru-RU"/>
        </w:rPr>
        <w:t>Логопед: Кружкова Е.В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right"/>
        <w:rPr>
          <w:rFonts w:eastAsiaTheme="minorHAnsi"/>
          <w:sz w:val="28"/>
          <w:szCs w:val="28"/>
          <w:lang w:val="ru-RU"/>
        </w:rPr>
      </w:pP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right"/>
        <w:rPr>
          <w:rFonts w:eastAsiaTheme="minorHAnsi"/>
          <w:sz w:val="28"/>
          <w:szCs w:val="28"/>
          <w:lang w:val="ru-RU"/>
        </w:rPr>
      </w:pPr>
    </w:p>
    <w:p w:rsidR="001D556A" w:rsidRPr="001D556A" w:rsidRDefault="001D556A" w:rsidP="001D556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val="ru-RU"/>
        </w:rPr>
      </w:pPr>
      <w:r w:rsidRPr="001D556A">
        <w:rPr>
          <w:rFonts w:eastAsiaTheme="minorHAnsi"/>
          <w:sz w:val="28"/>
          <w:szCs w:val="28"/>
          <w:lang w:val="ru-RU"/>
        </w:rPr>
        <w:t>г. Воронеж 2017г.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  <w:lang w:val="ru-RU"/>
        </w:rPr>
      </w:pPr>
      <w:r w:rsidRPr="001D556A">
        <w:rPr>
          <w:rFonts w:eastAsiaTheme="minorHAnsi"/>
          <w:sz w:val="28"/>
          <w:szCs w:val="28"/>
          <w:lang w:val="ru-RU"/>
        </w:rPr>
        <w:br w:type="page"/>
      </w:r>
    </w:p>
    <w:p w:rsidR="00AE461A" w:rsidRPr="00E61893" w:rsidRDefault="00AE461A" w:rsidP="00E61893">
      <w:pPr>
        <w:pStyle w:val="a5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  <w:r w:rsidRPr="00E61893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E61893" w:rsidRPr="006174E7" w:rsidRDefault="00E61893" w:rsidP="00E61893">
      <w:pPr>
        <w:pStyle w:val="10"/>
        <w:numPr>
          <w:ilvl w:val="0"/>
          <w:numId w:val="0"/>
        </w:numPr>
        <w:shd w:val="clear" w:color="auto" w:fill="FFFFFF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174E7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</w:t>
      </w:r>
      <w:r w:rsidRPr="006174E7">
        <w:rPr>
          <w:rFonts w:ascii="Times New Roman" w:hAnsi="Times New Roman" w:cs="Times New Roman"/>
          <w:sz w:val="28"/>
          <w:szCs w:val="28"/>
        </w:rPr>
        <w:t>Логопедия</w:t>
      </w:r>
      <w:r w:rsidRPr="006174E7">
        <w:rPr>
          <w:rFonts w:ascii="Times New Roman" w:eastAsia="Calibri" w:hAnsi="Times New Roman" w:cs="Times New Roman"/>
          <w:sz w:val="28"/>
          <w:szCs w:val="28"/>
        </w:rPr>
        <w:t>» составлена в соответствии с нормативными документами:</w:t>
      </w:r>
    </w:p>
    <w:p w:rsidR="00E61893" w:rsidRPr="006174E7" w:rsidRDefault="00E61893" w:rsidP="00E61893">
      <w:pPr>
        <w:pStyle w:val="120"/>
        <w:numPr>
          <w:ilvl w:val="0"/>
          <w:numId w:val="21"/>
        </w:numPr>
        <w:shd w:val="clear" w:color="auto" w:fill="FFFFFF"/>
        <w:ind w:left="0" w:firstLine="567"/>
        <w:jc w:val="left"/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образовании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Российской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6174E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273</w:t>
      </w:r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6174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ФЗ</w:t>
      </w:r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29 декабря 2012 г.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E61893" w:rsidRPr="006174E7" w:rsidRDefault="00E61893" w:rsidP="00E61893">
      <w:pPr>
        <w:pStyle w:val="12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6174E7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</w:t>
      </w:r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утв. приказом </w:t>
      </w:r>
      <w:proofErr w:type="spellStart"/>
      <w:r w:rsidRPr="006174E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74E7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6174E7">
        <w:rPr>
          <w:rStyle w:val="apple-converted-space"/>
          <w:rFonts w:ascii="Times New Roman" w:eastAsia="Calibri" w:hAnsi="Times New Roman" w:cs="Times New Roman"/>
          <w:sz w:val="28"/>
          <w:szCs w:val="28"/>
        </w:rPr>
        <w:t xml:space="preserve"> </w:t>
      </w:r>
      <w:r w:rsidRPr="006174E7"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  <w:t>«</w:t>
      </w:r>
      <w:r w:rsidRPr="006174E7">
        <w:rPr>
          <w:rStyle w:val="ae"/>
          <w:rFonts w:ascii="Times New Roman" w:eastAsia="Calibri" w:hAnsi="Times New Roman" w:cs="Times New Roman"/>
          <w:sz w:val="28"/>
          <w:szCs w:val="28"/>
        </w:rPr>
        <w:t>Об утверждении федерального</w:t>
      </w:r>
      <w:r w:rsidRPr="006174E7">
        <w:rPr>
          <w:rStyle w:val="apple-converted-space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74E7">
        <w:rPr>
          <w:rStyle w:val="ae"/>
          <w:rFonts w:ascii="Times New Roman" w:eastAsia="Calibri" w:hAnsi="Times New Roman" w:cs="Times New Roman"/>
          <w:sz w:val="28"/>
          <w:szCs w:val="28"/>
        </w:rPr>
        <w:t>государственного образовательного стандарта</w:t>
      </w:r>
      <w:r w:rsidRPr="006174E7">
        <w:rPr>
          <w:rStyle w:val="apple-converted-space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74E7">
        <w:rPr>
          <w:rStyle w:val="ae"/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Pr="006174E7">
        <w:rPr>
          <w:rFonts w:ascii="Times New Roman" w:eastAsia="Calibri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6174E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19 декабря 2014 г. № 1598</w:t>
      </w:r>
      <w:r w:rsidRPr="006174E7">
        <w:rPr>
          <w:rFonts w:ascii="Times New Roman" w:eastAsia="Calibri" w:hAnsi="Times New Roman" w:cs="Times New Roman"/>
          <w:sz w:val="28"/>
          <w:szCs w:val="28"/>
        </w:rPr>
        <w:t xml:space="preserve">);  </w:t>
      </w:r>
    </w:p>
    <w:p w:rsidR="00E61893" w:rsidRPr="006174E7" w:rsidRDefault="00E61893" w:rsidP="00E61893">
      <w:pPr>
        <w:pStyle w:val="13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6174E7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общеобразовательная программа начального общего образования обучающихся с расстройствами аутистического спектра</w:t>
      </w:r>
      <w:r w:rsidRPr="00617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(одобрена </w:t>
      </w:r>
      <w:r w:rsidRPr="006174E7">
        <w:rPr>
          <w:rFonts w:ascii="Times New Roman" w:eastAsia="Calibri" w:hAnsi="Times New Roman" w:cs="Times New Roman"/>
          <w:sz w:val="28"/>
          <w:szCs w:val="28"/>
        </w:rPr>
        <w:t xml:space="preserve">решением федерального учебно-методического объединения по общему образованию: Протокол от 22 декабря 2015 г. № 4/15); </w:t>
      </w:r>
    </w:p>
    <w:p w:rsidR="00E61893" w:rsidRPr="006174E7" w:rsidRDefault="00E61893" w:rsidP="00E61893">
      <w:pPr>
        <w:pStyle w:val="120"/>
        <w:numPr>
          <w:ilvl w:val="0"/>
          <w:numId w:val="21"/>
        </w:numPr>
        <w:shd w:val="clear" w:color="auto" w:fill="FFFFFF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6174E7">
        <w:rPr>
          <w:rFonts w:ascii="Times New Roman" w:eastAsia="Calibri" w:hAnsi="Times New Roman" w:cs="Times New Roman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174E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74E7">
        <w:rPr>
          <w:rFonts w:ascii="Times New Roman" w:eastAsia="Calibri" w:hAnsi="Times New Roman" w:cs="Times New Roman"/>
          <w:sz w:val="28"/>
          <w:szCs w:val="28"/>
        </w:rPr>
        <w:t xml:space="preserve"> России от 31.03.2014 г. № 253, с изменениями в соответствии с приказами </w:t>
      </w:r>
      <w:proofErr w:type="spellStart"/>
      <w:r w:rsidRPr="006174E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74E7">
        <w:rPr>
          <w:rFonts w:ascii="Times New Roman" w:eastAsia="Calibri" w:hAnsi="Times New Roman" w:cs="Times New Roman"/>
          <w:sz w:val="28"/>
          <w:szCs w:val="28"/>
        </w:rPr>
        <w:t xml:space="preserve"> России от 08.06.2015 N 576, от 28.12.2015 N 1529, от 26.01.2016 N 38, от 21.04.2016 г.).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Обучение учащихся с расстройством аутистического спектра представляет для педагогов значительную проблему, так как при </w:t>
      </w:r>
      <w:r>
        <w:rPr>
          <w:sz w:val="28"/>
          <w:szCs w:val="28"/>
          <w:lang w:val="ru-RU"/>
        </w:rPr>
        <w:t>обучении</w:t>
      </w:r>
      <w:r w:rsidRPr="006174E7">
        <w:rPr>
          <w:sz w:val="28"/>
          <w:szCs w:val="28"/>
          <w:lang w:val="ru-RU"/>
        </w:rPr>
        <w:t xml:space="preserve"> такие дети имеют специфические особенности развития эмоционально-волевой и коммуникативной сферы, речи, мышления. Данные особенности психического развития детей приводят к искаженному и суженому представлению об окружающем мире. У детей с расстройством аутистического спектра наблюдается сниженный интерес к окружающей действительности, скудный словарный запас, бедность представлений о взаимосвязях между объектами, явлениями и их месте в окружающем мире, неготовность к самостоятельной деятельности при решении повседневных бытовых и трудовых задач. 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Для учаще</w:t>
      </w:r>
      <w:r>
        <w:rPr>
          <w:sz w:val="28"/>
          <w:szCs w:val="28"/>
          <w:lang w:val="ru-RU"/>
        </w:rPr>
        <w:t>гося</w:t>
      </w:r>
      <w:r w:rsidRPr="006174E7">
        <w:rPr>
          <w:sz w:val="28"/>
          <w:szCs w:val="28"/>
          <w:lang w:val="ru-RU"/>
        </w:rPr>
        <w:t xml:space="preserve"> данной категории с </w:t>
      </w:r>
      <w:r>
        <w:rPr>
          <w:sz w:val="28"/>
          <w:szCs w:val="28"/>
          <w:lang w:val="ru-RU"/>
        </w:rPr>
        <w:t>ЛГНР</w:t>
      </w:r>
      <w:r w:rsidRPr="006174E7">
        <w:rPr>
          <w:sz w:val="28"/>
          <w:szCs w:val="28"/>
          <w:lang w:val="ru-RU"/>
        </w:rPr>
        <w:t xml:space="preserve"> вв</w:t>
      </w:r>
      <w:r>
        <w:rPr>
          <w:sz w:val="28"/>
          <w:szCs w:val="28"/>
          <w:lang w:val="ru-RU"/>
        </w:rPr>
        <w:t>ели</w:t>
      </w:r>
      <w:r w:rsidRPr="006174E7">
        <w:rPr>
          <w:sz w:val="28"/>
          <w:szCs w:val="28"/>
          <w:lang w:val="ru-RU"/>
        </w:rPr>
        <w:t xml:space="preserve"> курс «Логопедия».</w:t>
      </w:r>
    </w:p>
    <w:p w:rsidR="00E61893" w:rsidRPr="006174E7" w:rsidRDefault="00E61893" w:rsidP="00E61893">
      <w:pPr>
        <w:ind w:firstLine="567"/>
        <w:jc w:val="both"/>
        <w:rPr>
          <w:sz w:val="28"/>
          <w:szCs w:val="28"/>
          <w:lang w:val="ru-RU"/>
        </w:rPr>
      </w:pPr>
      <w:r w:rsidRPr="006174E7">
        <w:rPr>
          <w:bCs/>
          <w:sz w:val="28"/>
          <w:szCs w:val="28"/>
          <w:lang w:val="ru-RU"/>
        </w:rPr>
        <w:t xml:space="preserve">Основной </w:t>
      </w:r>
      <w:r w:rsidRPr="006174E7">
        <w:rPr>
          <w:b/>
          <w:bCs/>
          <w:sz w:val="28"/>
          <w:szCs w:val="28"/>
          <w:lang w:val="ru-RU"/>
        </w:rPr>
        <w:t>целью</w:t>
      </w:r>
      <w:r w:rsidRPr="006174E7">
        <w:rPr>
          <w:bCs/>
          <w:sz w:val="28"/>
          <w:szCs w:val="28"/>
          <w:lang w:val="ru-RU"/>
        </w:rPr>
        <w:t xml:space="preserve"> коррекционной работы и изучения предмета является</w:t>
      </w:r>
      <w:r w:rsidRPr="006174E7">
        <w:rPr>
          <w:sz w:val="28"/>
          <w:szCs w:val="28"/>
          <w:lang w:val="ru-RU"/>
        </w:rPr>
        <w:t xml:space="preserve"> 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1) Формирование у обучающихся </w:t>
      </w:r>
      <w:r w:rsidRPr="006174E7"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РАС </w:t>
      </w:r>
      <w:r w:rsidRPr="006174E7">
        <w:rPr>
          <w:sz w:val="28"/>
          <w:szCs w:val="28"/>
          <w:lang w:val="ru-RU"/>
        </w:rPr>
        <w:t>средств взаимодействия с окружающими людьми.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2) Развитие потребности во взаимодействии со взрослыми и сверстниками и в речевой активности. 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3) Побуждение к общению.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lastRenderedPageBreak/>
        <w:t xml:space="preserve">4) Формирование </w:t>
      </w:r>
      <w:r>
        <w:rPr>
          <w:sz w:val="28"/>
          <w:szCs w:val="28"/>
          <w:lang w:val="ru-RU"/>
        </w:rPr>
        <w:t xml:space="preserve">глубокого </w:t>
      </w:r>
      <w:r w:rsidRPr="006174E7">
        <w:rPr>
          <w:sz w:val="28"/>
          <w:szCs w:val="28"/>
          <w:lang w:val="ru-RU"/>
        </w:rPr>
        <w:t>понимания речи в учебной деятельности.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Обучение написания изложений, сочинений с элементами рассуждения.</w:t>
      </w:r>
    </w:p>
    <w:p w:rsidR="00E61893" w:rsidRPr="006174E7" w:rsidRDefault="00E61893" w:rsidP="00E61893">
      <w:pPr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6) Совершенствование лексической стороны речи, способности к </w:t>
      </w:r>
      <w:r>
        <w:rPr>
          <w:sz w:val="28"/>
          <w:szCs w:val="28"/>
          <w:lang w:val="ru-RU"/>
        </w:rPr>
        <w:t>диалоговой речи</w:t>
      </w:r>
      <w:r w:rsidRPr="006174E7">
        <w:rPr>
          <w:sz w:val="28"/>
          <w:szCs w:val="28"/>
          <w:lang w:val="ru-RU"/>
        </w:rPr>
        <w:t>.</w:t>
      </w:r>
    </w:p>
    <w:p w:rsidR="00E61893" w:rsidRPr="006174E7" w:rsidRDefault="00E61893" w:rsidP="00E61893">
      <w:pPr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7) Совершенствование произносительной стороны речи, в различных формах и видах детской деятельности.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val="ru-RU"/>
        </w:rPr>
      </w:pPr>
      <w:r w:rsidRPr="006174E7">
        <w:rPr>
          <w:b/>
          <w:bCs/>
          <w:sz w:val="28"/>
          <w:szCs w:val="28"/>
          <w:lang w:val="ru-RU"/>
        </w:rPr>
        <w:t>Задачи</w:t>
      </w:r>
      <w:r w:rsidRPr="006174E7">
        <w:rPr>
          <w:bCs/>
          <w:sz w:val="28"/>
          <w:szCs w:val="28"/>
          <w:lang w:val="ru-RU"/>
        </w:rPr>
        <w:t xml:space="preserve"> коррекционной работы: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1) Сформировать у детей средства взаимодействия с окружающими людьми.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2) Развить потребность во взаимодействии со взрослыми и со сверстниками в речевой активности.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3) Научить</w:t>
      </w:r>
      <w:r>
        <w:rPr>
          <w:sz w:val="28"/>
          <w:szCs w:val="28"/>
          <w:lang w:val="ru-RU"/>
        </w:rPr>
        <w:t xml:space="preserve"> писать изложения и сочинения</w:t>
      </w:r>
      <w:r w:rsidRPr="006174E7">
        <w:rPr>
          <w:sz w:val="28"/>
          <w:szCs w:val="28"/>
          <w:lang w:val="ru-RU" w:eastAsia="ru-RU"/>
        </w:rPr>
        <w:t xml:space="preserve">. 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4) Расширять пассивный и активный словарь.</w:t>
      </w:r>
    </w:p>
    <w:p w:rsidR="00E61893" w:rsidRPr="006174E7" w:rsidRDefault="00E61893" w:rsidP="00E61893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5) Развивать способность к подражанию речи.</w:t>
      </w:r>
    </w:p>
    <w:p w:rsidR="00E61893" w:rsidRPr="006174E7" w:rsidRDefault="00E61893" w:rsidP="00E61893">
      <w:pPr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6) Совершенствовать произносительную сторону речи, в различных формах и видах детской деятельности.</w:t>
      </w:r>
    </w:p>
    <w:p w:rsidR="00E61893" w:rsidRPr="006174E7" w:rsidRDefault="00E61893" w:rsidP="00E61893">
      <w:pPr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7) Формировать письменную речь (письмо, чтение).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Решение поставленных задач позволяет совершенствовать у обучающихся с расстройством аутистического спектра навыки элементарной устной коммуникации, обогащает их активный и пассивный словарь, учит взаимодействовать с людьми не только в школе, но и вне ее, что является начальным пропедевтическим этапом формирования у учащихся умений наблюдать, анализировать, взаимодействовать с окружающим миром.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6174E7">
        <w:rPr>
          <w:b/>
          <w:sz w:val="28"/>
          <w:szCs w:val="28"/>
          <w:lang w:val="ru-RU"/>
        </w:rPr>
        <w:t>2. Общая характеристика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У учащихся формируются коммуникативные представления и понятия, необходимые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для о</w:t>
      </w:r>
      <w:r w:rsidRPr="006174E7">
        <w:rPr>
          <w:sz w:val="28"/>
          <w:szCs w:val="28"/>
          <w:lang w:val="ru-RU"/>
        </w:rPr>
        <w:t>бучении</w:t>
      </w:r>
      <w:proofErr w:type="gramEnd"/>
      <w:r w:rsidRPr="006174E7">
        <w:rPr>
          <w:sz w:val="28"/>
          <w:szCs w:val="28"/>
          <w:lang w:val="ru-RU"/>
        </w:rPr>
        <w:t xml:space="preserve"> другим учебным предметам.</w:t>
      </w:r>
    </w:p>
    <w:p w:rsidR="00E61893" w:rsidRPr="006174E7" w:rsidRDefault="00E61893" w:rsidP="00E61893">
      <w:pPr>
        <w:ind w:firstLine="709"/>
        <w:rPr>
          <w:rFonts w:eastAsiaTheme="minorHAnsi"/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На индивидуальных занятиях с логопедом </w:t>
      </w:r>
      <w:r>
        <w:rPr>
          <w:sz w:val="28"/>
          <w:szCs w:val="28"/>
          <w:lang w:val="ru-RU"/>
        </w:rPr>
        <w:t>ребенок</w:t>
      </w:r>
      <w:r w:rsidRPr="006174E7">
        <w:rPr>
          <w:sz w:val="28"/>
          <w:szCs w:val="28"/>
          <w:lang w:val="ru-RU"/>
        </w:rPr>
        <w:t xml:space="preserve"> дан</w:t>
      </w:r>
      <w:r>
        <w:rPr>
          <w:sz w:val="28"/>
          <w:szCs w:val="28"/>
          <w:lang w:val="ru-RU"/>
        </w:rPr>
        <w:t xml:space="preserve">ной категории </w:t>
      </w:r>
      <w:proofErr w:type="gramStart"/>
      <w:r>
        <w:rPr>
          <w:sz w:val="28"/>
          <w:szCs w:val="28"/>
          <w:lang w:val="ru-RU"/>
        </w:rPr>
        <w:t>учатся  вести</w:t>
      </w:r>
      <w:proofErr w:type="gramEnd"/>
      <w:r>
        <w:rPr>
          <w:sz w:val="28"/>
          <w:szCs w:val="28"/>
          <w:lang w:val="ru-RU"/>
        </w:rPr>
        <w:t xml:space="preserve"> диалог на различные темы, </w:t>
      </w:r>
      <w:r w:rsidRPr="006174E7">
        <w:rPr>
          <w:sz w:val="28"/>
          <w:szCs w:val="28"/>
          <w:lang w:val="ru-RU"/>
        </w:rPr>
        <w:t xml:space="preserve"> Выполнять инструкции в приделах микросоциума. Учатся слушать и понимать </w:t>
      </w:r>
      <w:r>
        <w:rPr>
          <w:sz w:val="28"/>
          <w:szCs w:val="28"/>
          <w:lang w:val="ru-RU"/>
        </w:rPr>
        <w:t>повести, рассказы, былины, мифы. Понимать их скрытый смысл, запоминает героев</w:t>
      </w:r>
      <w:r w:rsidRPr="006174E7">
        <w:rPr>
          <w:sz w:val="28"/>
          <w:szCs w:val="28"/>
          <w:lang w:val="ru-RU"/>
        </w:rPr>
        <w:t xml:space="preserve">. </w:t>
      </w:r>
      <w:r w:rsidRPr="006174E7">
        <w:rPr>
          <w:rFonts w:eastAsiaTheme="minorHAnsi"/>
          <w:sz w:val="28"/>
          <w:szCs w:val="28"/>
          <w:lang w:val="ru-RU"/>
        </w:rPr>
        <w:t xml:space="preserve">Разучивают мимические и артикуляционные упражнения для </w:t>
      </w:r>
      <w:r>
        <w:rPr>
          <w:rFonts w:eastAsiaTheme="minorHAnsi"/>
          <w:sz w:val="28"/>
          <w:szCs w:val="28"/>
          <w:lang w:val="ru-RU"/>
        </w:rPr>
        <w:t>хорошего</w:t>
      </w:r>
      <w:r w:rsidRPr="006174E7">
        <w:rPr>
          <w:rFonts w:eastAsiaTheme="minorHAnsi"/>
          <w:sz w:val="28"/>
          <w:szCs w:val="28"/>
          <w:lang w:val="ru-RU"/>
        </w:rPr>
        <w:t xml:space="preserve"> звукопроизношения</w:t>
      </w:r>
      <w:r>
        <w:rPr>
          <w:rFonts w:eastAsiaTheme="minorHAnsi"/>
          <w:sz w:val="28"/>
          <w:szCs w:val="28"/>
          <w:lang w:val="ru-RU"/>
        </w:rPr>
        <w:t xml:space="preserve"> сложных много слоговых слов, для коррекции нарушенной слоговой структуры слова. </w:t>
      </w:r>
      <w:r w:rsidRPr="006174E7">
        <w:rPr>
          <w:rFonts w:eastAsiaTheme="minorHAnsi"/>
          <w:sz w:val="28"/>
          <w:szCs w:val="28"/>
          <w:lang w:val="ru-RU"/>
        </w:rPr>
        <w:t>Совершенствуют мелкую моторику для стимуляции устной и письменной речи.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lastRenderedPageBreak/>
        <w:t xml:space="preserve">Основным методом обучения являются индивидуальные занятия. 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6174E7">
        <w:rPr>
          <w:b/>
          <w:bCs/>
          <w:sz w:val="28"/>
          <w:szCs w:val="28"/>
          <w:lang w:val="ru-RU"/>
        </w:rPr>
        <w:t>3. Место курса в учебном плане</w:t>
      </w:r>
    </w:p>
    <w:p w:rsidR="00E61893" w:rsidRPr="006174E7" w:rsidRDefault="00E61893" w:rsidP="00E61893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6174E7">
        <w:rPr>
          <w:color w:val="000000"/>
          <w:sz w:val="28"/>
          <w:szCs w:val="28"/>
          <w:lang w:val="ru-RU"/>
        </w:rPr>
        <w:t xml:space="preserve">Предмет «Логопедия» входит в обязательную часть учебного плана по коррекционной работе. </w:t>
      </w:r>
      <w:r w:rsidRPr="006174E7">
        <w:rPr>
          <w:sz w:val="28"/>
          <w:szCs w:val="28"/>
          <w:lang w:val="ru-RU"/>
        </w:rPr>
        <w:t>На коррекц</w:t>
      </w:r>
      <w:r>
        <w:rPr>
          <w:sz w:val="28"/>
          <w:szCs w:val="28"/>
          <w:lang w:val="ru-RU"/>
        </w:rPr>
        <w:t>ионную работу по «Логопедии» в 5 классе отводится по 1 индивидуальному занятию</w:t>
      </w:r>
      <w:r w:rsidRPr="006174E7">
        <w:rPr>
          <w:sz w:val="28"/>
          <w:szCs w:val="28"/>
          <w:lang w:val="ru-RU"/>
        </w:rPr>
        <w:t xml:space="preserve"> в неделю -</w:t>
      </w:r>
      <w:r>
        <w:rPr>
          <w:sz w:val="28"/>
          <w:szCs w:val="28"/>
          <w:lang w:val="ru-RU"/>
        </w:rPr>
        <w:t>33часа.</w:t>
      </w:r>
    </w:p>
    <w:p w:rsidR="00E61893" w:rsidRPr="006174E7" w:rsidRDefault="00E61893" w:rsidP="00E61893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Сроки реализации рабочей учебной программы: 1 год.</w:t>
      </w:r>
    </w:p>
    <w:p w:rsidR="00E61893" w:rsidRPr="006174E7" w:rsidRDefault="00E61893" w:rsidP="00E61893">
      <w:pPr>
        <w:shd w:val="clear" w:color="auto" w:fill="FFFFFF"/>
        <w:tabs>
          <w:tab w:val="left" w:pos="1821"/>
          <w:tab w:val="center" w:pos="4677"/>
        </w:tabs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6174E7">
        <w:rPr>
          <w:b/>
          <w:bCs/>
          <w:sz w:val="28"/>
          <w:szCs w:val="28"/>
          <w:lang w:val="ru-RU"/>
        </w:rPr>
        <w:t>4.Планируемые результаты изучения курса</w:t>
      </w:r>
    </w:p>
    <w:p w:rsidR="00E61893" w:rsidRPr="006174E7" w:rsidRDefault="00E61893" w:rsidP="00E61893">
      <w:pPr>
        <w:pStyle w:val="a5"/>
        <w:shd w:val="clear" w:color="auto" w:fill="FFFFFF"/>
        <w:spacing w:before="100" w:beforeAutospacing="1" w:after="100" w:afterAutospacing="1"/>
        <w:ind w:left="1080"/>
        <w:rPr>
          <w:sz w:val="28"/>
          <w:szCs w:val="28"/>
          <w:lang w:val="ru-RU" w:eastAsia="ru-RU"/>
        </w:rPr>
      </w:pPr>
      <w:r w:rsidRPr="006174E7">
        <w:rPr>
          <w:sz w:val="28"/>
          <w:szCs w:val="28"/>
          <w:u w:val="single"/>
          <w:lang w:val="ru-RU" w:eastAsia="ru-RU"/>
        </w:rPr>
        <w:t>Личностные результаты</w:t>
      </w:r>
      <w:r w:rsidRPr="006174E7">
        <w:rPr>
          <w:sz w:val="28"/>
          <w:szCs w:val="28"/>
          <w:lang w:val="ru-RU" w:eastAsia="ru-RU"/>
        </w:rPr>
        <w:t>:</w:t>
      </w:r>
    </w:p>
    <w:p w:rsidR="00E61893" w:rsidRPr="006174E7" w:rsidRDefault="00E61893" w:rsidP="00E61893">
      <w:pPr>
        <w:pStyle w:val="a5"/>
        <w:widowControl/>
        <w:numPr>
          <w:ilvl w:val="3"/>
          <w:numId w:val="23"/>
        </w:numPr>
        <w:shd w:val="clear" w:color="auto" w:fill="FFFFFF"/>
        <w:autoSpaceDE/>
        <w:autoSpaceDN/>
        <w:spacing w:before="100" w:beforeAutospacing="1" w:after="100" w:afterAutospacing="1" w:line="240" w:lineRule="auto"/>
        <w:contextualSpacing/>
        <w:rPr>
          <w:sz w:val="28"/>
          <w:szCs w:val="28"/>
          <w:lang w:val="ru-RU" w:eastAsia="ru-RU"/>
        </w:rPr>
      </w:pPr>
      <w:r w:rsidRPr="006174E7">
        <w:rPr>
          <w:sz w:val="28"/>
          <w:szCs w:val="28"/>
          <w:lang w:val="ru-RU"/>
        </w:rPr>
        <w:t>осознание себя как ученика</w:t>
      </w:r>
      <w:r>
        <w:rPr>
          <w:sz w:val="28"/>
          <w:szCs w:val="28"/>
          <w:lang w:val="ru-RU"/>
        </w:rPr>
        <w:t xml:space="preserve"> 5 класса</w:t>
      </w:r>
      <w:r w:rsidRPr="006174E7">
        <w:rPr>
          <w:sz w:val="28"/>
          <w:szCs w:val="28"/>
          <w:lang w:val="ru-RU"/>
        </w:rPr>
        <w:t xml:space="preserve">, заинтересованного посещением школы, обучением, занятиями, как члена семьи, одноклассника, друга; </w:t>
      </w:r>
    </w:p>
    <w:p w:rsidR="00E61893" w:rsidRPr="006174E7" w:rsidRDefault="00E61893" w:rsidP="00E61893">
      <w:pPr>
        <w:pStyle w:val="a5"/>
        <w:widowControl/>
        <w:numPr>
          <w:ilvl w:val="3"/>
          <w:numId w:val="23"/>
        </w:numPr>
        <w:shd w:val="clear" w:color="auto" w:fill="FFFFFF"/>
        <w:autoSpaceDE/>
        <w:autoSpaceDN/>
        <w:spacing w:before="100" w:beforeAutospacing="1" w:after="100" w:afterAutospacing="1" w:line="240" w:lineRule="auto"/>
        <w:contextualSpacing/>
        <w:rPr>
          <w:sz w:val="28"/>
          <w:szCs w:val="28"/>
          <w:lang w:val="ru-RU" w:eastAsia="ru-RU"/>
        </w:rPr>
      </w:pPr>
      <w:r w:rsidRPr="006174E7">
        <w:rPr>
          <w:sz w:val="28"/>
          <w:szCs w:val="28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61893" w:rsidRPr="006174E7" w:rsidRDefault="00E61893" w:rsidP="00E61893">
      <w:pPr>
        <w:pStyle w:val="a5"/>
        <w:widowControl/>
        <w:numPr>
          <w:ilvl w:val="3"/>
          <w:numId w:val="23"/>
        </w:numPr>
        <w:shd w:val="clear" w:color="auto" w:fill="FFFFFF"/>
        <w:autoSpaceDE/>
        <w:autoSpaceDN/>
        <w:spacing w:before="100" w:beforeAutospacing="1" w:after="100" w:afterAutospacing="1" w:line="240" w:lineRule="auto"/>
        <w:contextualSpacing/>
        <w:rPr>
          <w:sz w:val="28"/>
          <w:szCs w:val="28"/>
          <w:lang w:val="ru-RU" w:eastAsia="ru-RU"/>
        </w:rPr>
      </w:pPr>
      <w:r w:rsidRPr="006174E7">
        <w:rPr>
          <w:sz w:val="28"/>
          <w:szCs w:val="28"/>
          <w:lang w:val="ru-RU"/>
        </w:rPr>
        <w:t xml:space="preserve">самостоятельность в выполнении учебных заданий, поручений, договоренностей; </w:t>
      </w:r>
    </w:p>
    <w:p w:rsidR="00E61893" w:rsidRPr="006174E7" w:rsidRDefault="00E61893" w:rsidP="00E61893">
      <w:pPr>
        <w:pStyle w:val="a5"/>
        <w:widowControl/>
        <w:numPr>
          <w:ilvl w:val="3"/>
          <w:numId w:val="23"/>
        </w:numPr>
        <w:shd w:val="clear" w:color="auto" w:fill="FFFFFF"/>
        <w:autoSpaceDE/>
        <w:autoSpaceDN/>
        <w:spacing w:before="100" w:beforeAutospacing="1" w:after="100" w:afterAutospacing="1" w:line="240" w:lineRule="auto"/>
        <w:contextualSpacing/>
        <w:rPr>
          <w:sz w:val="28"/>
          <w:szCs w:val="28"/>
          <w:lang w:val="ru-RU" w:eastAsia="ru-RU"/>
        </w:rPr>
      </w:pPr>
      <w:r w:rsidRPr="006174E7">
        <w:rPr>
          <w:sz w:val="28"/>
          <w:szCs w:val="28"/>
          <w:lang w:val="ru-RU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</w:t>
      </w:r>
    </w:p>
    <w:p w:rsidR="00E61893" w:rsidRPr="006174E7" w:rsidRDefault="00E61893" w:rsidP="00E61893">
      <w:pPr>
        <w:ind w:firstLine="709"/>
        <w:rPr>
          <w:sz w:val="28"/>
          <w:szCs w:val="28"/>
        </w:rPr>
      </w:pPr>
      <w:proofErr w:type="spellStart"/>
      <w:r w:rsidRPr="006174E7">
        <w:rPr>
          <w:sz w:val="28"/>
          <w:szCs w:val="28"/>
          <w:u w:val="single"/>
        </w:rPr>
        <w:t>Коммуникативные</w:t>
      </w:r>
      <w:proofErr w:type="spellEnd"/>
      <w:r w:rsidRPr="006174E7">
        <w:rPr>
          <w:sz w:val="28"/>
          <w:szCs w:val="28"/>
          <w:u w:val="single"/>
        </w:rPr>
        <w:t xml:space="preserve"> </w:t>
      </w:r>
      <w:proofErr w:type="spellStart"/>
      <w:r w:rsidRPr="006174E7">
        <w:rPr>
          <w:sz w:val="28"/>
          <w:szCs w:val="28"/>
          <w:u w:val="single"/>
        </w:rPr>
        <w:t>учебные</w:t>
      </w:r>
      <w:proofErr w:type="spellEnd"/>
      <w:r w:rsidRPr="006174E7">
        <w:rPr>
          <w:sz w:val="28"/>
          <w:szCs w:val="28"/>
          <w:u w:val="single"/>
        </w:rPr>
        <w:t xml:space="preserve"> </w:t>
      </w:r>
      <w:proofErr w:type="spellStart"/>
      <w:r w:rsidRPr="006174E7">
        <w:rPr>
          <w:sz w:val="28"/>
          <w:szCs w:val="28"/>
          <w:u w:val="single"/>
        </w:rPr>
        <w:t>действия</w:t>
      </w:r>
      <w:proofErr w:type="spellEnd"/>
      <w:r w:rsidRPr="006174E7">
        <w:rPr>
          <w:sz w:val="28"/>
          <w:szCs w:val="28"/>
        </w:rPr>
        <w:t>: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вступать в контакт и работать в коллективе (учитель - ученик, ученик – ученик, ученик – класс, учитель-класс);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использовать принятые ритуалы социального взаимодействия с одноклассниками и учителем;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обращаться за помощью и принимать помощь; 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слушать и понимать инструкцию к учебному заданию в разных видах деятельности и быту; 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сотрудничать со взрослыми и сверстниками в разных социальных ситуациях; 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доброжелательно относиться, сопереживать, конструктивно взаимодействовать с людьми;  </w:t>
      </w:r>
    </w:p>
    <w:p w:rsidR="00E61893" w:rsidRPr="006174E7" w:rsidRDefault="00E61893" w:rsidP="00E61893">
      <w:pPr>
        <w:pStyle w:val="a5"/>
        <w:widowControl/>
        <w:numPr>
          <w:ilvl w:val="2"/>
          <w:numId w:val="24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61893" w:rsidRPr="006174E7" w:rsidRDefault="00E61893" w:rsidP="00E61893">
      <w:pPr>
        <w:ind w:firstLine="709"/>
        <w:rPr>
          <w:sz w:val="28"/>
          <w:szCs w:val="28"/>
        </w:rPr>
      </w:pPr>
      <w:proofErr w:type="spellStart"/>
      <w:r w:rsidRPr="006174E7">
        <w:rPr>
          <w:sz w:val="28"/>
          <w:szCs w:val="28"/>
          <w:u w:val="single"/>
        </w:rPr>
        <w:lastRenderedPageBreak/>
        <w:t>Регулятивные</w:t>
      </w:r>
      <w:proofErr w:type="spellEnd"/>
      <w:r w:rsidRPr="006174E7">
        <w:rPr>
          <w:sz w:val="28"/>
          <w:szCs w:val="28"/>
          <w:u w:val="single"/>
        </w:rPr>
        <w:t xml:space="preserve"> </w:t>
      </w:r>
      <w:proofErr w:type="spellStart"/>
      <w:r w:rsidRPr="006174E7">
        <w:rPr>
          <w:sz w:val="28"/>
          <w:szCs w:val="28"/>
          <w:u w:val="single"/>
        </w:rPr>
        <w:t>учебные</w:t>
      </w:r>
      <w:proofErr w:type="spellEnd"/>
      <w:r w:rsidRPr="006174E7">
        <w:rPr>
          <w:sz w:val="28"/>
          <w:szCs w:val="28"/>
          <w:u w:val="single"/>
        </w:rPr>
        <w:t xml:space="preserve"> </w:t>
      </w:r>
      <w:proofErr w:type="spellStart"/>
      <w:r w:rsidRPr="006174E7">
        <w:rPr>
          <w:sz w:val="28"/>
          <w:szCs w:val="28"/>
          <w:u w:val="single"/>
        </w:rPr>
        <w:t>действия</w:t>
      </w:r>
      <w:proofErr w:type="spellEnd"/>
      <w:r w:rsidRPr="006174E7">
        <w:rPr>
          <w:sz w:val="28"/>
          <w:szCs w:val="28"/>
        </w:rPr>
        <w:t>:</w:t>
      </w:r>
    </w:p>
    <w:p w:rsidR="00E61893" w:rsidRPr="006174E7" w:rsidRDefault="00E61893" w:rsidP="00E61893">
      <w:pPr>
        <w:pStyle w:val="a5"/>
        <w:widowControl/>
        <w:numPr>
          <w:ilvl w:val="2"/>
          <w:numId w:val="25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адекватно соблюдать ритуалы школьного поведения (поднимать руку, вставать и выходить из-за парты и т.д.);</w:t>
      </w:r>
    </w:p>
    <w:p w:rsidR="00E61893" w:rsidRPr="006174E7" w:rsidRDefault="00E61893" w:rsidP="00E61893">
      <w:pPr>
        <w:pStyle w:val="a5"/>
        <w:widowControl/>
        <w:numPr>
          <w:ilvl w:val="2"/>
          <w:numId w:val="25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E61893" w:rsidRPr="006174E7" w:rsidRDefault="00E61893" w:rsidP="00E61893">
      <w:pPr>
        <w:pStyle w:val="a5"/>
        <w:widowControl/>
        <w:numPr>
          <w:ilvl w:val="2"/>
          <w:numId w:val="25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E61893" w:rsidRPr="006174E7" w:rsidRDefault="00E61893" w:rsidP="00E61893">
      <w:pPr>
        <w:pStyle w:val="a5"/>
        <w:widowControl/>
        <w:numPr>
          <w:ilvl w:val="2"/>
          <w:numId w:val="25"/>
        </w:numPr>
        <w:autoSpaceDE/>
        <w:autoSpaceDN/>
        <w:spacing w:after="200" w:line="240" w:lineRule="auto"/>
        <w:contextualSpacing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61893" w:rsidRPr="006174E7" w:rsidRDefault="00E61893" w:rsidP="00E61893">
      <w:pPr>
        <w:ind w:firstLine="709"/>
        <w:outlineLvl w:val="0"/>
        <w:rPr>
          <w:sz w:val="28"/>
          <w:szCs w:val="28"/>
        </w:rPr>
      </w:pPr>
      <w:proofErr w:type="spellStart"/>
      <w:r w:rsidRPr="006174E7">
        <w:rPr>
          <w:sz w:val="28"/>
          <w:szCs w:val="28"/>
          <w:u w:val="single"/>
        </w:rPr>
        <w:t>Познавательные</w:t>
      </w:r>
      <w:proofErr w:type="spellEnd"/>
      <w:r w:rsidRPr="006174E7">
        <w:rPr>
          <w:sz w:val="28"/>
          <w:szCs w:val="28"/>
          <w:u w:val="single"/>
        </w:rPr>
        <w:t xml:space="preserve"> </w:t>
      </w:r>
      <w:proofErr w:type="spellStart"/>
      <w:r w:rsidRPr="006174E7">
        <w:rPr>
          <w:sz w:val="28"/>
          <w:szCs w:val="28"/>
          <w:u w:val="single"/>
        </w:rPr>
        <w:t>учебные</w:t>
      </w:r>
      <w:proofErr w:type="spellEnd"/>
      <w:r w:rsidRPr="006174E7">
        <w:rPr>
          <w:sz w:val="28"/>
          <w:szCs w:val="28"/>
          <w:u w:val="single"/>
        </w:rPr>
        <w:t xml:space="preserve"> </w:t>
      </w:r>
      <w:proofErr w:type="spellStart"/>
      <w:r w:rsidRPr="006174E7">
        <w:rPr>
          <w:sz w:val="28"/>
          <w:szCs w:val="28"/>
          <w:u w:val="single"/>
        </w:rPr>
        <w:t>действия</w:t>
      </w:r>
      <w:proofErr w:type="spellEnd"/>
      <w:r w:rsidRPr="006174E7">
        <w:rPr>
          <w:sz w:val="28"/>
          <w:szCs w:val="28"/>
        </w:rPr>
        <w:t>:</w:t>
      </w:r>
    </w:p>
    <w:p w:rsidR="00E61893" w:rsidRPr="006174E7" w:rsidRDefault="00E61893" w:rsidP="00E61893">
      <w:pPr>
        <w:pStyle w:val="a5"/>
        <w:widowControl/>
        <w:numPr>
          <w:ilvl w:val="2"/>
          <w:numId w:val="26"/>
        </w:numPr>
        <w:autoSpaceDE/>
        <w:autoSpaceDN/>
        <w:spacing w:after="200" w:line="240" w:lineRule="auto"/>
        <w:contextualSpacing/>
        <w:outlineLvl w:val="0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выделять существенные, общие и отличительные свойства предметов;</w:t>
      </w:r>
    </w:p>
    <w:p w:rsidR="00E61893" w:rsidRPr="006174E7" w:rsidRDefault="00E61893" w:rsidP="00E61893">
      <w:pPr>
        <w:pStyle w:val="a5"/>
        <w:widowControl/>
        <w:numPr>
          <w:ilvl w:val="2"/>
          <w:numId w:val="26"/>
        </w:numPr>
        <w:autoSpaceDE/>
        <w:autoSpaceDN/>
        <w:spacing w:after="200" w:line="240" w:lineRule="auto"/>
        <w:contextualSpacing/>
        <w:outlineLvl w:val="0"/>
        <w:rPr>
          <w:sz w:val="28"/>
          <w:szCs w:val="28"/>
          <w:lang w:val="ru-RU"/>
        </w:rPr>
      </w:pPr>
      <w:proofErr w:type="gramStart"/>
      <w:r w:rsidRPr="006174E7">
        <w:rPr>
          <w:sz w:val="28"/>
          <w:szCs w:val="28"/>
          <w:lang w:val="ru-RU"/>
        </w:rPr>
        <w:t>делать  обобщения</w:t>
      </w:r>
      <w:proofErr w:type="gramEnd"/>
      <w:r w:rsidRPr="006174E7">
        <w:rPr>
          <w:sz w:val="28"/>
          <w:szCs w:val="28"/>
          <w:lang w:val="ru-RU"/>
        </w:rPr>
        <w:t xml:space="preserve">, сравнивать, классифицировать на наглядном материале; </w:t>
      </w:r>
    </w:p>
    <w:p w:rsidR="00E61893" w:rsidRPr="006174E7" w:rsidRDefault="00E61893" w:rsidP="00E61893">
      <w:pPr>
        <w:pStyle w:val="a5"/>
        <w:widowControl/>
        <w:numPr>
          <w:ilvl w:val="2"/>
          <w:numId w:val="26"/>
        </w:numPr>
        <w:autoSpaceDE/>
        <w:autoSpaceDN/>
        <w:spacing w:after="200" w:line="240" w:lineRule="auto"/>
        <w:contextualSpacing/>
        <w:outlineLvl w:val="0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пользоваться знаками, символами, предметами-заместителями;</w:t>
      </w:r>
    </w:p>
    <w:p w:rsidR="00E61893" w:rsidRPr="006174E7" w:rsidRDefault="00E61893" w:rsidP="00E61893">
      <w:pPr>
        <w:pStyle w:val="a5"/>
        <w:widowControl/>
        <w:numPr>
          <w:ilvl w:val="2"/>
          <w:numId w:val="26"/>
        </w:numPr>
        <w:autoSpaceDE/>
        <w:autoSpaceDN/>
        <w:spacing w:after="200" w:line="240" w:lineRule="auto"/>
        <w:contextualSpacing/>
        <w:outlineLvl w:val="0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 xml:space="preserve"> выполнять артикуляционную, дыхательную, мимическую гимнастику; </w:t>
      </w:r>
    </w:p>
    <w:p w:rsidR="00E61893" w:rsidRPr="006174E7" w:rsidRDefault="00E61893" w:rsidP="00E61893">
      <w:pPr>
        <w:pStyle w:val="a5"/>
        <w:widowControl/>
        <w:numPr>
          <w:ilvl w:val="2"/>
          <w:numId w:val="26"/>
        </w:numPr>
        <w:autoSpaceDE/>
        <w:autoSpaceDN/>
        <w:spacing w:after="200" w:line="240" w:lineRule="auto"/>
        <w:contextualSpacing/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аблюдать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6174E7">
        <w:rPr>
          <w:sz w:val="28"/>
          <w:szCs w:val="28"/>
        </w:rPr>
        <w:t>ждать</w:t>
      </w:r>
      <w:proofErr w:type="spellEnd"/>
      <w:r w:rsidRPr="006174E7">
        <w:rPr>
          <w:sz w:val="28"/>
          <w:szCs w:val="28"/>
          <w:lang w:val="ru-RU"/>
        </w:rPr>
        <w:t>.</w:t>
      </w:r>
    </w:p>
    <w:p w:rsidR="00E61893" w:rsidRPr="006174E7" w:rsidRDefault="00E61893" w:rsidP="00E61893">
      <w:pPr>
        <w:pStyle w:val="a5"/>
        <w:widowControl/>
        <w:numPr>
          <w:ilvl w:val="2"/>
          <w:numId w:val="26"/>
        </w:numPr>
        <w:autoSpaceDE/>
        <w:autoSpaceDN/>
        <w:spacing w:after="200" w:line="240" w:lineRule="auto"/>
        <w:ind w:left="12" w:firstLine="708"/>
        <w:contextualSpacing/>
        <w:jc w:val="both"/>
        <w:outlineLvl w:val="0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работать с информацией (понимать изображение, текст, устное высказывание, элементар</w:t>
      </w:r>
      <w:r>
        <w:rPr>
          <w:sz w:val="28"/>
          <w:szCs w:val="28"/>
          <w:lang w:val="ru-RU"/>
        </w:rPr>
        <w:t>ное схематическое изображение.</w:t>
      </w:r>
    </w:p>
    <w:p w:rsidR="00E61893" w:rsidRPr="006174E7" w:rsidRDefault="00E61893" w:rsidP="00E61893">
      <w:pPr>
        <w:shd w:val="clear" w:color="auto" w:fill="FFFFFF"/>
        <w:spacing w:before="100" w:beforeAutospacing="1" w:after="100" w:afterAutospacing="1"/>
        <w:ind w:left="851"/>
        <w:jc w:val="center"/>
        <w:rPr>
          <w:sz w:val="28"/>
          <w:szCs w:val="28"/>
          <w:lang w:val="ru-RU"/>
        </w:rPr>
      </w:pPr>
      <w:r w:rsidRPr="006174E7">
        <w:rPr>
          <w:b/>
          <w:sz w:val="28"/>
          <w:szCs w:val="28"/>
          <w:lang w:val="ru-RU"/>
        </w:rPr>
        <w:t xml:space="preserve">5. Содержание </w:t>
      </w:r>
      <w:r w:rsidRPr="006174E7">
        <w:rPr>
          <w:rFonts w:eastAsiaTheme="minorHAnsi"/>
          <w:b/>
          <w:sz w:val="28"/>
          <w:szCs w:val="28"/>
          <w:lang w:val="ru-RU"/>
        </w:rPr>
        <w:t>коррекционной</w:t>
      </w:r>
      <w:r w:rsidRPr="006174E7">
        <w:rPr>
          <w:rFonts w:eastAsiaTheme="minorHAnsi"/>
          <w:b/>
          <w:spacing w:val="-2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z w:val="28"/>
          <w:szCs w:val="28"/>
          <w:lang w:val="ru-RU"/>
        </w:rPr>
        <w:t>работы.</w:t>
      </w:r>
    </w:p>
    <w:p w:rsidR="00E61893" w:rsidRPr="006174E7" w:rsidRDefault="00E61893" w:rsidP="00E61893">
      <w:pPr>
        <w:spacing w:line="319" w:lineRule="exact"/>
        <w:ind w:right="1380" w:firstLine="851"/>
        <w:rPr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Содержание</w:t>
      </w:r>
      <w:r w:rsidRPr="006174E7">
        <w:rPr>
          <w:rFonts w:eastAsiaTheme="minorHAnsi"/>
          <w:spacing w:val="-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коррекционной</w:t>
      </w:r>
      <w:r w:rsidRPr="006174E7">
        <w:rPr>
          <w:rFonts w:eastAsiaTheme="minorHAnsi"/>
          <w:spacing w:val="-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работы</w:t>
      </w:r>
      <w:r w:rsidRPr="006174E7">
        <w:rPr>
          <w:rFonts w:eastAsiaTheme="minorHAnsi"/>
          <w:spacing w:val="-1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направлено на:</w:t>
      </w:r>
    </w:p>
    <w:p w:rsidR="00E61893" w:rsidRPr="006174E7" w:rsidRDefault="00E61893" w:rsidP="00E61893">
      <w:pPr>
        <w:pStyle w:val="a5"/>
        <w:tabs>
          <w:tab w:val="left" w:pos="1074"/>
        </w:tabs>
        <w:spacing w:before="4"/>
        <w:ind w:left="0" w:right="111" w:firstLine="851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1) Обеспечение</w:t>
      </w:r>
      <w:r w:rsidRPr="006174E7">
        <w:rPr>
          <w:spacing w:val="32"/>
          <w:sz w:val="28"/>
          <w:szCs w:val="28"/>
          <w:lang w:val="ru-RU"/>
        </w:rPr>
        <w:t xml:space="preserve"> </w:t>
      </w:r>
      <w:r w:rsidRPr="006174E7">
        <w:rPr>
          <w:spacing w:val="-1"/>
          <w:sz w:val="28"/>
          <w:szCs w:val="28"/>
          <w:lang w:val="ru-RU"/>
        </w:rPr>
        <w:t>коррекции</w:t>
      </w:r>
      <w:r w:rsidRPr="006174E7">
        <w:rPr>
          <w:spacing w:val="31"/>
          <w:sz w:val="28"/>
          <w:szCs w:val="28"/>
          <w:lang w:val="ru-RU"/>
        </w:rPr>
        <w:t xml:space="preserve"> </w:t>
      </w:r>
      <w:r w:rsidRPr="006174E7">
        <w:rPr>
          <w:sz w:val="28"/>
          <w:szCs w:val="28"/>
          <w:lang w:val="ru-RU"/>
        </w:rPr>
        <w:t>недостатков</w:t>
      </w:r>
      <w:r w:rsidRPr="006174E7">
        <w:rPr>
          <w:spacing w:val="30"/>
          <w:sz w:val="28"/>
          <w:szCs w:val="28"/>
          <w:lang w:val="ru-RU"/>
        </w:rPr>
        <w:t xml:space="preserve"> </w:t>
      </w:r>
      <w:r w:rsidRPr="006174E7">
        <w:rPr>
          <w:sz w:val="28"/>
          <w:szCs w:val="28"/>
          <w:lang w:val="ru-RU"/>
        </w:rPr>
        <w:t>в</w:t>
      </w:r>
      <w:r w:rsidRPr="006174E7">
        <w:rPr>
          <w:spacing w:val="29"/>
          <w:sz w:val="28"/>
          <w:szCs w:val="28"/>
          <w:lang w:val="ru-RU"/>
        </w:rPr>
        <w:t xml:space="preserve"> </w:t>
      </w:r>
      <w:r w:rsidRPr="006174E7">
        <w:rPr>
          <w:sz w:val="28"/>
          <w:szCs w:val="28"/>
          <w:lang w:val="ru-RU"/>
        </w:rPr>
        <w:t>психическом</w:t>
      </w:r>
      <w:r w:rsidRPr="006174E7">
        <w:rPr>
          <w:spacing w:val="33"/>
          <w:sz w:val="28"/>
          <w:szCs w:val="28"/>
          <w:lang w:val="ru-RU"/>
        </w:rPr>
        <w:t xml:space="preserve"> </w:t>
      </w:r>
      <w:r w:rsidRPr="006174E7">
        <w:rPr>
          <w:sz w:val="28"/>
          <w:szCs w:val="28"/>
          <w:lang w:val="ru-RU"/>
        </w:rPr>
        <w:t>развитии</w:t>
      </w:r>
      <w:r w:rsidRPr="006174E7">
        <w:rPr>
          <w:spacing w:val="31"/>
          <w:sz w:val="28"/>
          <w:szCs w:val="28"/>
          <w:lang w:val="ru-RU"/>
        </w:rPr>
        <w:t xml:space="preserve"> </w:t>
      </w:r>
      <w:r w:rsidRPr="006174E7">
        <w:rPr>
          <w:sz w:val="28"/>
          <w:szCs w:val="28"/>
          <w:lang w:val="ru-RU"/>
        </w:rPr>
        <w:t>детей</w:t>
      </w:r>
      <w:r w:rsidRPr="006174E7">
        <w:rPr>
          <w:spacing w:val="32"/>
          <w:sz w:val="28"/>
          <w:szCs w:val="28"/>
          <w:lang w:val="ru-RU"/>
        </w:rPr>
        <w:t xml:space="preserve"> </w:t>
      </w:r>
      <w:r w:rsidRPr="006174E7">
        <w:rPr>
          <w:sz w:val="28"/>
          <w:szCs w:val="28"/>
          <w:lang w:val="ru-RU"/>
        </w:rPr>
        <w:t>с</w:t>
      </w:r>
      <w:r w:rsidRPr="006174E7">
        <w:rPr>
          <w:spacing w:val="56"/>
          <w:w w:val="99"/>
          <w:sz w:val="28"/>
          <w:szCs w:val="28"/>
          <w:lang w:val="ru-RU"/>
        </w:rPr>
        <w:t xml:space="preserve"> </w:t>
      </w:r>
      <w:r w:rsidRPr="006174E7">
        <w:rPr>
          <w:spacing w:val="-1"/>
          <w:sz w:val="28"/>
          <w:szCs w:val="28"/>
          <w:lang w:val="ru-RU"/>
        </w:rPr>
        <w:t>РАС;</w:t>
      </w:r>
    </w:p>
    <w:p w:rsidR="00E61893" w:rsidRPr="006174E7" w:rsidRDefault="00E61893" w:rsidP="00E61893">
      <w:pPr>
        <w:tabs>
          <w:tab w:val="left" w:pos="1036"/>
        </w:tabs>
        <w:ind w:right="108" w:firstLine="851"/>
        <w:jc w:val="both"/>
        <w:rPr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2) Коррекция и</w:t>
      </w:r>
      <w:r w:rsidRPr="006174E7">
        <w:rPr>
          <w:rFonts w:eastAsiaTheme="minorHAnsi"/>
          <w:spacing w:val="6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развитие речевых</w:t>
      </w:r>
      <w:r w:rsidRPr="006174E7">
        <w:rPr>
          <w:rFonts w:eastAsiaTheme="minorHAnsi"/>
          <w:spacing w:val="6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функций</w:t>
      </w:r>
      <w:r w:rsidRPr="006174E7">
        <w:rPr>
          <w:rFonts w:eastAsiaTheme="minorHAnsi"/>
          <w:spacing w:val="6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детей</w:t>
      </w:r>
      <w:r w:rsidRPr="006174E7">
        <w:rPr>
          <w:rFonts w:eastAsiaTheme="minorHAnsi"/>
          <w:spacing w:val="6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6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нарушением</w:t>
      </w:r>
      <w:r w:rsidRPr="006174E7">
        <w:rPr>
          <w:rFonts w:eastAsiaTheme="minorHAnsi"/>
          <w:spacing w:val="6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речи</w:t>
      </w:r>
      <w:r w:rsidRPr="006174E7">
        <w:rPr>
          <w:rFonts w:eastAsiaTheme="minorHAnsi"/>
          <w:spacing w:val="6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(</w:t>
      </w:r>
      <w:r>
        <w:rPr>
          <w:rFonts w:eastAsiaTheme="minorHAnsi"/>
          <w:spacing w:val="1"/>
          <w:sz w:val="28"/>
          <w:szCs w:val="28"/>
          <w:lang w:val="ru-RU"/>
        </w:rPr>
        <w:t>ЛГНР</w:t>
      </w:r>
      <w:r w:rsidRPr="006174E7">
        <w:rPr>
          <w:rFonts w:eastAsiaTheme="minorHAnsi"/>
          <w:spacing w:val="1"/>
          <w:sz w:val="28"/>
          <w:szCs w:val="28"/>
          <w:lang w:val="ru-RU"/>
        </w:rPr>
        <w:t>)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pacing w:val="48"/>
          <w:w w:val="99"/>
          <w:sz w:val="28"/>
          <w:szCs w:val="28"/>
          <w:lang w:val="ru-RU"/>
        </w:rPr>
      </w:pPr>
      <w:r w:rsidRPr="006174E7">
        <w:rPr>
          <w:rFonts w:eastAsiaTheme="minorHAnsi"/>
          <w:spacing w:val="-1"/>
          <w:sz w:val="28"/>
          <w:szCs w:val="28"/>
          <w:lang w:val="ru-RU"/>
        </w:rPr>
        <w:t>Логопедическая</w:t>
      </w:r>
      <w:r w:rsidRPr="006174E7">
        <w:rPr>
          <w:rFonts w:eastAsiaTheme="minorHAnsi"/>
          <w:spacing w:val="4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работа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начинается</w:t>
      </w:r>
      <w:r w:rsidRPr="006174E7">
        <w:rPr>
          <w:rFonts w:eastAsiaTheme="minorHAnsi"/>
          <w:spacing w:val="4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определения</w:t>
      </w:r>
      <w:r w:rsidRPr="006174E7">
        <w:rPr>
          <w:rFonts w:eastAsiaTheme="minorHAnsi"/>
          <w:spacing w:val="4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речевой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3"/>
          <w:sz w:val="28"/>
          <w:szCs w:val="28"/>
          <w:lang w:val="ru-RU"/>
        </w:rPr>
        <w:t>патологии,</w:t>
      </w:r>
      <w:r w:rsidRPr="006174E7">
        <w:rPr>
          <w:rFonts w:eastAsiaTheme="minorHAnsi"/>
          <w:spacing w:val="35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свойственной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детям с РАС</w:t>
      </w:r>
      <w:r w:rsidRPr="006174E7">
        <w:rPr>
          <w:rFonts w:eastAsiaTheme="minorHAnsi"/>
          <w:sz w:val="28"/>
          <w:szCs w:val="28"/>
          <w:lang w:val="ru-RU"/>
        </w:rPr>
        <w:t>.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pacing w:val="-1"/>
          <w:sz w:val="28"/>
          <w:szCs w:val="28"/>
          <w:lang w:val="ru-RU"/>
        </w:rPr>
      </w:pPr>
      <w:r w:rsidRPr="006174E7">
        <w:rPr>
          <w:rFonts w:eastAsiaTheme="minorHAnsi"/>
          <w:spacing w:val="-1"/>
          <w:sz w:val="28"/>
          <w:szCs w:val="28"/>
          <w:lang w:val="ru-RU"/>
        </w:rPr>
        <w:t>Коррекционная</w:t>
      </w:r>
      <w:r w:rsidRPr="006174E7">
        <w:rPr>
          <w:rFonts w:eastAsiaTheme="minorHAnsi"/>
          <w:spacing w:val="2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работа</w:t>
      </w:r>
      <w:r w:rsidRPr="006174E7">
        <w:rPr>
          <w:rFonts w:eastAsiaTheme="minorHAnsi"/>
          <w:spacing w:val="2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направлена</w:t>
      </w:r>
      <w:r w:rsidRPr="006174E7">
        <w:rPr>
          <w:rFonts w:eastAsiaTheme="minorHAnsi"/>
          <w:spacing w:val="2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на</w:t>
      </w:r>
      <w:r w:rsidRPr="006174E7">
        <w:rPr>
          <w:rFonts w:eastAsiaTheme="minorHAnsi"/>
          <w:spacing w:val="2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развитие: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z w:val="28"/>
          <w:szCs w:val="28"/>
          <w:lang w:val="ru-RU"/>
        </w:rPr>
      </w:pPr>
      <w:r w:rsidRPr="006174E7">
        <w:rPr>
          <w:rFonts w:eastAsiaTheme="minorHAnsi"/>
          <w:spacing w:val="-2"/>
          <w:sz w:val="28"/>
          <w:szCs w:val="28"/>
          <w:lang w:val="ru-RU"/>
        </w:rPr>
        <w:t>слухового</w:t>
      </w:r>
      <w:r w:rsidRPr="006174E7">
        <w:rPr>
          <w:rFonts w:eastAsiaTheme="minorHAnsi"/>
          <w:spacing w:val="2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внимания,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pacing w:val="-2"/>
          <w:sz w:val="28"/>
          <w:szCs w:val="28"/>
          <w:lang w:val="ru-RU"/>
        </w:rPr>
      </w:pPr>
      <w:r w:rsidRPr="006174E7">
        <w:rPr>
          <w:rFonts w:eastAsiaTheme="minorHAnsi"/>
          <w:spacing w:val="-2"/>
          <w:sz w:val="28"/>
          <w:szCs w:val="28"/>
          <w:lang w:val="ru-RU"/>
        </w:rPr>
        <w:t>фонематического,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pacing w:val="-2"/>
          <w:sz w:val="28"/>
          <w:szCs w:val="28"/>
          <w:lang w:val="ru-RU"/>
        </w:rPr>
      </w:pPr>
      <w:r w:rsidRPr="006174E7">
        <w:rPr>
          <w:rFonts w:eastAsiaTheme="minorHAnsi"/>
          <w:spacing w:val="-2"/>
          <w:sz w:val="28"/>
          <w:szCs w:val="28"/>
          <w:lang w:val="ru-RU"/>
        </w:rPr>
        <w:t>речевого</w:t>
      </w:r>
      <w:r w:rsidRPr="006174E7">
        <w:rPr>
          <w:rFonts w:eastAsiaTheme="minorHAnsi"/>
          <w:spacing w:val="6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слуха.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Осуществляется: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pacing w:val="-2"/>
          <w:sz w:val="28"/>
          <w:szCs w:val="28"/>
          <w:lang w:val="ru-RU"/>
        </w:rPr>
      </w:pPr>
      <w:r>
        <w:rPr>
          <w:rFonts w:eastAsiaTheme="minorHAnsi"/>
          <w:spacing w:val="-2"/>
          <w:sz w:val="28"/>
          <w:szCs w:val="28"/>
          <w:lang w:val="ru-RU"/>
        </w:rPr>
        <w:t>А</w:t>
      </w:r>
      <w:r w:rsidRPr="006174E7">
        <w:rPr>
          <w:rFonts w:eastAsiaTheme="minorHAnsi"/>
          <w:spacing w:val="-2"/>
          <w:sz w:val="28"/>
          <w:szCs w:val="28"/>
          <w:lang w:val="ru-RU"/>
        </w:rPr>
        <w:t xml:space="preserve">втоматизация, дифференциация звуков. </w:t>
      </w:r>
    </w:p>
    <w:p w:rsidR="00E61893" w:rsidRPr="006174E7" w:rsidRDefault="00E61893" w:rsidP="00E61893">
      <w:pPr>
        <w:ind w:right="103" w:firstLine="851"/>
        <w:jc w:val="both"/>
        <w:rPr>
          <w:rFonts w:eastAsiaTheme="minorHAnsi"/>
          <w:spacing w:val="15"/>
          <w:sz w:val="28"/>
          <w:szCs w:val="28"/>
          <w:lang w:val="ru-RU"/>
        </w:rPr>
      </w:pPr>
      <w:r w:rsidRPr="006174E7">
        <w:rPr>
          <w:rFonts w:eastAsiaTheme="minorHAnsi"/>
          <w:spacing w:val="-2"/>
          <w:sz w:val="28"/>
          <w:szCs w:val="28"/>
          <w:lang w:val="ru-RU"/>
        </w:rPr>
        <w:t xml:space="preserve">Отрабатываются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дыхательные, мимические, голосовые у</w:t>
      </w:r>
      <w:r w:rsidRPr="006174E7">
        <w:rPr>
          <w:rFonts w:eastAsiaTheme="minorHAnsi"/>
          <w:sz w:val="28"/>
          <w:szCs w:val="28"/>
          <w:lang w:val="ru-RU"/>
        </w:rPr>
        <w:t>пражнения.</w:t>
      </w:r>
    </w:p>
    <w:p w:rsidR="00E61893" w:rsidRPr="006174E7" w:rsidRDefault="00E61893" w:rsidP="00E61893">
      <w:pPr>
        <w:spacing w:line="319" w:lineRule="exact"/>
        <w:ind w:right="1380" w:firstLine="851"/>
        <w:jc w:val="center"/>
        <w:rPr>
          <w:sz w:val="28"/>
          <w:szCs w:val="28"/>
          <w:lang w:val="ru-RU"/>
        </w:rPr>
      </w:pPr>
      <w:r w:rsidRPr="006174E7">
        <w:rPr>
          <w:rFonts w:eastAsiaTheme="minorHAnsi"/>
          <w:b/>
          <w:spacing w:val="-28"/>
          <w:sz w:val="28"/>
          <w:szCs w:val="28"/>
          <w:lang w:val="ru-RU"/>
        </w:rPr>
        <w:lastRenderedPageBreak/>
        <w:t>У</w:t>
      </w:r>
      <w:r w:rsidRPr="006174E7">
        <w:rPr>
          <w:rFonts w:eastAsiaTheme="minorHAnsi"/>
          <w:b/>
          <w:spacing w:val="1"/>
          <w:sz w:val="28"/>
          <w:szCs w:val="28"/>
          <w:lang w:val="ru-RU"/>
        </w:rPr>
        <w:t>с</w:t>
      </w:r>
      <w:r w:rsidRPr="006174E7">
        <w:rPr>
          <w:rFonts w:eastAsiaTheme="minorHAnsi"/>
          <w:b/>
          <w:spacing w:val="2"/>
          <w:sz w:val="28"/>
          <w:szCs w:val="28"/>
          <w:lang w:val="ru-RU"/>
        </w:rPr>
        <w:t>л</w:t>
      </w:r>
      <w:r w:rsidRPr="006174E7">
        <w:rPr>
          <w:rFonts w:eastAsiaTheme="minorHAnsi"/>
          <w:b/>
          <w:spacing w:val="-11"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ви</w:t>
      </w:r>
      <w:r w:rsidRPr="006174E7">
        <w:rPr>
          <w:rFonts w:eastAsiaTheme="minorHAnsi"/>
          <w:b/>
          <w:sz w:val="28"/>
          <w:szCs w:val="28"/>
          <w:lang w:val="ru-RU"/>
        </w:rPr>
        <w:t>я</w:t>
      </w:r>
      <w:r w:rsidRPr="006174E7">
        <w:rPr>
          <w:rFonts w:eastAsiaTheme="minorHAnsi"/>
          <w:b/>
          <w:spacing w:val="-2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р</w:t>
      </w:r>
      <w:r w:rsidRPr="006174E7">
        <w:rPr>
          <w:rFonts w:eastAsiaTheme="minorHAnsi"/>
          <w:b/>
          <w:spacing w:val="1"/>
          <w:sz w:val="28"/>
          <w:szCs w:val="28"/>
          <w:lang w:val="ru-RU"/>
        </w:rPr>
        <w:t>е</w:t>
      </w:r>
      <w:r w:rsidRPr="006174E7">
        <w:rPr>
          <w:rFonts w:eastAsiaTheme="minorHAnsi"/>
          <w:b/>
          <w:spacing w:val="4"/>
          <w:sz w:val="28"/>
          <w:szCs w:val="28"/>
          <w:lang w:val="ru-RU"/>
        </w:rPr>
        <w:t>а</w:t>
      </w:r>
      <w:r w:rsidRPr="006174E7">
        <w:rPr>
          <w:rFonts w:eastAsiaTheme="minorHAnsi"/>
          <w:b/>
          <w:spacing w:val="2"/>
          <w:sz w:val="28"/>
          <w:szCs w:val="28"/>
          <w:lang w:val="ru-RU"/>
        </w:rPr>
        <w:t>л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из</w:t>
      </w:r>
      <w:r w:rsidRPr="006174E7">
        <w:rPr>
          <w:rFonts w:eastAsiaTheme="minorHAnsi"/>
          <w:b/>
          <w:spacing w:val="4"/>
          <w:sz w:val="28"/>
          <w:szCs w:val="28"/>
          <w:lang w:val="ru-RU"/>
        </w:rPr>
        <w:t>а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ц</w:t>
      </w:r>
      <w:r w:rsidRPr="006174E7">
        <w:rPr>
          <w:rFonts w:eastAsiaTheme="minorHAnsi"/>
          <w:b/>
          <w:spacing w:val="2"/>
          <w:sz w:val="28"/>
          <w:szCs w:val="28"/>
          <w:lang w:val="ru-RU"/>
        </w:rPr>
        <w:t>и</w:t>
      </w:r>
      <w:r w:rsidRPr="006174E7">
        <w:rPr>
          <w:rFonts w:eastAsiaTheme="minorHAnsi"/>
          <w:b/>
          <w:sz w:val="28"/>
          <w:szCs w:val="28"/>
          <w:lang w:val="ru-RU"/>
        </w:rPr>
        <w:t>и</w:t>
      </w:r>
      <w:r w:rsidRPr="006174E7">
        <w:rPr>
          <w:rFonts w:eastAsiaTheme="minorHAnsi"/>
          <w:b/>
          <w:spacing w:val="-2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к</w:t>
      </w:r>
      <w:r w:rsidRPr="006174E7">
        <w:rPr>
          <w:rFonts w:eastAsiaTheme="minorHAnsi"/>
          <w:b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рр</w:t>
      </w:r>
      <w:r w:rsidRPr="006174E7">
        <w:rPr>
          <w:rFonts w:eastAsiaTheme="minorHAnsi"/>
          <w:b/>
          <w:spacing w:val="5"/>
          <w:sz w:val="28"/>
          <w:szCs w:val="28"/>
          <w:lang w:val="ru-RU"/>
        </w:rPr>
        <w:t>е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к</w:t>
      </w:r>
      <w:r w:rsidRPr="006174E7">
        <w:rPr>
          <w:rFonts w:eastAsiaTheme="minorHAnsi"/>
          <w:b/>
          <w:spacing w:val="2"/>
          <w:sz w:val="28"/>
          <w:szCs w:val="28"/>
          <w:lang w:val="ru-RU"/>
        </w:rPr>
        <w:t>ци</w:t>
      </w:r>
      <w:r w:rsidRPr="006174E7">
        <w:rPr>
          <w:rFonts w:eastAsiaTheme="minorHAnsi"/>
          <w:b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3"/>
          <w:sz w:val="28"/>
          <w:szCs w:val="28"/>
          <w:lang w:val="ru-RU"/>
        </w:rPr>
        <w:t>н</w:t>
      </w:r>
      <w:r w:rsidRPr="006174E7">
        <w:rPr>
          <w:rFonts w:eastAsiaTheme="minorHAnsi"/>
          <w:b/>
          <w:spacing w:val="2"/>
          <w:sz w:val="28"/>
          <w:szCs w:val="28"/>
          <w:lang w:val="ru-RU"/>
        </w:rPr>
        <w:t>н</w:t>
      </w:r>
      <w:r w:rsidRPr="006174E7">
        <w:rPr>
          <w:rFonts w:eastAsiaTheme="minorHAnsi"/>
          <w:b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-</w:t>
      </w:r>
      <w:r w:rsidRPr="006174E7">
        <w:rPr>
          <w:rFonts w:eastAsiaTheme="minorHAnsi"/>
          <w:b/>
          <w:spacing w:val="6"/>
          <w:sz w:val="28"/>
          <w:szCs w:val="28"/>
          <w:lang w:val="ru-RU"/>
        </w:rPr>
        <w:t>л</w:t>
      </w:r>
      <w:r w:rsidRPr="006174E7">
        <w:rPr>
          <w:rFonts w:eastAsiaTheme="minorHAnsi"/>
          <w:b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8"/>
          <w:sz w:val="28"/>
          <w:szCs w:val="28"/>
          <w:lang w:val="ru-RU"/>
        </w:rPr>
        <w:t>г</w:t>
      </w:r>
      <w:r w:rsidRPr="006174E7">
        <w:rPr>
          <w:rFonts w:eastAsiaTheme="minorHAnsi"/>
          <w:b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п</w:t>
      </w:r>
      <w:r w:rsidRPr="006174E7">
        <w:rPr>
          <w:rFonts w:eastAsiaTheme="minorHAnsi"/>
          <w:b/>
          <w:spacing w:val="-5"/>
          <w:sz w:val="28"/>
          <w:szCs w:val="28"/>
          <w:lang w:val="ru-RU"/>
        </w:rPr>
        <w:t>е</w:t>
      </w:r>
      <w:r w:rsidRPr="006174E7">
        <w:rPr>
          <w:rFonts w:eastAsiaTheme="minorHAnsi"/>
          <w:b/>
          <w:spacing w:val="3"/>
          <w:sz w:val="28"/>
          <w:szCs w:val="28"/>
          <w:lang w:val="ru-RU"/>
        </w:rPr>
        <w:t>д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и</w:t>
      </w:r>
      <w:r w:rsidRPr="006174E7">
        <w:rPr>
          <w:rFonts w:eastAsiaTheme="minorHAnsi"/>
          <w:b/>
          <w:spacing w:val="1"/>
          <w:sz w:val="28"/>
          <w:szCs w:val="28"/>
          <w:lang w:val="ru-RU"/>
        </w:rPr>
        <w:t>ч</w:t>
      </w:r>
      <w:r w:rsidRPr="006174E7">
        <w:rPr>
          <w:rFonts w:eastAsiaTheme="minorHAnsi"/>
          <w:b/>
          <w:spacing w:val="5"/>
          <w:sz w:val="28"/>
          <w:szCs w:val="28"/>
          <w:lang w:val="ru-RU"/>
        </w:rPr>
        <w:t>е</w:t>
      </w:r>
      <w:r w:rsidRPr="006174E7">
        <w:rPr>
          <w:rFonts w:eastAsiaTheme="minorHAnsi"/>
          <w:b/>
          <w:spacing w:val="1"/>
          <w:sz w:val="28"/>
          <w:szCs w:val="28"/>
          <w:lang w:val="ru-RU"/>
        </w:rPr>
        <w:t>с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к</w:t>
      </w:r>
      <w:r w:rsidRPr="006174E7">
        <w:rPr>
          <w:rFonts w:eastAsiaTheme="minorHAnsi"/>
          <w:b/>
          <w:sz w:val="28"/>
          <w:szCs w:val="28"/>
          <w:lang w:val="ru-RU"/>
        </w:rPr>
        <w:t>ой</w:t>
      </w:r>
      <w:r w:rsidRPr="006174E7">
        <w:rPr>
          <w:rFonts w:eastAsiaTheme="minorHAnsi"/>
          <w:b/>
          <w:spacing w:val="-2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pacing w:val="-2"/>
          <w:sz w:val="28"/>
          <w:szCs w:val="28"/>
          <w:lang w:val="ru-RU"/>
        </w:rPr>
        <w:t>р</w:t>
      </w:r>
      <w:r w:rsidRPr="006174E7">
        <w:rPr>
          <w:rFonts w:eastAsiaTheme="minorHAnsi"/>
          <w:b/>
          <w:spacing w:val="4"/>
          <w:sz w:val="28"/>
          <w:szCs w:val="28"/>
          <w:lang w:val="ru-RU"/>
        </w:rPr>
        <w:t>а</w:t>
      </w:r>
      <w:r w:rsidRPr="006174E7">
        <w:rPr>
          <w:rFonts w:eastAsiaTheme="minorHAnsi"/>
          <w:b/>
          <w:sz w:val="28"/>
          <w:szCs w:val="28"/>
          <w:lang w:val="ru-RU"/>
        </w:rPr>
        <w:t>б</w:t>
      </w:r>
      <w:r w:rsidRPr="006174E7">
        <w:rPr>
          <w:rFonts w:eastAsiaTheme="minorHAnsi"/>
          <w:b/>
          <w:spacing w:val="-6"/>
          <w:sz w:val="28"/>
          <w:szCs w:val="28"/>
          <w:lang w:val="ru-RU"/>
        </w:rPr>
        <w:t>о</w:t>
      </w:r>
      <w:r w:rsidRPr="006174E7">
        <w:rPr>
          <w:rFonts w:eastAsiaTheme="minorHAnsi"/>
          <w:b/>
          <w:spacing w:val="-3"/>
          <w:sz w:val="28"/>
          <w:szCs w:val="28"/>
          <w:lang w:val="ru-RU"/>
        </w:rPr>
        <w:t>т</w:t>
      </w:r>
      <w:r w:rsidRPr="006174E7">
        <w:rPr>
          <w:rFonts w:eastAsiaTheme="minorHAnsi"/>
          <w:b/>
          <w:spacing w:val="2"/>
          <w:sz w:val="28"/>
          <w:szCs w:val="28"/>
          <w:lang w:val="ru-RU"/>
        </w:rPr>
        <w:t>ы</w:t>
      </w:r>
      <w:r w:rsidRPr="006174E7">
        <w:rPr>
          <w:rFonts w:eastAsiaTheme="minorHAnsi"/>
          <w:b/>
          <w:sz w:val="28"/>
          <w:szCs w:val="28"/>
          <w:lang w:val="ru-RU"/>
        </w:rPr>
        <w:t>:</w:t>
      </w:r>
    </w:p>
    <w:p w:rsidR="00E61893" w:rsidRPr="006174E7" w:rsidRDefault="00E61893" w:rsidP="00E61893">
      <w:pPr>
        <w:spacing w:before="1" w:line="322" w:lineRule="exact"/>
        <w:ind w:right="107" w:firstLine="851"/>
        <w:jc w:val="both"/>
        <w:rPr>
          <w:rFonts w:eastAsiaTheme="minorHAnsi"/>
          <w:spacing w:val="56"/>
          <w:w w:val="99"/>
          <w:sz w:val="28"/>
          <w:szCs w:val="28"/>
          <w:lang w:val="ru-RU"/>
        </w:rPr>
      </w:pPr>
      <w:r w:rsidRPr="006174E7">
        <w:rPr>
          <w:rFonts w:eastAsiaTheme="minorHAnsi"/>
          <w:b/>
          <w:sz w:val="28"/>
          <w:szCs w:val="28"/>
          <w:lang w:val="ru-RU"/>
        </w:rPr>
        <w:t>-дифференцированные</w:t>
      </w:r>
      <w:r w:rsidRPr="006174E7">
        <w:rPr>
          <w:rFonts w:eastAsiaTheme="minorHAnsi"/>
          <w:b/>
          <w:spacing w:val="6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z w:val="28"/>
          <w:szCs w:val="28"/>
          <w:lang w:val="ru-RU"/>
        </w:rPr>
        <w:t>условия</w:t>
      </w:r>
      <w:r w:rsidRPr="006174E7">
        <w:rPr>
          <w:rFonts w:eastAsiaTheme="minorHAnsi"/>
          <w:sz w:val="28"/>
          <w:szCs w:val="28"/>
          <w:lang w:val="ru-RU"/>
        </w:rPr>
        <w:t>:</w:t>
      </w:r>
      <w:r w:rsidRPr="006174E7">
        <w:rPr>
          <w:rFonts w:eastAsiaTheme="minorHAnsi"/>
          <w:spacing w:val="6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работа</w:t>
      </w:r>
      <w:r w:rsidRPr="006174E7">
        <w:rPr>
          <w:rFonts w:eastAsiaTheme="minorHAnsi"/>
          <w:spacing w:val="6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осуществляется</w:t>
      </w:r>
      <w:r w:rsidRPr="006174E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</w:t>
      </w:r>
      <w:r w:rsidRPr="006174E7">
        <w:rPr>
          <w:rFonts w:eastAsiaTheme="minorHAnsi"/>
          <w:spacing w:val="6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форме</w:t>
      </w:r>
      <w:r w:rsidRPr="006174E7">
        <w:rPr>
          <w:rFonts w:eastAsiaTheme="minorHAnsi"/>
          <w:spacing w:val="46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индивидуальных</w:t>
      </w:r>
      <w:r w:rsidRPr="006174E7">
        <w:rPr>
          <w:rFonts w:eastAsiaTheme="minorHAnsi"/>
          <w:spacing w:val="3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(</w:t>
      </w:r>
      <w:r w:rsidR="005F5236">
        <w:rPr>
          <w:rFonts w:eastAsiaTheme="minorHAnsi"/>
          <w:sz w:val="28"/>
          <w:szCs w:val="28"/>
          <w:lang w:val="ru-RU"/>
        </w:rPr>
        <w:t>2</w:t>
      </w:r>
      <w:r w:rsidRPr="006174E7">
        <w:rPr>
          <w:rFonts w:eastAsiaTheme="minorHAnsi"/>
          <w:spacing w:val="37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раз</w:t>
      </w:r>
      <w:r w:rsidR="005F5236">
        <w:rPr>
          <w:rFonts w:eastAsiaTheme="minorHAnsi"/>
          <w:sz w:val="28"/>
          <w:szCs w:val="28"/>
          <w:lang w:val="ru-RU"/>
        </w:rPr>
        <w:t>а</w:t>
      </w:r>
      <w:r w:rsidRPr="006174E7">
        <w:rPr>
          <w:rFonts w:eastAsiaTheme="minorHAnsi"/>
          <w:spacing w:val="3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</w:t>
      </w:r>
      <w:r w:rsidRPr="006174E7">
        <w:rPr>
          <w:rFonts w:eastAsiaTheme="minorHAnsi"/>
          <w:spacing w:val="3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неделю)</w:t>
      </w:r>
      <w:r w:rsidRPr="006174E7">
        <w:rPr>
          <w:rFonts w:eastAsiaTheme="minorHAnsi"/>
          <w:sz w:val="28"/>
          <w:szCs w:val="28"/>
          <w:lang w:val="ru-RU"/>
        </w:rPr>
        <w:t>.</w:t>
      </w:r>
      <w:r w:rsidR="005F5236">
        <w:rPr>
          <w:rFonts w:eastAsiaTheme="minorHAnsi"/>
          <w:spacing w:val="56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56"/>
          <w:w w:val="99"/>
          <w:sz w:val="28"/>
          <w:szCs w:val="28"/>
          <w:lang w:val="ru-RU"/>
        </w:rPr>
        <w:t xml:space="preserve"> </w:t>
      </w:r>
    </w:p>
    <w:p w:rsidR="00E61893" w:rsidRPr="006174E7" w:rsidRDefault="00E61893" w:rsidP="00E61893">
      <w:pPr>
        <w:spacing w:before="1" w:line="322" w:lineRule="exact"/>
        <w:ind w:right="107" w:firstLine="851"/>
        <w:jc w:val="both"/>
        <w:rPr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Длительность</w:t>
      </w:r>
      <w:r w:rsidRPr="006174E7">
        <w:rPr>
          <w:rFonts w:eastAsiaTheme="minorHAnsi"/>
          <w:spacing w:val="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индивидуальных</w:t>
      </w:r>
      <w:r w:rsidRPr="006174E7">
        <w:rPr>
          <w:rFonts w:eastAsiaTheme="minorHAnsi"/>
          <w:spacing w:val="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занятия</w:t>
      </w:r>
      <w:r w:rsidRPr="006174E7">
        <w:rPr>
          <w:rFonts w:eastAsiaTheme="minorHAnsi"/>
          <w:spacing w:val="28"/>
          <w:sz w:val="28"/>
          <w:szCs w:val="28"/>
          <w:lang w:val="ru-RU"/>
        </w:rPr>
        <w:t xml:space="preserve"> </w:t>
      </w:r>
      <w:r>
        <w:rPr>
          <w:rFonts w:eastAsiaTheme="minorHAnsi"/>
          <w:spacing w:val="7"/>
          <w:sz w:val="28"/>
          <w:szCs w:val="28"/>
          <w:lang w:val="ru-RU"/>
        </w:rPr>
        <w:t xml:space="preserve">-40 </w:t>
      </w:r>
      <w:proofErr w:type="gramStart"/>
      <w:r w:rsidRPr="006174E7">
        <w:rPr>
          <w:rFonts w:eastAsiaTheme="minorHAnsi"/>
          <w:spacing w:val="-6"/>
          <w:sz w:val="28"/>
          <w:szCs w:val="28"/>
          <w:lang w:val="ru-RU"/>
        </w:rPr>
        <w:t>минут</w:t>
      </w:r>
      <w:r>
        <w:rPr>
          <w:rFonts w:eastAsiaTheme="minorHAnsi"/>
          <w:spacing w:val="-6"/>
          <w:sz w:val="28"/>
          <w:szCs w:val="28"/>
          <w:lang w:val="ru-RU"/>
        </w:rPr>
        <w:t>.</w:t>
      </w:r>
      <w:r w:rsidRPr="006174E7">
        <w:rPr>
          <w:rFonts w:eastAsiaTheme="minorHAnsi"/>
          <w:spacing w:val="-1"/>
          <w:sz w:val="28"/>
          <w:szCs w:val="28"/>
          <w:lang w:val="ru-RU"/>
        </w:rPr>
        <w:t>.</w:t>
      </w:r>
      <w:proofErr w:type="gramEnd"/>
    </w:p>
    <w:p w:rsidR="00E61893" w:rsidRPr="006174E7" w:rsidRDefault="00E61893" w:rsidP="00E61893">
      <w:pPr>
        <w:ind w:right="106" w:firstLine="851"/>
        <w:jc w:val="both"/>
        <w:rPr>
          <w:rFonts w:eastAsiaTheme="minorHAnsi"/>
          <w:sz w:val="28"/>
          <w:szCs w:val="28"/>
          <w:lang w:val="ru-RU"/>
        </w:rPr>
      </w:pPr>
      <w:r w:rsidRPr="006174E7">
        <w:rPr>
          <w:rFonts w:eastAsiaTheme="minorHAnsi"/>
          <w:b/>
          <w:spacing w:val="-1"/>
          <w:sz w:val="28"/>
          <w:szCs w:val="28"/>
          <w:lang w:val="ru-RU"/>
        </w:rPr>
        <w:t>-психолого-педагогические</w:t>
      </w:r>
      <w:r w:rsidRPr="006174E7">
        <w:rPr>
          <w:rFonts w:eastAsiaTheme="minorHAnsi"/>
          <w:b/>
          <w:spacing w:val="5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z w:val="28"/>
          <w:szCs w:val="28"/>
          <w:lang w:val="ru-RU"/>
        </w:rPr>
        <w:t>условия</w:t>
      </w:r>
      <w:r w:rsidRPr="006174E7">
        <w:rPr>
          <w:rFonts w:eastAsiaTheme="minorHAnsi"/>
          <w:sz w:val="28"/>
          <w:szCs w:val="28"/>
          <w:lang w:val="ru-RU"/>
        </w:rPr>
        <w:t>:</w:t>
      </w:r>
      <w:r w:rsidRPr="006174E7">
        <w:rPr>
          <w:rFonts w:eastAsiaTheme="minorHAnsi"/>
          <w:spacing w:val="4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коррекционная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работа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планируется</w:t>
      </w:r>
      <w:r w:rsidRPr="006174E7">
        <w:rPr>
          <w:rFonts w:eastAsiaTheme="minorHAnsi"/>
          <w:spacing w:val="4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34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3"/>
          <w:sz w:val="28"/>
          <w:szCs w:val="28"/>
          <w:lang w:val="ru-RU"/>
        </w:rPr>
        <w:t>учетом</w:t>
      </w:r>
      <w:r w:rsidRPr="006174E7">
        <w:rPr>
          <w:rFonts w:eastAsiaTheme="minorHAnsi"/>
          <w:spacing w:val="5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индивидуальных</w:t>
      </w:r>
      <w:r w:rsidRPr="006174E7">
        <w:rPr>
          <w:rFonts w:eastAsiaTheme="minorHAnsi"/>
          <w:spacing w:val="4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особенностей</w:t>
      </w:r>
      <w:r w:rsidRPr="006174E7">
        <w:rPr>
          <w:rFonts w:eastAsiaTheme="minorHAnsi"/>
          <w:spacing w:val="4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каждого</w:t>
      </w:r>
      <w:r w:rsidRPr="006174E7">
        <w:rPr>
          <w:rFonts w:eastAsiaTheme="minorHAnsi"/>
          <w:spacing w:val="5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ребенка</w:t>
      </w:r>
      <w:r w:rsidRPr="006174E7">
        <w:rPr>
          <w:rFonts w:eastAsiaTheme="minorHAnsi"/>
          <w:spacing w:val="5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47"/>
          <w:sz w:val="28"/>
          <w:szCs w:val="28"/>
          <w:lang w:val="ru-RU"/>
        </w:rPr>
        <w:t xml:space="preserve"> ОВЗ</w:t>
      </w:r>
      <w:r w:rsidRPr="006174E7">
        <w:rPr>
          <w:rFonts w:eastAsiaTheme="minorHAnsi"/>
          <w:sz w:val="28"/>
          <w:szCs w:val="28"/>
          <w:lang w:val="ru-RU"/>
        </w:rPr>
        <w:t xml:space="preserve">. </w:t>
      </w:r>
    </w:p>
    <w:p w:rsidR="00E61893" w:rsidRPr="006174E7" w:rsidRDefault="00E61893" w:rsidP="00E61893">
      <w:pPr>
        <w:ind w:right="106" w:firstLine="851"/>
        <w:jc w:val="both"/>
        <w:rPr>
          <w:rFonts w:eastAsiaTheme="minorHAnsi"/>
          <w:spacing w:val="20"/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Для</w:t>
      </w:r>
      <w:r w:rsidRPr="006174E7">
        <w:rPr>
          <w:rFonts w:eastAsiaTheme="minorHAnsi"/>
          <w:spacing w:val="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создания</w:t>
      </w:r>
      <w:r w:rsidRPr="006174E7">
        <w:rPr>
          <w:rFonts w:eastAsiaTheme="minorHAnsi"/>
          <w:spacing w:val="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5"/>
          <w:sz w:val="28"/>
          <w:szCs w:val="28"/>
          <w:lang w:val="ru-RU"/>
        </w:rPr>
        <w:t>комфортного</w:t>
      </w:r>
      <w:r w:rsidRPr="006174E7">
        <w:rPr>
          <w:rFonts w:eastAsiaTheme="minorHAnsi"/>
          <w:spacing w:val="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психоэмоционального</w:t>
      </w:r>
      <w:r w:rsidRPr="006174E7">
        <w:rPr>
          <w:rFonts w:eastAsiaTheme="minorHAnsi"/>
          <w:spacing w:val="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режима</w:t>
      </w:r>
      <w:r w:rsidRPr="006174E7">
        <w:rPr>
          <w:rFonts w:eastAsiaTheme="minorHAnsi"/>
          <w:spacing w:val="78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коррекционно-развивающие</w:t>
      </w:r>
      <w:r w:rsidRPr="006174E7">
        <w:rPr>
          <w:rFonts w:eastAsiaTheme="minorHAnsi"/>
          <w:spacing w:val="1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занятия</w:t>
      </w:r>
      <w:r w:rsidRPr="006174E7">
        <w:rPr>
          <w:rFonts w:eastAsiaTheme="minorHAnsi"/>
          <w:spacing w:val="1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 xml:space="preserve">проводятся </w:t>
      </w:r>
      <w:r w:rsidRPr="006174E7">
        <w:rPr>
          <w:rFonts w:eastAsiaTheme="minorHAnsi"/>
          <w:sz w:val="28"/>
          <w:szCs w:val="28"/>
          <w:lang w:val="ru-RU"/>
        </w:rPr>
        <w:t>в</w:t>
      </w:r>
      <w:r w:rsidRPr="006174E7">
        <w:rPr>
          <w:rFonts w:eastAsiaTheme="minorHAnsi"/>
          <w:spacing w:val="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с</w:t>
      </w:r>
      <w:r w:rsidRPr="006174E7">
        <w:rPr>
          <w:rFonts w:eastAsiaTheme="minorHAnsi"/>
          <w:sz w:val="28"/>
          <w:szCs w:val="28"/>
          <w:lang w:val="ru-RU"/>
        </w:rPr>
        <w:t>п</w:t>
      </w:r>
      <w:r w:rsidRPr="006174E7">
        <w:rPr>
          <w:rFonts w:eastAsiaTheme="minorHAnsi"/>
          <w:spacing w:val="1"/>
          <w:sz w:val="28"/>
          <w:szCs w:val="28"/>
          <w:lang w:val="ru-RU"/>
        </w:rPr>
        <w:t>е</w:t>
      </w:r>
      <w:r w:rsidRPr="006174E7">
        <w:rPr>
          <w:rFonts w:eastAsiaTheme="minorHAnsi"/>
          <w:sz w:val="28"/>
          <w:szCs w:val="28"/>
          <w:lang w:val="ru-RU"/>
        </w:rPr>
        <w:t>ци</w:t>
      </w:r>
      <w:r w:rsidRPr="006174E7">
        <w:rPr>
          <w:rFonts w:eastAsiaTheme="minorHAnsi"/>
          <w:spacing w:val="5"/>
          <w:sz w:val="28"/>
          <w:szCs w:val="28"/>
          <w:lang w:val="ru-RU"/>
        </w:rPr>
        <w:t>а</w:t>
      </w:r>
      <w:r w:rsidRPr="006174E7">
        <w:rPr>
          <w:rFonts w:eastAsiaTheme="minorHAnsi"/>
          <w:sz w:val="28"/>
          <w:szCs w:val="28"/>
          <w:lang w:val="ru-RU"/>
        </w:rPr>
        <w:t>л</w:t>
      </w:r>
      <w:r w:rsidRPr="006174E7">
        <w:rPr>
          <w:rFonts w:eastAsiaTheme="minorHAnsi"/>
          <w:spacing w:val="2"/>
          <w:sz w:val="28"/>
          <w:szCs w:val="28"/>
          <w:lang w:val="ru-RU"/>
        </w:rPr>
        <w:t>ь</w:t>
      </w:r>
      <w:r w:rsidRPr="006174E7">
        <w:rPr>
          <w:rFonts w:eastAsiaTheme="minorHAnsi"/>
          <w:sz w:val="28"/>
          <w:szCs w:val="28"/>
          <w:lang w:val="ru-RU"/>
        </w:rPr>
        <w:t>но</w:t>
      </w:r>
      <w:r w:rsidRPr="006174E7">
        <w:rPr>
          <w:rFonts w:eastAsiaTheme="minorHAnsi"/>
          <w:spacing w:val="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</w:t>
      </w:r>
      <w:r w:rsidRPr="006174E7">
        <w:rPr>
          <w:rFonts w:eastAsiaTheme="minorHAnsi"/>
          <w:spacing w:val="2"/>
          <w:sz w:val="28"/>
          <w:szCs w:val="28"/>
          <w:lang w:val="ru-RU"/>
        </w:rPr>
        <w:t>б</w:t>
      </w:r>
      <w:r w:rsidRPr="006174E7">
        <w:rPr>
          <w:rFonts w:eastAsiaTheme="minorHAnsi"/>
          <w:sz w:val="28"/>
          <w:szCs w:val="28"/>
          <w:lang w:val="ru-RU"/>
        </w:rPr>
        <w:t>ор</w:t>
      </w:r>
      <w:r w:rsidRPr="006174E7">
        <w:rPr>
          <w:rFonts w:eastAsiaTheme="minorHAnsi"/>
          <w:spacing w:val="-25"/>
          <w:sz w:val="28"/>
          <w:szCs w:val="28"/>
          <w:lang w:val="ru-RU"/>
        </w:rPr>
        <w:t>у</w:t>
      </w:r>
      <w:r w:rsidRPr="006174E7">
        <w:rPr>
          <w:rFonts w:eastAsiaTheme="minorHAnsi"/>
          <w:spacing w:val="2"/>
          <w:sz w:val="28"/>
          <w:szCs w:val="28"/>
          <w:lang w:val="ru-RU"/>
        </w:rPr>
        <w:t>д</w:t>
      </w:r>
      <w:r w:rsidRPr="006174E7">
        <w:rPr>
          <w:rFonts w:eastAsiaTheme="minorHAnsi"/>
          <w:spacing w:val="4"/>
          <w:sz w:val="28"/>
          <w:szCs w:val="28"/>
          <w:lang w:val="ru-RU"/>
        </w:rPr>
        <w:t>о</w:t>
      </w:r>
      <w:r w:rsidRPr="006174E7">
        <w:rPr>
          <w:rFonts w:eastAsiaTheme="minorHAnsi"/>
          <w:spacing w:val="-8"/>
          <w:sz w:val="28"/>
          <w:szCs w:val="28"/>
          <w:lang w:val="ru-RU"/>
        </w:rPr>
        <w:t>в</w:t>
      </w:r>
      <w:r w:rsidRPr="006174E7">
        <w:rPr>
          <w:rFonts w:eastAsiaTheme="minorHAnsi"/>
          <w:spacing w:val="1"/>
          <w:sz w:val="28"/>
          <w:szCs w:val="28"/>
          <w:lang w:val="ru-RU"/>
        </w:rPr>
        <w:t>а</w:t>
      </w:r>
      <w:r w:rsidRPr="006174E7">
        <w:rPr>
          <w:rFonts w:eastAsiaTheme="minorHAnsi"/>
          <w:spacing w:val="4"/>
          <w:sz w:val="28"/>
          <w:szCs w:val="28"/>
          <w:lang w:val="ru-RU"/>
        </w:rPr>
        <w:t>н</w:t>
      </w:r>
      <w:r w:rsidRPr="006174E7">
        <w:rPr>
          <w:rFonts w:eastAsiaTheme="minorHAnsi"/>
          <w:spacing w:val="1"/>
          <w:sz w:val="28"/>
          <w:szCs w:val="28"/>
          <w:lang w:val="ru-RU"/>
        </w:rPr>
        <w:t>н</w:t>
      </w:r>
      <w:r w:rsidRPr="006174E7">
        <w:rPr>
          <w:rFonts w:eastAsiaTheme="minorHAnsi"/>
          <w:sz w:val="28"/>
          <w:szCs w:val="28"/>
          <w:lang w:val="ru-RU"/>
        </w:rPr>
        <w:t xml:space="preserve">ой </w:t>
      </w:r>
      <w:r w:rsidRPr="006174E7">
        <w:rPr>
          <w:rFonts w:eastAsiaTheme="minorHAnsi"/>
          <w:spacing w:val="1"/>
          <w:sz w:val="28"/>
          <w:szCs w:val="28"/>
          <w:lang w:val="ru-RU"/>
        </w:rPr>
        <w:t>с</w:t>
      </w:r>
      <w:r w:rsidRPr="006174E7">
        <w:rPr>
          <w:rFonts w:eastAsiaTheme="minorHAnsi"/>
          <w:spacing w:val="-2"/>
          <w:sz w:val="28"/>
          <w:szCs w:val="28"/>
          <w:lang w:val="ru-RU"/>
        </w:rPr>
        <w:t>т</w:t>
      </w:r>
      <w:r w:rsidRPr="006174E7">
        <w:rPr>
          <w:rFonts w:eastAsiaTheme="minorHAnsi"/>
          <w:spacing w:val="-25"/>
          <w:sz w:val="28"/>
          <w:szCs w:val="28"/>
          <w:lang w:val="ru-RU"/>
        </w:rPr>
        <w:t>у</w:t>
      </w:r>
      <w:r w:rsidRPr="006174E7">
        <w:rPr>
          <w:rFonts w:eastAsiaTheme="minorHAnsi"/>
          <w:spacing w:val="6"/>
          <w:sz w:val="28"/>
          <w:szCs w:val="28"/>
          <w:lang w:val="ru-RU"/>
        </w:rPr>
        <w:t>д</w:t>
      </w:r>
      <w:r w:rsidRPr="006174E7">
        <w:rPr>
          <w:rFonts w:eastAsiaTheme="minorHAnsi"/>
          <w:sz w:val="28"/>
          <w:szCs w:val="28"/>
          <w:lang w:val="ru-RU"/>
        </w:rPr>
        <w:t>ии</w:t>
      </w:r>
      <w:r w:rsidRPr="006174E7">
        <w:rPr>
          <w:rFonts w:eastAsiaTheme="minorHAnsi"/>
          <w:spacing w:val="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7"/>
          <w:sz w:val="28"/>
          <w:szCs w:val="28"/>
          <w:lang w:val="ru-RU"/>
        </w:rPr>
        <w:t>к</w:t>
      </w:r>
      <w:r w:rsidRPr="006174E7">
        <w:rPr>
          <w:rFonts w:eastAsiaTheme="minorHAnsi"/>
          <w:sz w:val="28"/>
          <w:szCs w:val="28"/>
          <w:lang w:val="ru-RU"/>
        </w:rPr>
        <w:t>он</w:t>
      </w:r>
      <w:r w:rsidRPr="006174E7">
        <w:rPr>
          <w:rFonts w:eastAsiaTheme="minorHAnsi"/>
          <w:spacing w:val="5"/>
          <w:sz w:val="28"/>
          <w:szCs w:val="28"/>
          <w:lang w:val="ru-RU"/>
        </w:rPr>
        <w:t>с</w:t>
      </w:r>
      <w:r w:rsidRPr="006174E7">
        <w:rPr>
          <w:rFonts w:eastAsiaTheme="minorHAnsi"/>
          <w:spacing w:val="3"/>
          <w:sz w:val="28"/>
          <w:szCs w:val="28"/>
          <w:lang w:val="ru-RU"/>
        </w:rPr>
        <w:t>т</w:t>
      </w:r>
      <w:r w:rsidRPr="006174E7">
        <w:rPr>
          <w:rFonts w:eastAsiaTheme="minorHAnsi"/>
          <w:sz w:val="28"/>
          <w:szCs w:val="28"/>
          <w:lang w:val="ru-RU"/>
        </w:rPr>
        <w:t>ру</w:t>
      </w:r>
      <w:r w:rsidRPr="006174E7">
        <w:rPr>
          <w:rFonts w:eastAsiaTheme="minorHAnsi"/>
          <w:spacing w:val="-7"/>
          <w:sz w:val="28"/>
          <w:szCs w:val="28"/>
          <w:lang w:val="ru-RU"/>
        </w:rPr>
        <w:t>к</w:t>
      </w:r>
      <w:r w:rsidRPr="006174E7">
        <w:rPr>
          <w:rFonts w:eastAsiaTheme="minorHAnsi"/>
          <w:spacing w:val="-2"/>
          <w:sz w:val="28"/>
          <w:szCs w:val="28"/>
          <w:lang w:val="ru-RU"/>
        </w:rPr>
        <w:t>т</w:t>
      </w:r>
      <w:r w:rsidRPr="006174E7">
        <w:rPr>
          <w:rFonts w:eastAsiaTheme="minorHAnsi"/>
          <w:spacing w:val="4"/>
          <w:sz w:val="28"/>
          <w:szCs w:val="28"/>
          <w:lang w:val="ru-RU"/>
        </w:rPr>
        <w:t>и</w:t>
      </w:r>
      <w:r w:rsidRPr="006174E7">
        <w:rPr>
          <w:rFonts w:eastAsiaTheme="minorHAnsi"/>
          <w:spacing w:val="-2"/>
          <w:sz w:val="28"/>
          <w:szCs w:val="28"/>
          <w:lang w:val="ru-RU"/>
        </w:rPr>
        <w:t>в</w:t>
      </w:r>
      <w:r w:rsidRPr="006174E7">
        <w:rPr>
          <w:rFonts w:eastAsiaTheme="minorHAnsi"/>
          <w:sz w:val="28"/>
          <w:szCs w:val="28"/>
          <w:lang w:val="ru-RU"/>
        </w:rPr>
        <w:t>но</w:t>
      </w:r>
      <w:r w:rsidRPr="006174E7">
        <w:rPr>
          <w:rFonts w:eastAsiaTheme="minorHAnsi"/>
          <w:spacing w:val="-5"/>
          <w:sz w:val="28"/>
          <w:szCs w:val="28"/>
          <w:lang w:val="ru-RU"/>
        </w:rPr>
        <w:t>г</w:t>
      </w:r>
      <w:r w:rsidRPr="006174E7">
        <w:rPr>
          <w:rFonts w:eastAsiaTheme="minorHAnsi"/>
          <w:sz w:val="28"/>
          <w:szCs w:val="28"/>
          <w:lang w:val="ru-RU"/>
        </w:rPr>
        <w:t>о</w:t>
      </w:r>
      <w:r w:rsidRPr="006174E7">
        <w:rPr>
          <w:rFonts w:eastAsiaTheme="minorHAnsi"/>
          <w:spacing w:val="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</w:t>
      </w:r>
      <w:r w:rsidRPr="006174E7">
        <w:rPr>
          <w:rFonts w:eastAsiaTheme="minorHAnsi"/>
          <w:spacing w:val="2"/>
          <w:sz w:val="28"/>
          <w:szCs w:val="28"/>
          <w:lang w:val="ru-RU"/>
        </w:rPr>
        <w:t>б</w:t>
      </w:r>
      <w:r w:rsidRPr="006174E7">
        <w:rPr>
          <w:rFonts w:eastAsiaTheme="minorHAnsi"/>
          <w:spacing w:val="1"/>
          <w:sz w:val="28"/>
          <w:szCs w:val="28"/>
          <w:lang w:val="ru-RU"/>
        </w:rPr>
        <w:t>ще</w:t>
      </w:r>
      <w:r w:rsidRPr="006174E7">
        <w:rPr>
          <w:rFonts w:eastAsiaTheme="minorHAnsi"/>
          <w:sz w:val="28"/>
          <w:szCs w:val="28"/>
          <w:lang w:val="ru-RU"/>
        </w:rPr>
        <w:t>ния</w:t>
      </w:r>
      <w:r w:rsidRPr="006174E7">
        <w:rPr>
          <w:rFonts w:eastAsiaTheme="minorHAnsi"/>
          <w:spacing w:val="1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речевого</w:t>
      </w:r>
      <w:r w:rsidRPr="006174E7">
        <w:rPr>
          <w:rFonts w:eastAsiaTheme="minorHAnsi"/>
          <w:spacing w:val="1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развития (индивидуальная кабинка)</w:t>
      </w:r>
    </w:p>
    <w:p w:rsidR="00E61893" w:rsidRPr="006174E7" w:rsidRDefault="00E61893" w:rsidP="00E61893">
      <w:pPr>
        <w:ind w:right="104" w:firstLine="851"/>
        <w:jc w:val="both"/>
        <w:rPr>
          <w:rFonts w:eastAsiaTheme="minorHAnsi"/>
          <w:b/>
          <w:sz w:val="28"/>
          <w:szCs w:val="28"/>
          <w:lang w:val="ru-RU"/>
        </w:rPr>
      </w:pPr>
      <w:r w:rsidRPr="006174E7">
        <w:rPr>
          <w:rFonts w:eastAsiaTheme="minorHAnsi"/>
          <w:b/>
          <w:sz w:val="28"/>
          <w:szCs w:val="28"/>
          <w:lang w:val="ru-RU"/>
        </w:rPr>
        <w:t>Специальное</w:t>
      </w:r>
      <w:r w:rsidRPr="006174E7">
        <w:rPr>
          <w:rFonts w:eastAsiaTheme="minorHAnsi"/>
          <w:b/>
          <w:spacing w:val="1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z w:val="28"/>
          <w:szCs w:val="28"/>
          <w:lang w:val="ru-RU"/>
        </w:rPr>
        <w:t xml:space="preserve">оснащение </w:t>
      </w:r>
    </w:p>
    <w:p w:rsidR="00E61893" w:rsidRPr="006174E7" w:rsidRDefault="00E61893" w:rsidP="00E61893">
      <w:pPr>
        <w:ind w:right="104" w:firstLine="851"/>
        <w:jc w:val="both"/>
        <w:rPr>
          <w:rFonts w:eastAsiaTheme="minorHAnsi"/>
          <w:spacing w:val="-1"/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-настенное</w:t>
      </w:r>
      <w:r w:rsidRPr="006174E7">
        <w:rPr>
          <w:rFonts w:eastAsiaTheme="minorHAnsi"/>
          <w:spacing w:val="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spacing w:val="1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индивидуальные</w:t>
      </w:r>
      <w:r w:rsidRPr="006174E7">
        <w:rPr>
          <w:rFonts w:eastAsiaTheme="minorHAnsi"/>
          <w:spacing w:val="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зеркала,</w:t>
      </w:r>
      <w:r w:rsidRPr="006174E7">
        <w:rPr>
          <w:rFonts w:eastAsiaTheme="minorHAnsi"/>
          <w:spacing w:val="96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перед</w:t>
      </w:r>
      <w:r w:rsidRPr="006174E7">
        <w:rPr>
          <w:rFonts w:eastAsiaTheme="minorHAnsi"/>
          <w:spacing w:val="1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5"/>
          <w:sz w:val="28"/>
          <w:szCs w:val="28"/>
          <w:lang w:val="ru-RU"/>
        </w:rPr>
        <w:t>которыми</w:t>
      </w:r>
      <w:r w:rsidRPr="006174E7">
        <w:rPr>
          <w:rFonts w:eastAsiaTheme="minorHAnsi"/>
          <w:spacing w:val="1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проводятся</w:t>
      </w:r>
      <w:r w:rsidRPr="006174E7">
        <w:rPr>
          <w:rFonts w:eastAsiaTheme="minorHAnsi"/>
          <w:spacing w:val="1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значительная</w:t>
      </w:r>
      <w:r w:rsidRPr="006174E7">
        <w:rPr>
          <w:rFonts w:eastAsiaTheme="minorHAnsi"/>
          <w:spacing w:val="1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часть</w:t>
      </w:r>
      <w:r w:rsidRPr="006174E7">
        <w:rPr>
          <w:rFonts w:eastAsiaTheme="minorHAnsi"/>
          <w:spacing w:val="1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занятий</w:t>
      </w:r>
      <w:r w:rsidRPr="006174E7">
        <w:rPr>
          <w:rFonts w:eastAsiaTheme="minorHAnsi"/>
          <w:spacing w:val="1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по</w:t>
      </w:r>
      <w:r w:rsidRPr="006174E7">
        <w:rPr>
          <w:rFonts w:eastAsiaTheme="minorHAnsi"/>
          <w:spacing w:val="1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постановке</w:t>
      </w:r>
      <w:r w:rsidRPr="006174E7">
        <w:rPr>
          <w:rFonts w:eastAsiaTheme="minorHAnsi"/>
          <w:spacing w:val="1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6"/>
          <w:sz w:val="28"/>
          <w:szCs w:val="28"/>
          <w:lang w:val="ru-RU"/>
        </w:rPr>
        <w:t>звуков</w:t>
      </w:r>
      <w:r w:rsidRPr="006174E7">
        <w:rPr>
          <w:rFonts w:eastAsiaTheme="minorHAnsi"/>
          <w:spacing w:val="1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spacing w:val="1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их</w:t>
      </w:r>
      <w:r w:rsidRPr="006174E7">
        <w:rPr>
          <w:rFonts w:eastAsiaTheme="minorHAnsi"/>
          <w:spacing w:val="54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первичной</w:t>
      </w:r>
      <w:r w:rsidRPr="006174E7">
        <w:rPr>
          <w:rFonts w:eastAsiaTheme="minorHAnsi"/>
          <w:spacing w:val="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 xml:space="preserve">автоматизации; </w:t>
      </w:r>
    </w:p>
    <w:p w:rsidR="00E61893" w:rsidRPr="006174E7" w:rsidRDefault="00E61893" w:rsidP="00E61893">
      <w:pPr>
        <w:ind w:right="104" w:firstLine="851"/>
        <w:jc w:val="both"/>
        <w:rPr>
          <w:rFonts w:eastAsiaTheme="minorHAnsi"/>
          <w:spacing w:val="-1"/>
          <w:sz w:val="28"/>
          <w:szCs w:val="28"/>
          <w:lang w:val="ru-RU"/>
        </w:rPr>
      </w:pPr>
      <w:r w:rsidRPr="006174E7">
        <w:rPr>
          <w:rFonts w:eastAsiaTheme="minorHAnsi"/>
          <w:spacing w:val="-1"/>
          <w:sz w:val="28"/>
          <w:szCs w:val="28"/>
          <w:lang w:val="ru-RU"/>
        </w:rPr>
        <w:t>-логопедические</w:t>
      </w:r>
      <w:r w:rsidRPr="006174E7">
        <w:rPr>
          <w:rFonts w:eastAsiaTheme="minorHAnsi"/>
          <w:spacing w:val="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зонды</w:t>
      </w:r>
      <w:r w:rsidRPr="006174E7">
        <w:rPr>
          <w:rFonts w:eastAsiaTheme="minorHAnsi"/>
          <w:spacing w:val="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spacing w:val="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шпатели</w:t>
      </w:r>
      <w:r w:rsidRPr="006174E7">
        <w:rPr>
          <w:rFonts w:eastAsiaTheme="minorHAnsi"/>
          <w:spacing w:val="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для</w:t>
      </w:r>
      <w:r w:rsidRPr="006174E7">
        <w:rPr>
          <w:rFonts w:eastAsiaTheme="minorHAnsi"/>
          <w:spacing w:val="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постановки</w:t>
      </w:r>
      <w:r w:rsidRPr="006174E7">
        <w:rPr>
          <w:rFonts w:eastAsiaTheme="minorHAnsi"/>
          <w:spacing w:val="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3"/>
          <w:sz w:val="28"/>
          <w:szCs w:val="28"/>
          <w:lang w:val="ru-RU"/>
        </w:rPr>
        <w:t>звуков</w:t>
      </w:r>
      <w:r w:rsidRPr="006174E7">
        <w:rPr>
          <w:rFonts w:eastAsiaTheme="minorHAnsi"/>
          <w:spacing w:val="60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логопедического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массажа;</w:t>
      </w:r>
    </w:p>
    <w:p w:rsidR="00E61893" w:rsidRPr="006174E7" w:rsidRDefault="00E61893" w:rsidP="00E61893">
      <w:pPr>
        <w:ind w:right="104" w:firstLine="851"/>
        <w:jc w:val="both"/>
        <w:rPr>
          <w:rFonts w:eastAsiaTheme="minorHAnsi"/>
          <w:spacing w:val="23"/>
          <w:sz w:val="28"/>
          <w:szCs w:val="28"/>
          <w:lang w:val="ru-RU"/>
        </w:rPr>
      </w:pPr>
      <w:r w:rsidRPr="006174E7">
        <w:rPr>
          <w:rFonts w:eastAsiaTheme="minorHAnsi"/>
          <w:spacing w:val="-1"/>
          <w:sz w:val="28"/>
          <w:szCs w:val="28"/>
          <w:lang w:val="ru-RU"/>
        </w:rPr>
        <w:t>-систематизированный</w:t>
      </w:r>
      <w:r w:rsidRPr="006174E7">
        <w:rPr>
          <w:rFonts w:eastAsiaTheme="minorHAnsi"/>
          <w:spacing w:val="3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иллюстративный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материал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spacing w:val="79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пособия,</w:t>
      </w:r>
      <w:r w:rsidRPr="006174E7">
        <w:rPr>
          <w:rFonts w:eastAsiaTheme="minorHAnsi"/>
          <w:spacing w:val="2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направленные</w:t>
      </w:r>
      <w:r w:rsidRPr="006174E7">
        <w:rPr>
          <w:rFonts w:eastAsiaTheme="minorHAnsi"/>
          <w:spacing w:val="2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на</w:t>
      </w:r>
      <w:r w:rsidRPr="006174E7">
        <w:rPr>
          <w:rFonts w:eastAsiaTheme="minorHAnsi"/>
          <w:spacing w:val="2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коррекцию</w:t>
      </w:r>
      <w:r w:rsidRPr="006174E7">
        <w:rPr>
          <w:rFonts w:eastAsiaTheme="minorHAnsi"/>
          <w:spacing w:val="2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речевых</w:t>
      </w:r>
      <w:r w:rsidRPr="006174E7">
        <w:rPr>
          <w:rFonts w:eastAsiaTheme="minorHAnsi"/>
          <w:spacing w:val="1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нарушений</w:t>
      </w:r>
      <w:r w:rsidRPr="006174E7">
        <w:rPr>
          <w:rFonts w:eastAsiaTheme="minorHAnsi"/>
          <w:spacing w:val="2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у</w:t>
      </w:r>
      <w:r w:rsidRPr="006174E7">
        <w:rPr>
          <w:rFonts w:eastAsiaTheme="minorHAnsi"/>
          <w:spacing w:val="1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детей;</w:t>
      </w:r>
    </w:p>
    <w:p w:rsidR="00E61893" w:rsidRPr="006174E7" w:rsidRDefault="00E61893" w:rsidP="00E61893">
      <w:pPr>
        <w:ind w:right="104" w:firstLine="851"/>
        <w:jc w:val="both"/>
        <w:rPr>
          <w:rFonts w:eastAsiaTheme="minorHAnsi"/>
          <w:spacing w:val="-14"/>
          <w:sz w:val="28"/>
          <w:szCs w:val="28"/>
          <w:lang w:val="ru-RU"/>
        </w:rPr>
      </w:pPr>
      <w:r w:rsidRPr="006174E7">
        <w:rPr>
          <w:rFonts w:eastAsiaTheme="minorHAnsi"/>
          <w:b/>
          <w:spacing w:val="-2"/>
          <w:sz w:val="28"/>
          <w:szCs w:val="28"/>
          <w:lang w:val="ru-RU"/>
        </w:rPr>
        <w:t xml:space="preserve">Компьютерная </w:t>
      </w:r>
      <w:r w:rsidRPr="006174E7">
        <w:rPr>
          <w:rFonts w:eastAsiaTheme="minorHAnsi"/>
          <w:b/>
          <w:spacing w:val="-1"/>
          <w:sz w:val="28"/>
          <w:szCs w:val="28"/>
          <w:lang w:val="ru-RU"/>
        </w:rPr>
        <w:t>техника</w:t>
      </w:r>
      <w:r w:rsidRPr="006174E7">
        <w:rPr>
          <w:rFonts w:eastAsiaTheme="minorHAnsi"/>
          <w:spacing w:val="-1"/>
          <w:sz w:val="28"/>
          <w:szCs w:val="28"/>
          <w:lang w:val="ru-RU"/>
        </w:rPr>
        <w:t>:</w:t>
      </w:r>
      <w:r w:rsidRPr="006174E7">
        <w:rPr>
          <w:rFonts w:eastAsiaTheme="minorHAnsi"/>
          <w:spacing w:val="-14"/>
          <w:sz w:val="28"/>
          <w:szCs w:val="28"/>
          <w:lang w:val="ru-RU"/>
        </w:rPr>
        <w:t xml:space="preserve"> </w:t>
      </w:r>
    </w:p>
    <w:p w:rsidR="00E61893" w:rsidRPr="006174E7" w:rsidRDefault="00E61893" w:rsidP="00E61893">
      <w:pPr>
        <w:ind w:right="104" w:firstLine="851"/>
        <w:jc w:val="both"/>
        <w:rPr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интерактивная</w:t>
      </w:r>
      <w:r w:rsidRPr="006174E7">
        <w:rPr>
          <w:rFonts w:eastAsiaTheme="minorHAnsi"/>
          <w:spacing w:val="-1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доска,</w:t>
      </w:r>
      <w:r w:rsidRPr="006174E7">
        <w:rPr>
          <w:rFonts w:eastAsiaTheme="minorHAnsi"/>
          <w:spacing w:val="-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видеопроектор,</w:t>
      </w:r>
      <w:r w:rsidRPr="006174E7">
        <w:rPr>
          <w:rFonts w:eastAsiaTheme="minorHAnsi"/>
          <w:spacing w:val="-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3"/>
          <w:sz w:val="28"/>
          <w:szCs w:val="28"/>
          <w:lang w:val="ru-RU"/>
        </w:rPr>
        <w:t>компьютер,</w:t>
      </w:r>
      <w:r w:rsidRPr="006174E7">
        <w:rPr>
          <w:rFonts w:eastAsiaTheme="minorHAnsi"/>
          <w:spacing w:val="-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позволяющая</w:t>
      </w:r>
      <w:r w:rsidRPr="006174E7">
        <w:rPr>
          <w:rFonts w:eastAsiaTheme="minorHAnsi"/>
          <w:spacing w:val="-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применять</w:t>
      </w:r>
      <w:r w:rsidRPr="006174E7">
        <w:rPr>
          <w:rFonts w:eastAsiaTheme="minorHAnsi"/>
          <w:spacing w:val="82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развивающие</w:t>
      </w:r>
      <w:r w:rsidRPr="006174E7">
        <w:rPr>
          <w:rFonts w:eastAsiaTheme="minorHAnsi"/>
          <w:spacing w:val="-2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обучение.</w:t>
      </w:r>
    </w:p>
    <w:p w:rsidR="00E61893" w:rsidRPr="006174E7" w:rsidRDefault="00E61893" w:rsidP="00E61893">
      <w:pPr>
        <w:ind w:right="105" w:firstLine="851"/>
        <w:jc w:val="both"/>
        <w:rPr>
          <w:rFonts w:eastAsiaTheme="minorHAnsi"/>
          <w:spacing w:val="69"/>
          <w:sz w:val="28"/>
          <w:szCs w:val="28"/>
          <w:lang w:val="ru-RU"/>
        </w:rPr>
      </w:pPr>
      <w:proofErr w:type="spellStart"/>
      <w:r w:rsidRPr="006174E7">
        <w:rPr>
          <w:rFonts w:eastAsiaTheme="minorHAnsi"/>
          <w:b/>
          <w:sz w:val="28"/>
          <w:szCs w:val="28"/>
          <w:lang w:val="ru-RU"/>
        </w:rPr>
        <w:t>Здоровьесберегающие</w:t>
      </w:r>
      <w:proofErr w:type="spellEnd"/>
      <w:r w:rsidRPr="006174E7">
        <w:rPr>
          <w:rFonts w:eastAsiaTheme="minorHAnsi"/>
          <w:b/>
          <w:spacing w:val="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z w:val="28"/>
          <w:szCs w:val="28"/>
          <w:lang w:val="ru-RU"/>
        </w:rPr>
        <w:t>условия</w:t>
      </w:r>
      <w:r w:rsidRPr="006174E7">
        <w:rPr>
          <w:rFonts w:eastAsiaTheme="minorHAnsi"/>
          <w:sz w:val="28"/>
          <w:szCs w:val="28"/>
          <w:lang w:val="ru-RU"/>
        </w:rPr>
        <w:t>:</w:t>
      </w:r>
      <w:r w:rsidRPr="006174E7">
        <w:rPr>
          <w:rFonts w:eastAsiaTheme="minorHAnsi"/>
          <w:spacing w:val="69"/>
          <w:sz w:val="28"/>
          <w:szCs w:val="28"/>
          <w:lang w:val="ru-RU"/>
        </w:rPr>
        <w:t xml:space="preserve"> </w:t>
      </w:r>
    </w:p>
    <w:p w:rsidR="00E61893" w:rsidRPr="006174E7" w:rsidRDefault="00E61893" w:rsidP="00E61893">
      <w:pPr>
        <w:ind w:right="105" w:firstLine="851"/>
        <w:jc w:val="both"/>
        <w:rPr>
          <w:sz w:val="28"/>
          <w:szCs w:val="28"/>
          <w:lang w:val="ru-RU"/>
        </w:rPr>
      </w:pPr>
      <w:r w:rsidRPr="006174E7">
        <w:rPr>
          <w:rFonts w:eastAsiaTheme="minorHAnsi"/>
          <w:sz w:val="28"/>
          <w:szCs w:val="28"/>
          <w:lang w:val="ru-RU"/>
        </w:rPr>
        <w:t>в</w:t>
      </w:r>
      <w:r w:rsidRPr="006174E7">
        <w:rPr>
          <w:rFonts w:eastAsiaTheme="minorHAnsi"/>
          <w:spacing w:val="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образовательном</w:t>
      </w:r>
      <w:r w:rsidRPr="006174E7">
        <w:rPr>
          <w:rFonts w:eastAsiaTheme="minorHAnsi"/>
          <w:spacing w:val="1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учреждении</w:t>
      </w:r>
      <w:r w:rsidRPr="006174E7">
        <w:rPr>
          <w:rFonts w:eastAsiaTheme="minorHAnsi"/>
          <w:spacing w:val="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созданы</w:t>
      </w:r>
      <w:r w:rsidRPr="006174E7">
        <w:rPr>
          <w:rFonts w:eastAsiaTheme="minorHAnsi"/>
          <w:spacing w:val="30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условия</w:t>
      </w:r>
      <w:r w:rsidRPr="006174E7">
        <w:rPr>
          <w:rFonts w:eastAsiaTheme="minorHAnsi"/>
          <w:spacing w:val="1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для</w:t>
      </w:r>
      <w:r w:rsidRPr="006174E7">
        <w:rPr>
          <w:rFonts w:eastAsiaTheme="minorHAnsi"/>
          <w:spacing w:val="1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оздоровления:</w:t>
      </w:r>
      <w:r w:rsidRPr="006174E7">
        <w:rPr>
          <w:rFonts w:eastAsiaTheme="minorHAnsi"/>
          <w:spacing w:val="1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ежегодно</w:t>
      </w:r>
      <w:r w:rsidRPr="006174E7">
        <w:rPr>
          <w:rFonts w:eastAsiaTheme="minorHAnsi"/>
          <w:spacing w:val="1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2"/>
          <w:sz w:val="28"/>
          <w:szCs w:val="28"/>
          <w:lang w:val="ru-RU"/>
        </w:rPr>
        <w:t>все</w:t>
      </w:r>
      <w:r w:rsidRPr="006174E7">
        <w:rPr>
          <w:rFonts w:eastAsiaTheme="minorHAnsi"/>
          <w:spacing w:val="1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дети</w:t>
      </w:r>
      <w:r w:rsidRPr="006174E7">
        <w:rPr>
          <w:rFonts w:eastAsiaTheme="minorHAnsi"/>
          <w:spacing w:val="1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5"/>
          <w:sz w:val="28"/>
          <w:szCs w:val="28"/>
          <w:lang w:val="ru-RU"/>
        </w:rPr>
        <w:t>проходят</w:t>
      </w:r>
      <w:r w:rsidRPr="006174E7">
        <w:rPr>
          <w:rFonts w:eastAsiaTheme="minorHAnsi"/>
          <w:spacing w:val="1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обязательное</w:t>
      </w:r>
      <w:r w:rsidRPr="006174E7">
        <w:rPr>
          <w:rFonts w:eastAsiaTheme="minorHAnsi"/>
          <w:spacing w:val="1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медицинское</w:t>
      </w:r>
      <w:r w:rsidRPr="006174E7">
        <w:rPr>
          <w:rFonts w:eastAsiaTheme="minorHAnsi"/>
          <w:spacing w:val="54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обследование,</w:t>
      </w:r>
      <w:r w:rsidRPr="006174E7">
        <w:rPr>
          <w:rFonts w:eastAsiaTheme="minorHAnsi"/>
          <w:spacing w:val="4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перерывы</w:t>
      </w:r>
      <w:r w:rsidRPr="006174E7">
        <w:rPr>
          <w:rFonts w:eastAsiaTheme="minorHAnsi"/>
          <w:spacing w:val="4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между</w:t>
      </w:r>
      <w:r w:rsidRPr="006174E7">
        <w:rPr>
          <w:rFonts w:eastAsiaTheme="minorHAnsi"/>
          <w:spacing w:val="3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занятиями</w:t>
      </w:r>
      <w:r w:rsidRPr="006174E7">
        <w:rPr>
          <w:rFonts w:eastAsiaTheme="minorHAnsi"/>
          <w:spacing w:val="4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длительностью</w:t>
      </w:r>
      <w:r w:rsidRPr="006174E7">
        <w:rPr>
          <w:rFonts w:eastAsiaTheme="minorHAnsi"/>
          <w:spacing w:val="4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10</w:t>
      </w:r>
      <w:r w:rsidRPr="006174E7">
        <w:rPr>
          <w:rFonts w:eastAsiaTheme="minorHAnsi"/>
          <w:spacing w:val="4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5"/>
          <w:sz w:val="28"/>
          <w:szCs w:val="28"/>
          <w:lang w:val="ru-RU"/>
        </w:rPr>
        <w:t>минут,</w:t>
      </w:r>
      <w:r w:rsidRPr="006174E7">
        <w:rPr>
          <w:rFonts w:eastAsiaTheme="minorHAnsi"/>
          <w:spacing w:val="4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для</w:t>
      </w:r>
      <w:r w:rsidRPr="006174E7">
        <w:rPr>
          <w:rFonts w:eastAsiaTheme="minorHAnsi"/>
          <w:spacing w:val="4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детей</w:t>
      </w:r>
      <w:r w:rsidRPr="006174E7">
        <w:rPr>
          <w:rFonts w:eastAsiaTheme="minorHAnsi"/>
          <w:spacing w:val="4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66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ограниченными</w:t>
      </w:r>
      <w:r w:rsidRPr="006174E7">
        <w:rPr>
          <w:rFonts w:eastAsiaTheme="minorHAnsi"/>
          <w:spacing w:val="5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возможностями</w:t>
      </w:r>
      <w:r w:rsidRPr="006174E7">
        <w:rPr>
          <w:rFonts w:eastAsiaTheme="minorHAnsi"/>
          <w:spacing w:val="5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здоровья</w:t>
      </w:r>
      <w:r w:rsidRPr="006174E7">
        <w:rPr>
          <w:rFonts w:eastAsiaTheme="minorHAnsi"/>
          <w:spacing w:val="5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проводятся</w:t>
      </w:r>
      <w:r w:rsidRPr="006174E7">
        <w:rPr>
          <w:rFonts w:eastAsiaTheme="minorHAnsi"/>
          <w:spacing w:val="5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дополнительная</w:t>
      </w:r>
      <w:r w:rsidRPr="006174E7">
        <w:rPr>
          <w:rFonts w:eastAsiaTheme="minorHAnsi"/>
          <w:spacing w:val="70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индивидуальная</w:t>
      </w:r>
      <w:r w:rsidRPr="006174E7">
        <w:rPr>
          <w:rFonts w:eastAsiaTheme="minorHAnsi"/>
          <w:spacing w:val="-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работа на</w:t>
      </w:r>
      <w:r w:rsidRPr="006174E7">
        <w:rPr>
          <w:rFonts w:eastAsiaTheme="minorHAnsi"/>
          <w:spacing w:val="-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спортивных</w:t>
      </w:r>
      <w:r w:rsidRPr="006174E7">
        <w:rPr>
          <w:rFonts w:eastAsiaTheme="minorHAnsi"/>
          <w:spacing w:val="-2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тренажерах.</w:t>
      </w:r>
    </w:p>
    <w:p w:rsidR="00E61893" w:rsidRPr="006174E7" w:rsidRDefault="00E61893" w:rsidP="00E61893">
      <w:pPr>
        <w:ind w:right="104" w:firstLine="851"/>
        <w:jc w:val="both"/>
        <w:rPr>
          <w:sz w:val="28"/>
          <w:szCs w:val="28"/>
          <w:lang w:val="ru-RU"/>
        </w:rPr>
      </w:pPr>
      <w:r w:rsidRPr="006174E7">
        <w:rPr>
          <w:rFonts w:eastAsiaTheme="minorHAnsi"/>
          <w:spacing w:val="-1"/>
          <w:sz w:val="28"/>
          <w:szCs w:val="28"/>
          <w:lang w:val="ru-RU"/>
        </w:rPr>
        <w:t>-участие</w:t>
      </w:r>
      <w:r w:rsidRPr="006174E7">
        <w:rPr>
          <w:rFonts w:eastAsiaTheme="minorHAnsi"/>
          <w:spacing w:val="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всех</w:t>
      </w:r>
      <w:r w:rsidRPr="006174E7">
        <w:rPr>
          <w:rFonts w:eastAsiaTheme="minorHAnsi"/>
          <w:spacing w:val="-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детей</w:t>
      </w:r>
      <w:r w:rsidRPr="006174E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-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ограниченными</w:t>
      </w:r>
      <w:r w:rsidRPr="006174E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возможностями</w:t>
      </w:r>
      <w:r w:rsidRPr="006174E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здоровья,</w:t>
      </w:r>
      <w:r w:rsidRPr="006174E7">
        <w:rPr>
          <w:rFonts w:eastAsiaTheme="minorHAnsi"/>
          <w:spacing w:val="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независимо</w:t>
      </w:r>
      <w:r w:rsidRPr="006174E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3"/>
          <w:sz w:val="28"/>
          <w:szCs w:val="28"/>
          <w:lang w:val="ru-RU"/>
        </w:rPr>
        <w:t>от</w:t>
      </w:r>
      <w:r w:rsidRPr="006174E7">
        <w:rPr>
          <w:rFonts w:eastAsiaTheme="minorHAnsi"/>
          <w:spacing w:val="56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степени</w:t>
      </w:r>
      <w:r w:rsidRPr="006174E7">
        <w:rPr>
          <w:rFonts w:eastAsiaTheme="minorHAnsi"/>
          <w:spacing w:val="5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выраженности</w:t>
      </w:r>
      <w:r w:rsidRPr="006174E7">
        <w:rPr>
          <w:rFonts w:eastAsiaTheme="minorHAnsi"/>
          <w:spacing w:val="5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нарушений</w:t>
      </w:r>
      <w:r w:rsidRPr="006174E7">
        <w:rPr>
          <w:rFonts w:eastAsiaTheme="minorHAnsi"/>
          <w:spacing w:val="5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их</w:t>
      </w:r>
      <w:r w:rsidRPr="006174E7">
        <w:rPr>
          <w:rFonts w:eastAsiaTheme="minorHAnsi"/>
          <w:spacing w:val="4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развития,</w:t>
      </w:r>
      <w:r w:rsidRPr="006174E7">
        <w:rPr>
          <w:rFonts w:eastAsiaTheme="minorHAnsi"/>
          <w:spacing w:val="5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вместе</w:t>
      </w:r>
      <w:r w:rsidRPr="006174E7">
        <w:rPr>
          <w:rFonts w:eastAsiaTheme="minorHAnsi"/>
          <w:spacing w:val="56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</w:t>
      </w:r>
      <w:r w:rsidRPr="006174E7">
        <w:rPr>
          <w:rFonts w:eastAsiaTheme="minorHAnsi"/>
          <w:spacing w:val="5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нормально</w:t>
      </w:r>
      <w:r w:rsidRPr="006174E7">
        <w:rPr>
          <w:rFonts w:eastAsiaTheme="minorHAnsi"/>
          <w:spacing w:val="38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развивающимися</w:t>
      </w:r>
      <w:r w:rsidRPr="006174E7">
        <w:rPr>
          <w:rFonts w:eastAsiaTheme="minorHAnsi"/>
          <w:spacing w:val="43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детьми</w:t>
      </w:r>
      <w:r w:rsidRPr="006174E7">
        <w:rPr>
          <w:rFonts w:eastAsiaTheme="minorHAnsi"/>
          <w:spacing w:val="4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</w:t>
      </w:r>
      <w:r w:rsidRPr="006174E7">
        <w:rPr>
          <w:rFonts w:eastAsiaTheme="minorHAnsi"/>
          <w:spacing w:val="4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воспитательных,</w:t>
      </w:r>
      <w:r w:rsidRPr="006174E7">
        <w:rPr>
          <w:rFonts w:eastAsiaTheme="minorHAnsi"/>
          <w:spacing w:val="45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культурно-развлекательных,</w:t>
      </w:r>
      <w:r w:rsidRPr="006174E7">
        <w:rPr>
          <w:rFonts w:eastAsiaTheme="minorHAnsi"/>
          <w:spacing w:val="58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спортивно-оздоровительных</w:t>
      </w:r>
      <w:r w:rsidRPr="006174E7">
        <w:rPr>
          <w:rFonts w:eastAsiaTheme="minorHAnsi"/>
          <w:spacing w:val="-2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</w:t>
      </w:r>
      <w:r w:rsidRPr="006174E7">
        <w:rPr>
          <w:rFonts w:eastAsiaTheme="minorHAnsi"/>
          <w:spacing w:val="-1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иных</w:t>
      </w:r>
      <w:r w:rsidRPr="006174E7">
        <w:rPr>
          <w:rFonts w:eastAsiaTheme="minorHAnsi"/>
          <w:spacing w:val="-2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досуговых</w:t>
      </w:r>
      <w:r w:rsidRPr="006174E7">
        <w:rPr>
          <w:rFonts w:eastAsiaTheme="minorHAnsi"/>
          <w:spacing w:val="-2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мероприятиях.</w:t>
      </w:r>
    </w:p>
    <w:p w:rsidR="00E61893" w:rsidRPr="006174E7" w:rsidRDefault="00E61893" w:rsidP="00E61893">
      <w:pPr>
        <w:ind w:right="107" w:firstLine="851"/>
        <w:jc w:val="both"/>
        <w:rPr>
          <w:rFonts w:eastAsiaTheme="minorHAnsi"/>
          <w:b/>
          <w:spacing w:val="-1"/>
          <w:sz w:val="28"/>
          <w:szCs w:val="28"/>
          <w:lang w:val="ru-RU"/>
        </w:rPr>
      </w:pPr>
      <w:r w:rsidRPr="006174E7">
        <w:rPr>
          <w:rFonts w:eastAsiaTheme="minorHAnsi"/>
          <w:b/>
          <w:spacing w:val="-1"/>
          <w:sz w:val="28"/>
          <w:szCs w:val="28"/>
          <w:lang w:val="ru-RU"/>
        </w:rPr>
        <w:t>Форма</w:t>
      </w:r>
      <w:r w:rsidRPr="006174E7">
        <w:rPr>
          <w:rFonts w:eastAsiaTheme="minorHAnsi"/>
          <w:b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pacing w:val="-1"/>
          <w:sz w:val="28"/>
          <w:szCs w:val="28"/>
          <w:lang w:val="ru-RU"/>
        </w:rPr>
        <w:t>организации</w:t>
      </w:r>
      <w:r w:rsidRPr="006174E7">
        <w:rPr>
          <w:rFonts w:eastAsiaTheme="minorHAnsi"/>
          <w:b/>
          <w:spacing w:val="6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b/>
          <w:spacing w:val="-1"/>
          <w:sz w:val="28"/>
          <w:szCs w:val="28"/>
          <w:lang w:val="ru-RU"/>
        </w:rPr>
        <w:t xml:space="preserve">обучения: </w:t>
      </w:r>
    </w:p>
    <w:p w:rsidR="00E61893" w:rsidRPr="006174E7" w:rsidRDefault="00E61893" w:rsidP="00E61893">
      <w:pPr>
        <w:ind w:right="107" w:firstLine="851"/>
        <w:jc w:val="both"/>
        <w:rPr>
          <w:rFonts w:eastAsiaTheme="minorHAnsi"/>
          <w:spacing w:val="-1"/>
          <w:sz w:val="28"/>
          <w:szCs w:val="28"/>
          <w:lang w:val="ru-RU"/>
        </w:rPr>
      </w:pPr>
      <w:r w:rsidRPr="006174E7">
        <w:rPr>
          <w:rFonts w:eastAsiaTheme="minorHAnsi"/>
          <w:spacing w:val="-1"/>
          <w:sz w:val="28"/>
          <w:szCs w:val="28"/>
          <w:lang w:val="ru-RU"/>
        </w:rPr>
        <w:t xml:space="preserve">-индивидуальная </w:t>
      </w:r>
      <w:r>
        <w:rPr>
          <w:rFonts w:eastAsiaTheme="minorHAnsi"/>
          <w:spacing w:val="-1"/>
          <w:sz w:val="28"/>
          <w:szCs w:val="28"/>
          <w:lang w:val="ru-RU"/>
        </w:rPr>
        <w:t>1раз в неделю по 40</w:t>
      </w:r>
      <w:r w:rsidRPr="006174E7">
        <w:rPr>
          <w:rFonts w:eastAsiaTheme="minorHAnsi"/>
          <w:spacing w:val="-1"/>
          <w:sz w:val="28"/>
          <w:szCs w:val="28"/>
          <w:lang w:val="ru-RU"/>
        </w:rPr>
        <w:t xml:space="preserve"> минут</w:t>
      </w:r>
    </w:p>
    <w:p w:rsidR="00E61893" w:rsidRPr="006174E7" w:rsidRDefault="00E61893" w:rsidP="00E61893">
      <w:pPr>
        <w:spacing w:before="45"/>
        <w:ind w:right="104" w:firstLine="851"/>
        <w:jc w:val="both"/>
        <w:rPr>
          <w:sz w:val="28"/>
          <w:szCs w:val="28"/>
          <w:lang w:val="ru-RU"/>
        </w:rPr>
      </w:pPr>
      <w:r w:rsidRPr="006174E7">
        <w:rPr>
          <w:rFonts w:eastAsiaTheme="minorHAnsi"/>
          <w:spacing w:val="1"/>
          <w:sz w:val="28"/>
          <w:szCs w:val="28"/>
          <w:lang w:val="ru-RU"/>
        </w:rPr>
        <w:t>После</w:t>
      </w:r>
      <w:r w:rsidRPr="006174E7">
        <w:rPr>
          <w:rFonts w:eastAsiaTheme="minorHAnsi"/>
          <w:spacing w:val="4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диагностики</w:t>
      </w:r>
      <w:r w:rsidRPr="006174E7">
        <w:rPr>
          <w:rFonts w:eastAsiaTheme="minorHAnsi"/>
          <w:spacing w:val="47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для</w:t>
      </w:r>
      <w:r w:rsidRPr="006174E7">
        <w:rPr>
          <w:rFonts w:eastAsiaTheme="minorHAnsi"/>
          <w:spacing w:val="48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ребенка</w:t>
      </w:r>
      <w:r w:rsidRPr="006174E7">
        <w:rPr>
          <w:rFonts w:eastAsiaTheme="minorHAnsi"/>
          <w:spacing w:val="72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1"/>
          <w:sz w:val="28"/>
          <w:szCs w:val="28"/>
          <w:lang w:val="ru-RU"/>
        </w:rPr>
        <w:t>разрабатывается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индивидуальная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программа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2"/>
          <w:sz w:val="28"/>
          <w:szCs w:val="28"/>
          <w:lang w:val="ru-RU"/>
        </w:rPr>
        <w:t>коррекции,</w:t>
      </w:r>
      <w:r w:rsidRPr="006174E7">
        <w:rPr>
          <w:rFonts w:eastAsiaTheme="minorHAnsi"/>
          <w:spacing w:val="31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-5"/>
          <w:sz w:val="28"/>
          <w:szCs w:val="28"/>
          <w:lang w:val="ru-RU"/>
        </w:rPr>
        <w:t>которая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реализуется</w:t>
      </w:r>
      <w:r w:rsidRPr="006174E7">
        <w:rPr>
          <w:rFonts w:eastAsiaTheme="minorHAnsi"/>
          <w:spacing w:val="30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в</w:t>
      </w:r>
      <w:r w:rsidRPr="006174E7">
        <w:rPr>
          <w:rFonts w:eastAsiaTheme="minorHAnsi"/>
          <w:spacing w:val="40"/>
          <w:w w:val="99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pacing w:val="1"/>
          <w:sz w:val="28"/>
          <w:szCs w:val="28"/>
          <w:lang w:val="ru-RU"/>
        </w:rPr>
        <w:t>процессе</w:t>
      </w:r>
      <w:r w:rsidRPr="006174E7">
        <w:rPr>
          <w:rFonts w:eastAsiaTheme="minorHAnsi"/>
          <w:spacing w:val="54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логопедических</w:t>
      </w:r>
      <w:r w:rsidRPr="006174E7">
        <w:rPr>
          <w:rFonts w:eastAsiaTheme="minorHAnsi"/>
          <w:spacing w:val="-12"/>
          <w:sz w:val="28"/>
          <w:szCs w:val="28"/>
          <w:lang w:val="ru-RU"/>
        </w:rPr>
        <w:t xml:space="preserve"> </w:t>
      </w:r>
      <w:r w:rsidRPr="006174E7">
        <w:rPr>
          <w:rFonts w:eastAsiaTheme="minorHAnsi"/>
          <w:sz w:val="28"/>
          <w:szCs w:val="28"/>
          <w:lang w:val="ru-RU"/>
        </w:rPr>
        <w:t>занятий</w:t>
      </w:r>
      <w:r>
        <w:rPr>
          <w:rFonts w:eastAsiaTheme="minorHAnsi"/>
          <w:sz w:val="28"/>
          <w:szCs w:val="28"/>
          <w:lang w:val="ru-RU"/>
        </w:rPr>
        <w:t>.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Логопед, составляющий индивидуальные программы коррекционной работы руководствуется следующим алгоритмом их построения: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1) Формирование психологической базы речи (развитие восприятия, внимания, памяти);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lastRenderedPageBreak/>
        <w:t>2) Работа над пониманием обращенной речи;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3) Развитие мелкой ручной и артикуляционной моторики;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4) Развитие слухового внимания и фонематического восприятия;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5) Развитие чувства ритма;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6) Развитие дыхания и голоса;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7) Совершенствование произносительной стороны речи;</w:t>
      </w:r>
    </w:p>
    <w:p w:rsidR="00E61893" w:rsidRDefault="00E61893" w:rsidP="00E61893">
      <w:pPr>
        <w:ind w:firstLine="851"/>
        <w:jc w:val="both"/>
        <w:rPr>
          <w:sz w:val="28"/>
          <w:szCs w:val="28"/>
          <w:lang w:val="ru-RU"/>
        </w:rPr>
      </w:pPr>
      <w:r w:rsidRPr="006174E7">
        <w:rPr>
          <w:sz w:val="28"/>
          <w:szCs w:val="28"/>
          <w:lang w:val="ru-RU"/>
        </w:rPr>
        <w:t>8) Формирование активной</w:t>
      </w:r>
      <w:r>
        <w:rPr>
          <w:sz w:val="28"/>
          <w:szCs w:val="28"/>
          <w:lang w:val="ru-RU"/>
        </w:rPr>
        <w:t xml:space="preserve"> речи</w:t>
      </w:r>
      <w:r w:rsidRPr="006174E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совершенствование фразовой речи.</w:t>
      </w:r>
    </w:p>
    <w:p w:rsidR="00E61893" w:rsidRPr="006174E7" w:rsidRDefault="00E61893" w:rsidP="00E6189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Совершенствование письменной речи. (умение написать изложение, составить рассказ по картине, умение составлять рассказы по серии сюжетных картинок)</w:t>
      </w:r>
    </w:p>
    <w:p w:rsidR="00E61893" w:rsidRPr="00E61893" w:rsidRDefault="00E61893" w:rsidP="00E61893">
      <w:pPr>
        <w:pStyle w:val="a5"/>
        <w:shd w:val="clear" w:color="auto" w:fill="FFFFFF"/>
        <w:spacing w:before="100" w:beforeAutospacing="1" w:after="100" w:afterAutospacing="1"/>
        <w:ind w:left="720" w:firstLine="0"/>
        <w:rPr>
          <w:sz w:val="28"/>
          <w:szCs w:val="28"/>
          <w:lang w:val="ru-RU"/>
        </w:rPr>
      </w:pPr>
    </w:p>
    <w:p w:rsidR="00AE461A" w:rsidRPr="006174E7" w:rsidRDefault="00AE461A" w:rsidP="00AE461A">
      <w:pPr>
        <w:ind w:firstLine="851"/>
        <w:rPr>
          <w:b/>
          <w:bCs/>
          <w:sz w:val="28"/>
          <w:szCs w:val="28"/>
          <w:lang w:val="ru-RU"/>
        </w:rPr>
      </w:pPr>
      <w:r w:rsidRPr="006174E7">
        <w:rPr>
          <w:b/>
          <w:bCs/>
          <w:sz w:val="28"/>
          <w:szCs w:val="28"/>
          <w:lang w:val="ru-RU"/>
        </w:rPr>
        <w:br w:type="page"/>
      </w:r>
    </w:p>
    <w:p w:rsidR="00AE461A" w:rsidRPr="006174E7" w:rsidRDefault="00AE461A" w:rsidP="00AE461A">
      <w:pPr>
        <w:jc w:val="center"/>
        <w:rPr>
          <w:sz w:val="28"/>
          <w:szCs w:val="28"/>
          <w:lang w:val="ru-RU"/>
        </w:rPr>
        <w:sectPr w:rsidR="00AE461A" w:rsidRPr="006174E7" w:rsidSect="001D556A">
          <w:footerReference w:type="default" r:id="rId7"/>
          <w:pgSz w:w="16840" w:h="11910" w:orient="landscape"/>
          <w:pgMar w:top="1200" w:right="740" w:bottom="1100" w:left="940" w:header="0" w:footer="1007" w:gutter="0"/>
          <w:cols w:space="720"/>
          <w:docGrid w:linePitch="299"/>
        </w:sectPr>
      </w:pPr>
    </w:p>
    <w:p w:rsidR="00AE461A" w:rsidRDefault="00AE461A" w:rsidP="00AE461A">
      <w:pPr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  <w:r w:rsidRPr="006174E7">
        <w:rPr>
          <w:b/>
          <w:sz w:val="28"/>
          <w:szCs w:val="28"/>
          <w:lang w:val="ru-RU"/>
        </w:rPr>
        <w:lastRenderedPageBreak/>
        <w:t>Адаптированная образовательная программа</w:t>
      </w:r>
    </w:p>
    <w:p w:rsidR="00E61893" w:rsidRPr="006174E7" w:rsidRDefault="00E61893" w:rsidP="00E61893">
      <w:pPr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  <w:r w:rsidRPr="006174E7">
        <w:rPr>
          <w:b/>
          <w:sz w:val="28"/>
          <w:szCs w:val="28"/>
          <w:lang w:val="ru-RU"/>
        </w:rPr>
        <w:t>Адаптированная образовательная программа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3645"/>
        <w:gridCol w:w="826"/>
        <w:gridCol w:w="10337"/>
        <w:gridCol w:w="35"/>
      </w:tblGrid>
      <w:tr w:rsidR="00E61893" w:rsidRPr="000437AD" w:rsidTr="00E61893">
        <w:trPr>
          <w:trHeight w:hRule="exact" w:val="823"/>
        </w:trPr>
        <w:tc>
          <w:tcPr>
            <w:tcW w:w="14892" w:type="dxa"/>
            <w:gridSpan w:val="5"/>
          </w:tcPr>
          <w:p w:rsidR="00E61893" w:rsidRPr="006174E7" w:rsidRDefault="00E61893" w:rsidP="00E61893">
            <w:pPr>
              <w:pStyle w:val="TableParagraph"/>
              <w:tabs>
                <w:tab w:val="left" w:pos="2383"/>
              </w:tabs>
              <w:ind w:right="11039"/>
              <w:rPr>
                <w:spacing w:val="-6"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Ф.</w:t>
            </w:r>
            <w:r w:rsidRPr="006174E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74E7">
              <w:rPr>
                <w:b/>
                <w:sz w:val="24"/>
                <w:lang w:val="ru-RU"/>
              </w:rPr>
              <w:t>И.О.</w:t>
            </w:r>
            <w:r w:rsidRPr="006174E7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ребенка: </w:t>
            </w:r>
            <w:r w:rsidR="005F5236">
              <w:rPr>
                <w:b/>
                <w:sz w:val="24"/>
                <w:lang w:val="ru-RU"/>
              </w:rPr>
              <w:t>Иванов В.</w:t>
            </w:r>
          </w:p>
          <w:p w:rsidR="00E61893" w:rsidRDefault="00E61893" w:rsidP="00E61893">
            <w:pPr>
              <w:pStyle w:val="TableParagraph"/>
              <w:tabs>
                <w:tab w:val="left" w:pos="2383"/>
              </w:tabs>
              <w:ind w:right="11039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 xml:space="preserve">Класс: </w:t>
            </w:r>
            <w:r>
              <w:rPr>
                <w:b/>
                <w:sz w:val="24"/>
                <w:lang w:val="ru-RU"/>
              </w:rPr>
              <w:t>5 класс</w:t>
            </w:r>
          </w:p>
          <w:p w:rsidR="00E61893" w:rsidRPr="006174E7" w:rsidRDefault="00E61893" w:rsidP="00E61893">
            <w:pPr>
              <w:pStyle w:val="TableParagraph"/>
              <w:tabs>
                <w:tab w:val="left" w:pos="2383"/>
              </w:tabs>
              <w:ind w:right="11039"/>
              <w:rPr>
                <w:sz w:val="24"/>
                <w:lang w:val="ru-RU"/>
              </w:rPr>
            </w:pPr>
          </w:p>
        </w:tc>
      </w:tr>
      <w:tr w:rsidR="00E61893" w:rsidRPr="0005388B" w:rsidTr="00E61893">
        <w:trPr>
          <w:trHeight w:hRule="exact" w:val="838"/>
        </w:trPr>
        <w:tc>
          <w:tcPr>
            <w:tcW w:w="14892" w:type="dxa"/>
            <w:gridSpan w:val="5"/>
          </w:tcPr>
          <w:p w:rsidR="00E61893" w:rsidRPr="006174E7" w:rsidRDefault="00E61893" w:rsidP="00E61893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Ф.И.О. родителей:</w:t>
            </w:r>
          </w:p>
          <w:p w:rsidR="00E61893" w:rsidRPr="006174E7" w:rsidRDefault="00E61893" w:rsidP="00E6189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1893" w:rsidRPr="0005388B" w:rsidTr="00E61893">
        <w:trPr>
          <w:trHeight w:hRule="exact" w:val="286"/>
        </w:trPr>
        <w:tc>
          <w:tcPr>
            <w:tcW w:w="14892" w:type="dxa"/>
            <w:gridSpan w:val="5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Ф.И.О. уч</w:t>
            </w:r>
            <w:r>
              <w:rPr>
                <w:b/>
                <w:sz w:val="24"/>
                <w:lang w:val="ru-RU"/>
              </w:rPr>
              <w:t>ителя:</w:t>
            </w:r>
          </w:p>
        </w:tc>
      </w:tr>
      <w:tr w:rsidR="00E61893" w:rsidRPr="005F5236" w:rsidTr="00E61893">
        <w:trPr>
          <w:trHeight w:hRule="exact" w:val="710"/>
        </w:trPr>
        <w:tc>
          <w:tcPr>
            <w:tcW w:w="14892" w:type="dxa"/>
            <w:gridSpan w:val="5"/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Ф.И.О. специалист сопровождения:</w:t>
            </w:r>
          </w:p>
          <w:p w:rsidR="00E61893" w:rsidRPr="006174E7" w:rsidRDefault="00E61893" w:rsidP="00E61893">
            <w:pPr>
              <w:pStyle w:val="TableParagraph"/>
              <w:ind w:right="9433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Учитель-логопед: Кружкова Елена Викторовна </w:t>
            </w:r>
          </w:p>
        </w:tc>
      </w:tr>
      <w:tr w:rsidR="00E61893" w:rsidRPr="005F5236" w:rsidTr="00E61893">
        <w:trPr>
          <w:trHeight w:hRule="exact" w:val="991"/>
        </w:trPr>
        <w:tc>
          <w:tcPr>
            <w:tcW w:w="3694" w:type="dxa"/>
            <w:gridSpan w:val="2"/>
          </w:tcPr>
          <w:p w:rsidR="00E61893" w:rsidRPr="006174E7" w:rsidRDefault="00E61893" w:rsidP="00E61893">
            <w:pPr>
              <w:pStyle w:val="TableParagraph"/>
              <w:ind w:right="412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Заключение</w:t>
            </w:r>
            <w:proofErr w:type="spellEnd"/>
            <w:r w:rsidRPr="006174E7">
              <w:rPr>
                <w:b/>
                <w:sz w:val="24"/>
              </w:rPr>
              <w:t xml:space="preserve"> и </w:t>
            </w:r>
            <w:proofErr w:type="spellStart"/>
            <w:r w:rsidRPr="006174E7">
              <w:rPr>
                <w:b/>
                <w:sz w:val="24"/>
              </w:rPr>
              <w:t>рекомендации</w:t>
            </w:r>
            <w:proofErr w:type="spellEnd"/>
            <w:r w:rsidRPr="006174E7">
              <w:rPr>
                <w:b/>
                <w:sz w:val="24"/>
              </w:rPr>
              <w:t xml:space="preserve"> ЦПМПК</w:t>
            </w:r>
          </w:p>
        </w:tc>
        <w:tc>
          <w:tcPr>
            <w:tcW w:w="11198" w:type="dxa"/>
            <w:gridSpan w:val="3"/>
          </w:tcPr>
          <w:p w:rsidR="00E61893" w:rsidRPr="006174E7" w:rsidRDefault="00E61893" w:rsidP="00E61893">
            <w:pPr>
              <w:pStyle w:val="TableParagraph"/>
              <w:ind w:left="100" w:right="100"/>
              <w:jc w:val="both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Обучение в </w:t>
            </w:r>
            <w:r>
              <w:rPr>
                <w:sz w:val="24"/>
                <w:lang w:val="ru-RU"/>
              </w:rPr>
              <w:t>5</w:t>
            </w:r>
            <w:r w:rsidRPr="006174E7">
              <w:rPr>
                <w:sz w:val="24"/>
                <w:lang w:val="ru-RU"/>
              </w:rPr>
              <w:t xml:space="preserve"> классе по основной адаптированной программе для детей с расст</w:t>
            </w:r>
            <w:r>
              <w:rPr>
                <w:sz w:val="24"/>
                <w:lang w:val="ru-RU"/>
              </w:rPr>
              <w:t>ройством аутистического спектра</w:t>
            </w:r>
            <w:r w:rsidRPr="006174E7">
              <w:rPr>
                <w:sz w:val="24"/>
                <w:lang w:val="ru-RU"/>
              </w:rPr>
              <w:t>. Занятия с учителем-логопедом, с целью растормаживания речи. Занятия с учителем- дефектологом, с целью развития познавательной сферы.</w:t>
            </w:r>
          </w:p>
        </w:tc>
      </w:tr>
      <w:tr w:rsidR="00E61893" w:rsidRPr="005F5236" w:rsidTr="00E61893">
        <w:trPr>
          <w:trHeight w:hRule="exact" w:val="286"/>
        </w:trPr>
        <w:tc>
          <w:tcPr>
            <w:tcW w:w="3694" w:type="dxa"/>
            <w:gridSpan w:val="2"/>
          </w:tcPr>
          <w:p w:rsidR="00E61893" w:rsidRPr="006174E7" w:rsidRDefault="00E61893" w:rsidP="00E61893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Основная программа класса</w:t>
            </w:r>
          </w:p>
        </w:tc>
        <w:tc>
          <w:tcPr>
            <w:tcW w:w="11198" w:type="dxa"/>
            <w:gridSpan w:val="3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449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АОП с учетом особен</w:t>
            </w:r>
            <w:r>
              <w:rPr>
                <w:sz w:val="24"/>
                <w:lang w:val="ru-RU"/>
              </w:rPr>
              <w:t>ностей развития детей с РАС</w:t>
            </w:r>
            <w:r w:rsidRPr="006174E7">
              <w:rPr>
                <w:sz w:val="24"/>
                <w:lang w:val="ru-RU"/>
              </w:rPr>
              <w:t xml:space="preserve"> (ФГОС вариант 8.</w:t>
            </w:r>
            <w:r>
              <w:rPr>
                <w:sz w:val="24"/>
                <w:lang w:val="ru-RU"/>
              </w:rPr>
              <w:t>1</w:t>
            </w:r>
            <w:r w:rsidRPr="006174E7">
              <w:rPr>
                <w:sz w:val="24"/>
                <w:lang w:val="ru-RU"/>
              </w:rPr>
              <w:t>)</w:t>
            </w:r>
          </w:p>
        </w:tc>
      </w:tr>
      <w:tr w:rsidR="00E61893" w:rsidRPr="008645AF" w:rsidTr="00E61893">
        <w:trPr>
          <w:trHeight w:hRule="exact" w:val="293"/>
        </w:trPr>
        <w:tc>
          <w:tcPr>
            <w:tcW w:w="3694" w:type="dxa"/>
            <w:gridSpan w:val="2"/>
          </w:tcPr>
          <w:p w:rsidR="00E61893" w:rsidRPr="006174E7" w:rsidRDefault="00E61893" w:rsidP="00E6189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Модель</w:t>
            </w:r>
            <w:proofErr w:type="spellEnd"/>
            <w:r w:rsidRPr="006174E7">
              <w:rPr>
                <w:b/>
                <w:sz w:val="24"/>
              </w:rPr>
              <w:t>/</w:t>
            </w:r>
            <w:proofErr w:type="spellStart"/>
            <w:r w:rsidRPr="006174E7">
              <w:rPr>
                <w:b/>
                <w:sz w:val="24"/>
              </w:rPr>
              <w:t>форма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1198" w:type="dxa"/>
            <w:gridSpan w:val="3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449"/>
              <w:rPr>
                <w:sz w:val="24"/>
                <w:lang w:val="ru-RU"/>
              </w:rPr>
            </w:pPr>
          </w:p>
        </w:tc>
      </w:tr>
      <w:tr w:rsidR="00E61893" w:rsidRPr="006174E7" w:rsidTr="00E61893">
        <w:trPr>
          <w:trHeight w:hRule="exact" w:val="286"/>
        </w:trPr>
        <w:tc>
          <w:tcPr>
            <w:tcW w:w="3694" w:type="dxa"/>
            <w:gridSpan w:val="2"/>
          </w:tcPr>
          <w:p w:rsidR="00E61893" w:rsidRPr="006174E7" w:rsidRDefault="00E61893" w:rsidP="00E6189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Срок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реализации</w:t>
            </w:r>
            <w:proofErr w:type="spellEnd"/>
            <w:r w:rsidRPr="006174E7">
              <w:rPr>
                <w:b/>
                <w:sz w:val="24"/>
              </w:rPr>
              <w:t xml:space="preserve"> АОП:</w:t>
            </w:r>
          </w:p>
        </w:tc>
        <w:tc>
          <w:tcPr>
            <w:tcW w:w="11198" w:type="dxa"/>
            <w:gridSpan w:val="3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 w:rsidRPr="006174E7">
              <w:rPr>
                <w:sz w:val="24"/>
                <w:lang w:val="ru-RU"/>
              </w:rPr>
              <w:t>сентябрь</w:t>
            </w:r>
            <w:r w:rsidRPr="006174E7">
              <w:rPr>
                <w:sz w:val="24"/>
              </w:rPr>
              <w:t xml:space="preserve"> 2017 - </w:t>
            </w:r>
            <w:proofErr w:type="spellStart"/>
            <w:r w:rsidRPr="006174E7">
              <w:rPr>
                <w:sz w:val="24"/>
              </w:rPr>
              <w:t>май</w:t>
            </w:r>
            <w:proofErr w:type="spellEnd"/>
            <w:r w:rsidRPr="006174E7">
              <w:rPr>
                <w:sz w:val="24"/>
              </w:rPr>
              <w:t xml:space="preserve"> 201</w:t>
            </w:r>
            <w:r w:rsidRPr="006174E7">
              <w:rPr>
                <w:sz w:val="24"/>
                <w:lang w:val="ru-RU"/>
              </w:rPr>
              <w:t>8</w:t>
            </w:r>
            <w:r w:rsidRPr="006174E7">
              <w:rPr>
                <w:sz w:val="24"/>
              </w:rPr>
              <w:t xml:space="preserve"> г.</w:t>
            </w:r>
          </w:p>
        </w:tc>
      </w:tr>
      <w:tr w:rsidR="00E61893" w:rsidRPr="006174E7" w:rsidTr="00E61893">
        <w:trPr>
          <w:trHeight w:hRule="exact" w:val="819"/>
        </w:trPr>
        <w:tc>
          <w:tcPr>
            <w:tcW w:w="3694" w:type="dxa"/>
            <w:gridSpan w:val="2"/>
          </w:tcPr>
          <w:p w:rsidR="00E61893" w:rsidRPr="006174E7" w:rsidRDefault="00E61893" w:rsidP="00E6189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Наличие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инвалидности</w:t>
            </w:r>
            <w:proofErr w:type="spellEnd"/>
          </w:p>
        </w:tc>
        <w:tc>
          <w:tcPr>
            <w:tcW w:w="11198" w:type="dxa"/>
            <w:gridSpan w:val="3"/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да</w:t>
            </w:r>
            <w:proofErr w:type="spellEnd"/>
          </w:p>
        </w:tc>
      </w:tr>
      <w:tr w:rsidR="00E61893" w:rsidRPr="005F5236" w:rsidTr="00E6189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49" w:type="dxa"/>
          <w:wAfter w:w="35" w:type="dxa"/>
          <w:trHeight w:hRule="exact" w:val="680"/>
        </w:trPr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1893" w:rsidRPr="006174E7" w:rsidRDefault="00E61893" w:rsidP="00E61893"/>
          <w:p w:rsidR="00E61893" w:rsidRPr="006174E7" w:rsidRDefault="00E61893" w:rsidP="00E61893"/>
          <w:p w:rsidR="00E61893" w:rsidRPr="006174E7" w:rsidRDefault="00E61893" w:rsidP="00E61893"/>
        </w:tc>
        <w:tc>
          <w:tcPr>
            <w:tcW w:w="10337" w:type="dxa"/>
            <w:tcBorders>
              <w:bottom w:val="single" w:sz="4" w:space="0" w:color="000000"/>
            </w:tcBorders>
            <w:shd w:val="clear" w:color="auto" w:fill="auto"/>
          </w:tcPr>
          <w:p w:rsidR="00E61893" w:rsidRPr="006174E7" w:rsidRDefault="00E61893" w:rsidP="00E61893">
            <w:pPr>
              <w:pStyle w:val="TableParagraph"/>
              <w:tabs>
                <w:tab w:val="left" w:pos="731"/>
              </w:tabs>
              <w:spacing w:line="320" w:lineRule="exact"/>
              <w:ind w:left="28"/>
              <w:rPr>
                <w:b/>
                <w:sz w:val="28"/>
                <w:lang w:val="ru-RU"/>
              </w:rPr>
            </w:pPr>
            <w:r w:rsidRPr="006174E7">
              <w:rPr>
                <w:b/>
                <w:sz w:val="28"/>
              </w:rPr>
              <w:t>II</w:t>
            </w:r>
            <w:r w:rsidRPr="006174E7">
              <w:rPr>
                <w:b/>
                <w:sz w:val="28"/>
                <w:lang w:val="ru-RU"/>
              </w:rPr>
              <w:t xml:space="preserve">.Заключение и рекомендации </w:t>
            </w:r>
            <w:proofErr w:type="spellStart"/>
            <w:r w:rsidRPr="006174E7">
              <w:rPr>
                <w:b/>
                <w:sz w:val="28"/>
                <w:lang w:val="ru-RU"/>
              </w:rPr>
              <w:t>ПМПк</w:t>
            </w:r>
            <w:proofErr w:type="spellEnd"/>
            <w:r w:rsidRPr="006174E7">
              <w:rPr>
                <w:b/>
                <w:sz w:val="28"/>
                <w:lang w:val="ru-RU"/>
              </w:rPr>
              <w:t xml:space="preserve"> образовательного</w:t>
            </w:r>
            <w:r w:rsidRPr="006174E7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6174E7">
              <w:rPr>
                <w:b/>
                <w:sz w:val="28"/>
                <w:lang w:val="ru-RU"/>
              </w:rPr>
              <w:t>учреждения</w:t>
            </w:r>
          </w:p>
        </w:tc>
      </w:tr>
      <w:tr w:rsidR="00E61893" w:rsidRPr="005F5236" w:rsidTr="00E6189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49" w:type="dxa"/>
          <w:wAfter w:w="35" w:type="dxa"/>
          <w:trHeight w:hRule="exact" w:val="281"/>
        </w:trPr>
        <w:tc>
          <w:tcPr>
            <w:tcW w:w="14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 xml:space="preserve">1. Основные особенности ученика – </w:t>
            </w:r>
            <w:r w:rsidRPr="006174E7">
              <w:rPr>
                <w:sz w:val="24"/>
                <w:lang w:val="ru-RU"/>
              </w:rPr>
              <w:t>комплексная психолого-педагогическая диагностика особенностей психического развития ребенка</w:t>
            </w:r>
          </w:p>
        </w:tc>
      </w:tr>
      <w:tr w:rsidR="00E61893" w:rsidRPr="005F5236" w:rsidTr="00E6189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49" w:type="dxa"/>
          <w:wAfter w:w="35" w:type="dxa"/>
          <w:trHeight w:hRule="exact" w:val="1204"/>
        </w:trPr>
        <w:tc>
          <w:tcPr>
            <w:tcW w:w="14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93" w:rsidRPr="006174E7" w:rsidRDefault="00E61893" w:rsidP="00E61893">
            <w:pPr>
              <w:pStyle w:val="TableParagraph"/>
              <w:spacing w:line="237" w:lineRule="auto"/>
              <w:ind w:left="63" w:right="62"/>
              <w:jc w:val="both"/>
              <w:rPr>
                <w:sz w:val="24"/>
                <w:lang w:val="ru-RU"/>
              </w:rPr>
            </w:pPr>
            <w:proofErr w:type="gramStart"/>
            <w:r w:rsidRPr="006174E7">
              <w:rPr>
                <w:sz w:val="24"/>
                <w:lang w:val="ru-RU"/>
              </w:rPr>
              <w:t xml:space="preserve">Определение  </w:t>
            </w:r>
            <w:proofErr w:type="spellStart"/>
            <w:r w:rsidRPr="006174E7">
              <w:rPr>
                <w:sz w:val="24"/>
                <w:lang w:val="ru-RU"/>
              </w:rPr>
              <w:t>спецусловий</w:t>
            </w:r>
            <w:proofErr w:type="spellEnd"/>
            <w:proofErr w:type="gramEnd"/>
            <w:r w:rsidRPr="006174E7">
              <w:rPr>
                <w:sz w:val="24"/>
                <w:lang w:val="ru-RU"/>
              </w:rPr>
              <w:t xml:space="preserve">, </w:t>
            </w:r>
            <w:r w:rsidRPr="006174E7">
              <w:rPr>
                <w:sz w:val="24"/>
                <w:u w:val="thick" w:color="006FC0"/>
                <w:lang w:val="ru-RU"/>
              </w:rPr>
              <w:t>конкретные трудности</w:t>
            </w:r>
            <w:r w:rsidRPr="006174E7">
              <w:rPr>
                <w:sz w:val="24"/>
                <w:lang w:val="ru-RU"/>
              </w:rPr>
              <w:t>, после диагностики всех специалистов (учитель, психолог, логопед, дефектолог).</w:t>
            </w:r>
          </w:p>
          <w:p w:rsidR="00E61893" w:rsidRPr="006174E7" w:rsidRDefault="00E61893" w:rsidP="00E61893">
            <w:pPr>
              <w:pStyle w:val="TableParagraph"/>
              <w:spacing w:line="237" w:lineRule="auto"/>
              <w:ind w:left="63" w:right="62"/>
              <w:jc w:val="both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Диагностика проводится после адаптационного периода (2-3 недели после начала обучения).</w:t>
            </w:r>
          </w:p>
        </w:tc>
      </w:tr>
    </w:tbl>
    <w:p w:rsidR="00E61893" w:rsidRPr="006174E7" w:rsidRDefault="00E61893" w:rsidP="00E61893">
      <w:pPr>
        <w:pStyle w:val="a3"/>
        <w:spacing w:before="5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10"/>
        <w:gridCol w:w="11237"/>
      </w:tblGrid>
      <w:tr w:rsidR="00E61893" w:rsidRPr="005F5236" w:rsidTr="00E61893">
        <w:trPr>
          <w:trHeight w:hRule="exact" w:val="1428"/>
        </w:trPr>
        <w:tc>
          <w:tcPr>
            <w:tcW w:w="3689" w:type="dxa"/>
            <w:gridSpan w:val="2"/>
          </w:tcPr>
          <w:p w:rsidR="00E61893" w:rsidRPr="006174E7" w:rsidRDefault="00E61893" w:rsidP="00E61893">
            <w:pPr>
              <w:pStyle w:val="TableParagraph"/>
              <w:ind w:left="136" w:right="57" w:hanging="34"/>
              <w:rPr>
                <w:i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lastRenderedPageBreak/>
              <w:t xml:space="preserve">Особенности речи </w:t>
            </w:r>
            <w:r w:rsidRPr="006174E7">
              <w:rPr>
                <w:i/>
                <w:lang w:val="ru-RU"/>
              </w:rPr>
              <w:t>(Логопедическое заключение либо результаты наблюдения учителя за ребенком)</w:t>
            </w:r>
          </w:p>
        </w:tc>
        <w:tc>
          <w:tcPr>
            <w:tcW w:w="11236" w:type="dxa"/>
          </w:tcPr>
          <w:p w:rsidR="00E61893" w:rsidRDefault="00E61893" w:rsidP="00E61893">
            <w:pPr>
              <w:pStyle w:val="TableParagraph"/>
              <w:ind w:left="100"/>
              <w:rPr>
                <w:lang w:val="ru-RU"/>
              </w:rPr>
            </w:pPr>
            <w:r w:rsidRPr="006174E7">
              <w:rPr>
                <w:lang w:val="ru-RU"/>
              </w:rPr>
              <w:t>Логопедическое заключение:</w:t>
            </w:r>
          </w:p>
          <w:p w:rsidR="00E61893" w:rsidRDefault="00E61893" w:rsidP="00E61893">
            <w:pPr>
              <w:pStyle w:val="TableParagraph"/>
              <w:ind w:left="100"/>
              <w:rPr>
                <w:lang w:val="ru-RU"/>
              </w:rPr>
            </w:pPr>
            <w:r w:rsidRPr="006174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Лексико-грамматические нарушения </w:t>
            </w:r>
            <w:proofErr w:type="gramStart"/>
            <w:r>
              <w:rPr>
                <w:lang w:val="ru-RU"/>
              </w:rPr>
              <w:t xml:space="preserve">речи,  </w:t>
            </w:r>
            <w:r w:rsidRPr="006174E7">
              <w:rPr>
                <w:lang w:val="ru-RU"/>
              </w:rPr>
              <w:t>обусловленная</w:t>
            </w:r>
            <w:proofErr w:type="gramEnd"/>
            <w:r w:rsidRPr="006174E7">
              <w:rPr>
                <w:lang w:val="ru-RU"/>
              </w:rPr>
              <w:t xml:space="preserve"> РАС, ва</w:t>
            </w:r>
            <w:r>
              <w:rPr>
                <w:lang w:val="ru-RU"/>
              </w:rPr>
              <w:t>риант 8.1</w:t>
            </w:r>
          </w:p>
          <w:p w:rsidR="00E61893" w:rsidRPr="006174E7" w:rsidRDefault="00E61893" w:rsidP="00E61893">
            <w:pPr>
              <w:pStyle w:val="TableParagraph"/>
              <w:ind w:left="100"/>
              <w:rPr>
                <w:lang w:val="ru-RU"/>
              </w:rPr>
            </w:pPr>
          </w:p>
        </w:tc>
      </w:tr>
      <w:tr w:rsidR="00E61893" w:rsidRPr="005F5236" w:rsidTr="00E61893">
        <w:trPr>
          <w:trHeight w:hRule="exact" w:val="1136"/>
        </w:trPr>
        <w:tc>
          <w:tcPr>
            <w:tcW w:w="3689" w:type="dxa"/>
            <w:gridSpan w:val="2"/>
          </w:tcPr>
          <w:p w:rsidR="00E61893" w:rsidRPr="006174E7" w:rsidRDefault="00E61893" w:rsidP="00E61893">
            <w:pPr>
              <w:pStyle w:val="TableParagraph"/>
              <w:ind w:right="1403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Темп деятельности, утомляемость</w:t>
            </w:r>
          </w:p>
          <w:p w:rsidR="00E61893" w:rsidRPr="006174E7" w:rsidRDefault="00E61893" w:rsidP="00E61893">
            <w:pPr>
              <w:pStyle w:val="TableParagraph"/>
              <w:tabs>
                <w:tab w:val="left" w:pos="1516"/>
                <w:tab w:val="left" w:pos="2272"/>
              </w:tabs>
              <w:ind w:right="101"/>
              <w:jc w:val="both"/>
              <w:rPr>
                <w:i/>
                <w:lang w:val="ru-RU"/>
              </w:rPr>
            </w:pPr>
            <w:r w:rsidRPr="006174E7">
              <w:rPr>
                <w:i/>
                <w:lang w:val="ru-RU"/>
              </w:rPr>
              <w:t>(по результатам наблюдения учителя</w:t>
            </w:r>
            <w:r w:rsidRPr="006174E7">
              <w:rPr>
                <w:i/>
                <w:lang w:val="ru-RU"/>
              </w:rPr>
              <w:tab/>
              <w:t>и</w:t>
            </w:r>
            <w:r w:rsidRPr="006174E7">
              <w:rPr>
                <w:i/>
                <w:lang w:val="ru-RU"/>
              </w:rPr>
              <w:tab/>
            </w:r>
            <w:r w:rsidRPr="006174E7">
              <w:rPr>
                <w:i/>
                <w:spacing w:val="-1"/>
                <w:lang w:val="ru-RU"/>
              </w:rPr>
              <w:t xml:space="preserve">специалистов </w:t>
            </w:r>
            <w:r w:rsidRPr="006174E7">
              <w:rPr>
                <w:i/>
                <w:lang w:val="ru-RU"/>
              </w:rPr>
              <w:t>сопровождения)</w:t>
            </w:r>
          </w:p>
        </w:tc>
        <w:tc>
          <w:tcPr>
            <w:tcW w:w="11236" w:type="dxa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14"/>
              </w:numPr>
              <w:tabs>
                <w:tab w:val="left" w:pos="809"/>
                <w:tab w:val="left" w:pos="810"/>
              </w:tabs>
              <w:ind w:right="142" w:hanging="360"/>
              <w:rPr>
                <w:lang w:val="ru-RU"/>
              </w:rPr>
            </w:pPr>
            <w:r>
              <w:rPr>
                <w:lang w:val="ru-RU"/>
              </w:rPr>
              <w:t>повышенная отвлекаемость на д</w:t>
            </w:r>
            <w:r w:rsidRPr="006174E7">
              <w:rPr>
                <w:lang w:val="ru-RU"/>
              </w:rPr>
              <w:t xml:space="preserve">идактический материал –крутит в </w:t>
            </w:r>
            <w:proofErr w:type="gramStart"/>
            <w:r w:rsidRPr="006174E7">
              <w:rPr>
                <w:lang w:val="ru-RU"/>
              </w:rPr>
              <w:t xml:space="preserve">руках, </w:t>
            </w:r>
            <w:r>
              <w:rPr>
                <w:lang w:val="ru-RU"/>
              </w:rPr>
              <w:t xml:space="preserve"> задает</w:t>
            </w:r>
            <w:proofErr w:type="gramEnd"/>
            <w:r>
              <w:rPr>
                <w:lang w:val="ru-RU"/>
              </w:rPr>
              <w:t xml:space="preserve"> вопросы вслух.</w:t>
            </w:r>
          </w:p>
          <w:p w:rsidR="00E61893" w:rsidRPr="000437AD" w:rsidRDefault="00E61893" w:rsidP="00E61893">
            <w:pPr>
              <w:pStyle w:val="TableParagraph"/>
              <w:numPr>
                <w:ilvl w:val="0"/>
                <w:numId w:val="14"/>
              </w:numPr>
              <w:tabs>
                <w:tab w:val="left" w:pos="809"/>
                <w:tab w:val="left" w:pos="810"/>
              </w:tabs>
              <w:spacing w:before="24" w:line="274" w:lineRule="exact"/>
              <w:ind w:right="143" w:hanging="360"/>
              <w:rPr>
                <w:sz w:val="24"/>
                <w:lang w:val="ru-RU"/>
              </w:rPr>
            </w:pPr>
            <w:r>
              <w:rPr>
                <w:lang w:val="ru-RU"/>
              </w:rPr>
              <w:t>Ритуальность поведения: каждый раз исправляет логопеда ПИШИ-ЗАПИСЫВАЙ!!!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14"/>
              </w:numPr>
              <w:tabs>
                <w:tab w:val="left" w:pos="809"/>
                <w:tab w:val="left" w:pos="810"/>
              </w:tabs>
              <w:spacing w:before="37" w:line="254" w:lineRule="exact"/>
              <w:ind w:right="137" w:hanging="360"/>
              <w:rPr>
                <w:sz w:val="24"/>
                <w:lang w:val="ru-RU"/>
              </w:rPr>
            </w:pPr>
            <w:r w:rsidRPr="006174E7">
              <w:rPr>
                <w:lang w:val="ru-RU"/>
              </w:rPr>
              <w:t>Двигательные стереотипные фирмы поведения</w:t>
            </w:r>
            <w:r>
              <w:rPr>
                <w:lang w:val="ru-RU"/>
              </w:rPr>
              <w:t xml:space="preserve"> (</w:t>
            </w:r>
            <w:r w:rsidRPr="0005388B">
              <w:rPr>
                <w:b/>
                <w:lang w:val="ru-RU"/>
              </w:rPr>
              <w:t xml:space="preserve">частая тема для разговора – </w:t>
            </w:r>
            <w:r>
              <w:rPr>
                <w:b/>
                <w:lang w:val="ru-RU"/>
              </w:rPr>
              <w:t>игра «Кто хочет стать миллионером»</w:t>
            </w:r>
          </w:p>
        </w:tc>
      </w:tr>
      <w:tr w:rsidR="00E61893" w:rsidRPr="005F5236" w:rsidTr="00E61893">
        <w:trPr>
          <w:trHeight w:hRule="exact" w:val="1322"/>
        </w:trPr>
        <w:tc>
          <w:tcPr>
            <w:tcW w:w="3689" w:type="dxa"/>
            <w:gridSpan w:val="2"/>
          </w:tcPr>
          <w:p w:rsidR="00E61893" w:rsidRPr="006174E7" w:rsidRDefault="00E61893" w:rsidP="00E61893">
            <w:pPr>
              <w:pStyle w:val="TableParagraph"/>
              <w:tabs>
                <w:tab w:val="left" w:pos="2444"/>
              </w:tabs>
              <w:ind w:right="104"/>
              <w:jc w:val="both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Особенности обработки сенсорной</w:t>
            </w:r>
            <w:r w:rsidRPr="006174E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174E7">
              <w:rPr>
                <w:b/>
                <w:sz w:val="24"/>
                <w:lang w:val="ru-RU"/>
              </w:rPr>
              <w:t>информации</w:t>
            </w:r>
          </w:p>
          <w:p w:rsidR="00E61893" w:rsidRPr="006174E7" w:rsidRDefault="00E61893" w:rsidP="00E61893">
            <w:pPr>
              <w:pStyle w:val="TableParagraph"/>
              <w:ind w:right="101"/>
              <w:jc w:val="both"/>
              <w:rPr>
                <w:i/>
                <w:lang w:val="ru-RU"/>
              </w:rPr>
            </w:pPr>
            <w:r w:rsidRPr="006174E7">
              <w:rPr>
                <w:i/>
                <w:lang w:val="ru-RU"/>
              </w:rPr>
              <w:t>(по результатам наблюдения логопеда, опроса родителей, наблюдения учителя и специалистов сопровождения)</w:t>
            </w:r>
          </w:p>
        </w:tc>
        <w:tc>
          <w:tcPr>
            <w:tcW w:w="11236" w:type="dxa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  <w:tab w:val="left" w:pos="810"/>
              </w:tabs>
              <w:ind w:right="142" w:hanging="360"/>
              <w:rPr>
                <w:lang w:val="ru-RU"/>
              </w:rPr>
            </w:pPr>
            <w:r w:rsidRPr="006174E7">
              <w:rPr>
                <w:lang w:val="ru-RU"/>
              </w:rPr>
              <w:t xml:space="preserve">Гиперчувствительность к тактильным раздражителям: 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  <w:tab w:val="left" w:pos="810"/>
              </w:tabs>
              <w:spacing w:before="7"/>
              <w:ind w:right="143" w:hanging="360"/>
              <w:rPr>
                <w:lang w:val="ru-RU"/>
              </w:rPr>
            </w:pPr>
            <w:r w:rsidRPr="006174E7">
              <w:rPr>
                <w:lang w:val="ru-RU"/>
              </w:rPr>
              <w:t xml:space="preserve">Восприятие информации на слух </w:t>
            </w:r>
            <w:r>
              <w:rPr>
                <w:lang w:val="ru-RU"/>
              </w:rPr>
              <w:t xml:space="preserve">хорошее, высокий уровень пассивного словаря, не только на </w:t>
            </w:r>
            <w:r w:rsidRPr="006174E7">
              <w:rPr>
                <w:lang w:val="ru-RU"/>
              </w:rPr>
              <w:t>бытовом</w:t>
            </w:r>
            <w:r w:rsidRPr="006174E7">
              <w:rPr>
                <w:spacing w:val="-10"/>
                <w:lang w:val="ru-RU"/>
              </w:rPr>
              <w:t xml:space="preserve"> </w:t>
            </w:r>
            <w:r w:rsidRPr="006174E7">
              <w:rPr>
                <w:lang w:val="ru-RU"/>
              </w:rPr>
              <w:t>уровне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  <w:tab w:val="left" w:pos="810"/>
              </w:tabs>
              <w:spacing w:line="267" w:lineRule="exact"/>
              <w:ind w:left="809"/>
              <w:rPr>
                <w:lang w:val="ru-RU"/>
              </w:rPr>
            </w:pPr>
            <w:r w:rsidRPr="006174E7">
              <w:rPr>
                <w:lang w:val="ru-RU"/>
              </w:rPr>
              <w:t xml:space="preserve">Визуальное восприятие: трудности при сканировании </w:t>
            </w:r>
            <w:r w:rsidRPr="0005388B">
              <w:rPr>
                <w:sz w:val="24"/>
                <w:szCs w:val="24"/>
                <w:lang w:val="ru-RU"/>
              </w:rPr>
              <w:t>большого</w:t>
            </w:r>
            <w:r w:rsidRPr="006174E7">
              <w:rPr>
                <w:lang w:val="ru-RU"/>
              </w:rPr>
              <w:t xml:space="preserve"> количества</w:t>
            </w:r>
            <w:r w:rsidRPr="006174E7">
              <w:rPr>
                <w:spacing w:val="-13"/>
                <w:lang w:val="ru-RU"/>
              </w:rPr>
              <w:t xml:space="preserve"> </w:t>
            </w:r>
            <w:r w:rsidRPr="006174E7">
              <w:rPr>
                <w:lang w:val="ru-RU"/>
              </w:rPr>
              <w:t>объектов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визуалист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61893" w:rsidRPr="005F5236" w:rsidTr="00E61893">
        <w:trPr>
          <w:trHeight w:hRule="exact" w:val="2361"/>
        </w:trPr>
        <w:tc>
          <w:tcPr>
            <w:tcW w:w="3689" w:type="dxa"/>
            <w:gridSpan w:val="2"/>
          </w:tcPr>
          <w:p w:rsidR="00E61893" w:rsidRPr="006174E7" w:rsidRDefault="00E61893" w:rsidP="00E61893">
            <w:pPr>
              <w:pStyle w:val="TableParagraph"/>
              <w:tabs>
                <w:tab w:val="left" w:pos="2429"/>
              </w:tabs>
              <w:ind w:right="105"/>
              <w:jc w:val="both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Особенности моторного развития и графических навыков</w:t>
            </w:r>
          </w:p>
          <w:p w:rsidR="00E61893" w:rsidRPr="006174E7" w:rsidRDefault="00E61893" w:rsidP="00E61893">
            <w:pPr>
              <w:pStyle w:val="TableParagraph"/>
              <w:tabs>
                <w:tab w:val="left" w:pos="1516"/>
                <w:tab w:val="left" w:pos="2272"/>
              </w:tabs>
              <w:ind w:right="101"/>
              <w:jc w:val="both"/>
              <w:rPr>
                <w:i/>
                <w:lang w:val="ru-RU"/>
              </w:rPr>
            </w:pPr>
            <w:r w:rsidRPr="006174E7">
              <w:rPr>
                <w:i/>
                <w:lang w:val="ru-RU"/>
              </w:rPr>
              <w:t>)</w:t>
            </w:r>
          </w:p>
        </w:tc>
        <w:tc>
          <w:tcPr>
            <w:tcW w:w="11236" w:type="dxa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spacing w:line="262" w:lineRule="exact"/>
              <w:ind w:hanging="360"/>
              <w:rPr>
                <w:lang w:val="ru-RU"/>
              </w:rPr>
            </w:pPr>
            <w:r w:rsidRPr="006174E7">
              <w:rPr>
                <w:lang w:val="ru-RU"/>
              </w:rPr>
              <w:t xml:space="preserve">особенности крупной моторики: общая моторная </w:t>
            </w:r>
            <w:r>
              <w:rPr>
                <w:lang w:val="ru-RU"/>
              </w:rPr>
              <w:t>- норма</w:t>
            </w:r>
            <w:r w:rsidRPr="006174E7">
              <w:rPr>
                <w:lang w:val="ru-RU"/>
              </w:rPr>
              <w:t>;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ind w:right="142" w:hanging="360"/>
              <w:rPr>
                <w:sz w:val="24"/>
                <w:lang w:val="ru-RU"/>
              </w:rPr>
            </w:pPr>
            <w:r w:rsidRPr="006174E7">
              <w:rPr>
                <w:lang w:val="ru-RU"/>
              </w:rPr>
              <w:t xml:space="preserve">особенности мелкой </w:t>
            </w:r>
            <w:proofErr w:type="gramStart"/>
            <w:r w:rsidRPr="006174E7">
              <w:rPr>
                <w:lang w:val="ru-RU"/>
              </w:rPr>
              <w:t xml:space="preserve">моторики:  </w:t>
            </w:r>
            <w:r>
              <w:rPr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 </w:t>
            </w:r>
            <w:r w:rsidRPr="006174E7">
              <w:rPr>
                <w:lang w:val="ru-RU"/>
              </w:rPr>
              <w:t>сформирован трехпальцевый хват</w:t>
            </w:r>
            <w:r w:rsidRPr="006174E7">
              <w:rPr>
                <w:sz w:val="24"/>
                <w:lang w:val="ru-RU"/>
              </w:rPr>
              <w:t xml:space="preserve">, ручку держит </w:t>
            </w:r>
            <w:r>
              <w:rPr>
                <w:sz w:val="24"/>
                <w:lang w:val="ru-RU"/>
              </w:rPr>
              <w:t>правильно; трудностей</w:t>
            </w:r>
            <w:r w:rsidRPr="006174E7">
              <w:rPr>
                <w:sz w:val="24"/>
                <w:lang w:val="ru-RU"/>
              </w:rPr>
              <w:t xml:space="preserve"> при работе с мелким счетным</w:t>
            </w:r>
            <w:r w:rsidRPr="006174E7">
              <w:rPr>
                <w:spacing w:val="-14"/>
                <w:sz w:val="24"/>
                <w:lang w:val="ru-RU"/>
              </w:rPr>
              <w:t xml:space="preserve"> </w:t>
            </w:r>
            <w:r w:rsidRPr="006174E7">
              <w:rPr>
                <w:sz w:val="24"/>
                <w:lang w:val="ru-RU"/>
              </w:rPr>
              <w:t>материалом</w:t>
            </w:r>
            <w:r>
              <w:rPr>
                <w:sz w:val="24"/>
                <w:lang w:val="ru-RU"/>
              </w:rPr>
              <w:t xml:space="preserve"> нет, может быстро писать под диктовку.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spacing w:before="1" w:line="269" w:lineRule="exact"/>
              <w:ind w:left="809"/>
              <w:rPr>
                <w:lang w:val="ru-RU"/>
              </w:rPr>
            </w:pPr>
            <w:r w:rsidRPr="006174E7">
              <w:rPr>
                <w:lang w:val="ru-RU"/>
              </w:rPr>
              <w:t>нарушение тонуса</w:t>
            </w:r>
            <w:r>
              <w:rPr>
                <w:lang w:val="ru-RU"/>
              </w:rPr>
              <w:t>: норма.</w:t>
            </w:r>
          </w:p>
          <w:p w:rsidR="00E61893" w:rsidRDefault="00E61893" w:rsidP="00E61893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ind w:right="138" w:hanging="360"/>
              <w:rPr>
                <w:lang w:val="ru-RU"/>
              </w:rPr>
            </w:pPr>
            <w:r w:rsidRPr="006174E7">
              <w:rPr>
                <w:lang w:val="ru-RU"/>
              </w:rPr>
              <w:t>нарушения пространственной ориентировки: ориентируется в пространстве листа; границ</w:t>
            </w:r>
            <w:r>
              <w:rPr>
                <w:lang w:val="ru-RU"/>
              </w:rPr>
              <w:t>ы</w:t>
            </w:r>
            <w:r w:rsidRPr="006174E7">
              <w:rPr>
                <w:lang w:val="ru-RU"/>
              </w:rPr>
              <w:t xml:space="preserve"> строки, клетки, линейки </w:t>
            </w:r>
            <w:r>
              <w:rPr>
                <w:lang w:val="ru-RU"/>
              </w:rPr>
              <w:t xml:space="preserve">видит. В приделах школы ориентируется самостоятельно, но требуется помощь </w:t>
            </w:r>
            <w:proofErr w:type="spellStart"/>
            <w:r>
              <w:rPr>
                <w:lang w:val="ru-RU"/>
              </w:rPr>
              <w:t>тьютора</w:t>
            </w:r>
            <w:proofErr w:type="spellEnd"/>
            <w:r>
              <w:rPr>
                <w:lang w:val="ru-RU"/>
              </w:rPr>
              <w:t xml:space="preserve">, так </w:t>
            </w:r>
            <w:proofErr w:type="gramStart"/>
            <w:r>
              <w:rPr>
                <w:lang w:val="ru-RU"/>
              </w:rPr>
              <w:t>как  в</w:t>
            </w:r>
            <w:proofErr w:type="gramEnd"/>
            <w:r>
              <w:rPr>
                <w:lang w:val="ru-RU"/>
              </w:rPr>
              <w:t xml:space="preserve"> разных ситуациях теряется, может кричать, упасть на пол, убежать по коридору, быть шумным, оскорблять людей, угрожать расправой.</w:t>
            </w:r>
          </w:p>
          <w:p w:rsidR="00E61893" w:rsidRDefault="00E61893" w:rsidP="00E61893">
            <w:pPr>
              <w:pStyle w:val="TableParagraph"/>
              <w:tabs>
                <w:tab w:val="left" w:pos="809"/>
                <w:tab w:val="left" w:pos="810"/>
              </w:tabs>
              <w:ind w:right="138"/>
              <w:rPr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tabs>
                <w:tab w:val="left" w:pos="809"/>
                <w:tab w:val="left" w:pos="810"/>
              </w:tabs>
              <w:ind w:right="138"/>
              <w:rPr>
                <w:lang w:val="ru-RU"/>
              </w:rPr>
            </w:pPr>
          </w:p>
        </w:tc>
      </w:tr>
      <w:tr w:rsidR="00E61893" w:rsidRPr="000712ED" w:rsidTr="00E61893">
        <w:trPr>
          <w:trHeight w:hRule="exact" w:val="765"/>
        </w:trPr>
        <w:tc>
          <w:tcPr>
            <w:tcW w:w="14926" w:type="dxa"/>
            <w:gridSpan w:val="3"/>
          </w:tcPr>
          <w:p w:rsidR="00E61893" w:rsidRPr="006174E7" w:rsidRDefault="00E61893" w:rsidP="00E61893">
            <w:pPr>
              <w:pStyle w:val="TableParagraph"/>
              <w:spacing w:before="8"/>
              <w:ind w:left="0"/>
              <w:rPr>
                <w:sz w:val="27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before="1" w:line="320" w:lineRule="exact"/>
              <w:ind w:left="2687" w:right="2650"/>
              <w:jc w:val="center"/>
              <w:rPr>
                <w:b/>
                <w:sz w:val="28"/>
                <w:lang w:val="ru-RU"/>
              </w:rPr>
            </w:pPr>
            <w:r w:rsidRPr="006174E7">
              <w:rPr>
                <w:b/>
                <w:color w:val="006FC0"/>
                <w:sz w:val="28"/>
                <w:lang w:val="ru-RU"/>
              </w:rPr>
              <w:t>Особенности формирования УУД</w:t>
            </w:r>
          </w:p>
          <w:p w:rsidR="00E61893" w:rsidRPr="006174E7" w:rsidRDefault="00E61893" w:rsidP="00E61893">
            <w:pPr>
              <w:pStyle w:val="TableParagraph"/>
              <w:spacing w:line="251" w:lineRule="exact"/>
              <w:ind w:left="2687" w:right="2651"/>
              <w:rPr>
                <w:i/>
                <w:lang w:val="ru-RU"/>
              </w:rPr>
            </w:pPr>
            <w:r w:rsidRPr="006174E7">
              <w:rPr>
                <w:i/>
                <w:lang w:val="ru-RU"/>
              </w:rPr>
              <w:t>)</w:t>
            </w:r>
          </w:p>
        </w:tc>
      </w:tr>
      <w:tr w:rsidR="00E61893" w:rsidRPr="005F5236" w:rsidTr="00E61893">
        <w:trPr>
          <w:trHeight w:hRule="exact" w:val="900"/>
        </w:trPr>
        <w:tc>
          <w:tcPr>
            <w:tcW w:w="3279" w:type="dxa"/>
          </w:tcPr>
          <w:p w:rsidR="00E61893" w:rsidRPr="000712ED" w:rsidRDefault="00E61893" w:rsidP="00E61893">
            <w:pPr>
              <w:pStyle w:val="TableParagraph"/>
              <w:tabs>
                <w:tab w:val="left" w:pos="1809"/>
                <w:tab w:val="left" w:pos="2389"/>
              </w:tabs>
              <w:ind w:left="278" w:right="101" w:hanging="284"/>
              <w:rPr>
                <w:lang w:val="ru-RU"/>
              </w:rPr>
            </w:pPr>
            <w:r w:rsidRPr="000712ED">
              <w:rPr>
                <w:lang w:val="ru-RU"/>
              </w:rPr>
              <w:t xml:space="preserve">1. </w:t>
            </w:r>
            <w:r w:rsidRPr="000712ED">
              <w:rPr>
                <w:spacing w:val="7"/>
                <w:lang w:val="ru-RU"/>
              </w:rPr>
              <w:t xml:space="preserve"> </w:t>
            </w:r>
            <w:r w:rsidRPr="000712ED">
              <w:rPr>
                <w:lang w:val="ru-RU"/>
              </w:rPr>
              <w:t>Мотивация</w:t>
            </w:r>
            <w:r w:rsidRPr="006174E7">
              <w:rPr>
                <w:lang w:val="ru-RU"/>
              </w:rPr>
              <w:t xml:space="preserve"> </w:t>
            </w:r>
            <w:r w:rsidRPr="000712ED">
              <w:rPr>
                <w:lang w:val="ru-RU"/>
              </w:rPr>
              <w:t xml:space="preserve">к </w:t>
            </w:r>
            <w:r w:rsidRPr="000712ED">
              <w:rPr>
                <w:spacing w:val="-1"/>
                <w:lang w:val="ru-RU"/>
              </w:rPr>
              <w:t xml:space="preserve">учебной </w:t>
            </w:r>
            <w:r w:rsidRPr="000712ED">
              <w:rPr>
                <w:lang w:val="ru-RU"/>
              </w:rPr>
              <w:t>деятельности</w:t>
            </w:r>
          </w:p>
        </w:tc>
        <w:tc>
          <w:tcPr>
            <w:tcW w:w="11647" w:type="dxa"/>
            <w:gridSpan w:val="2"/>
          </w:tcPr>
          <w:p w:rsidR="00E61893" w:rsidRPr="006174E7" w:rsidRDefault="00E61893" w:rsidP="00E61893">
            <w:pPr>
              <w:pStyle w:val="TableParagraph"/>
              <w:ind w:right="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школу идет охотно, но бывают смены настроения. Положительно реагирует на социальную похвалу.</w:t>
            </w:r>
          </w:p>
        </w:tc>
      </w:tr>
      <w:tr w:rsidR="00E61893" w:rsidRPr="005F5236" w:rsidTr="00E61893">
        <w:trPr>
          <w:trHeight w:hRule="exact" w:val="661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2452"/>
              </w:tabs>
              <w:ind w:left="278" w:right="100" w:hanging="284"/>
              <w:jc w:val="both"/>
              <w:rPr>
                <w:lang w:val="ru-RU"/>
              </w:rPr>
            </w:pPr>
            <w:r w:rsidRPr="006174E7">
              <w:rPr>
                <w:lang w:val="ru-RU"/>
              </w:rPr>
              <w:t>2. Соблюдение норм и правил поведения</w:t>
            </w:r>
          </w:p>
        </w:tc>
        <w:tc>
          <w:tcPr>
            <w:tcW w:w="11647" w:type="dxa"/>
            <w:gridSpan w:val="2"/>
          </w:tcPr>
          <w:p w:rsidR="00E61893" w:rsidRPr="006174E7" w:rsidRDefault="00E61893" w:rsidP="005F5236">
            <w:pPr>
              <w:pStyle w:val="TableParagraph"/>
              <w:ind w:right="12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Соблюдает школьные нормы и правила</w:t>
            </w:r>
            <w:r>
              <w:rPr>
                <w:sz w:val="24"/>
                <w:lang w:val="ru-RU"/>
              </w:rPr>
              <w:t xml:space="preserve">, но может впасть в </w:t>
            </w:r>
            <w:r w:rsidR="000F65ED">
              <w:rPr>
                <w:sz w:val="24"/>
                <w:lang w:val="ru-RU"/>
              </w:rPr>
              <w:t>негативизм</w:t>
            </w:r>
            <w:r>
              <w:rPr>
                <w:sz w:val="24"/>
                <w:lang w:val="ru-RU"/>
              </w:rPr>
              <w:t xml:space="preserve">, требуется </w:t>
            </w:r>
            <w:proofErr w:type="spellStart"/>
            <w:proofErr w:type="gramStart"/>
            <w:r>
              <w:rPr>
                <w:sz w:val="24"/>
                <w:lang w:val="ru-RU"/>
              </w:rPr>
              <w:t>тьютор</w:t>
            </w:r>
            <w:proofErr w:type="spellEnd"/>
            <w:r>
              <w:rPr>
                <w:sz w:val="24"/>
                <w:lang w:val="ru-RU"/>
              </w:rPr>
              <w:t>..</w:t>
            </w:r>
            <w:proofErr w:type="gramEnd"/>
          </w:p>
        </w:tc>
      </w:tr>
      <w:tr w:rsidR="00E61893" w:rsidRPr="005F5236" w:rsidTr="00E61893">
        <w:trPr>
          <w:trHeight w:hRule="exact" w:val="286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2320"/>
              </w:tabs>
              <w:spacing w:line="247" w:lineRule="exact"/>
              <w:ind w:left="-5"/>
              <w:rPr>
                <w:i/>
                <w:lang w:val="ru-RU"/>
              </w:rPr>
            </w:pPr>
            <w:r w:rsidRPr="006174E7">
              <w:t xml:space="preserve">3. </w:t>
            </w:r>
            <w:r w:rsidRPr="006174E7">
              <w:rPr>
                <w:spacing w:val="7"/>
              </w:rPr>
              <w:t xml:space="preserve"> </w:t>
            </w:r>
            <w:proofErr w:type="spellStart"/>
            <w:r w:rsidRPr="006174E7">
              <w:t>Самостоятельность</w:t>
            </w:r>
            <w:proofErr w:type="spellEnd"/>
            <w:r w:rsidRPr="006174E7">
              <w:rPr>
                <w:lang w:val="ru-RU"/>
              </w:rPr>
              <w:t xml:space="preserve"> ( степень</w:t>
            </w:r>
          </w:p>
        </w:tc>
        <w:tc>
          <w:tcPr>
            <w:tcW w:w="11647" w:type="dxa"/>
            <w:gridSpan w:val="2"/>
          </w:tcPr>
          <w:p w:rsidR="00E61893" w:rsidRPr="006174E7" w:rsidRDefault="000F65ED" w:rsidP="000F65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E61893" w:rsidRPr="006174E7">
              <w:rPr>
                <w:sz w:val="24"/>
                <w:lang w:val="ru-RU"/>
              </w:rPr>
              <w:t>уждается в постоянном прису</w:t>
            </w:r>
            <w:r>
              <w:rPr>
                <w:sz w:val="24"/>
                <w:lang w:val="ru-RU"/>
              </w:rPr>
              <w:t>тствии взрослого на всех уроках.</w:t>
            </w:r>
          </w:p>
        </w:tc>
      </w:tr>
    </w:tbl>
    <w:p w:rsidR="00E61893" w:rsidRPr="006174E7" w:rsidRDefault="00E61893" w:rsidP="00E61893">
      <w:pPr>
        <w:spacing w:line="268" w:lineRule="exact"/>
        <w:rPr>
          <w:sz w:val="24"/>
          <w:lang w:val="ru-RU"/>
        </w:rPr>
        <w:sectPr w:rsidR="00E61893" w:rsidRPr="006174E7" w:rsidSect="00E61893">
          <w:pgSz w:w="16840" w:h="11910" w:orient="landscape"/>
          <w:pgMar w:top="1202" w:right="743" w:bottom="1100" w:left="941" w:header="0" w:footer="1009" w:gutter="0"/>
          <w:cols w:space="720"/>
          <w:docGrid w:linePitch="299"/>
        </w:sectPr>
      </w:pPr>
    </w:p>
    <w:p w:rsidR="00E61893" w:rsidRPr="006174E7" w:rsidRDefault="00E61893" w:rsidP="00E61893">
      <w:pPr>
        <w:pStyle w:val="a3"/>
        <w:spacing w:before="5"/>
        <w:rPr>
          <w:sz w:val="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1685"/>
      </w:tblGrid>
      <w:tr w:rsidR="00E61893" w:rsidRPr="005F5236" w:rsidTr="00E61893">
        <w:trPr>
          <w:trHeight w:hRule="exact" w:val="562"/>
        </w:trPr>
        <w:tc>
          <w:tcPr>
            <w:tcW w:w="3279" w:type="dxa"/>
          </w:tcPr>
          <w:p w:rsidR="00E61893" w:rsidRPr="000F65ED" w:rsidRDefault="00E61893" w:rsidP="00E61893">
            <w:pPr>
              <w:pStyle w:val="TableParagraph"/>
              <w:spacing w:line="247" w:lineRule="exact"/>
              <w:ind w:left="278"/>
              <w:rPr>
                <w:lang w:val="ru-RU"/>
              </w:rPr>
            </w:pPr>
            <w:r w:rsidRPr="000F65ED">
              <w:rPr>
                <w:i/>
                <w:lang w:val="ru-RU"/>
              </w:rPr>
              <w:t xml:space="preserve">участия взрослого, </w:t>
            </w:r>
            <w:proofErr w:type="spellStart"/>
            <w:r w:rsidRPr="000F65ED">
              <w:rPr>
                <w:i/>
                <w:lang w:val="ru-RU"/>
              </w:rPr>
              <w:t>тьютора</w:t>
            </w:r>
            <w:proofErr w:type="spellEnd"/>
            <w:r w:rsidRPr="000F65ED">
              <w:rPr>
                <w:lang w:val="ru-RU"/>
              </w:rPr>
              <w:t>)</w:t>
            </w:r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ind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 может выполнить задания</w:t>
            </w:r>
            <w:r w:rsidRPr="006174E7">
              <w:rPr>
                <w:sz w:val="24"/>
                <w:lang w:val="ru-RU"/>
              </w:rPr>
              <w:t>, владеет навыками имитации и работы по образцу.</w:t>
            </w:r>
          </w:p>
        </w:tc>
      </w:tr>
      <w:tr w:rsidR="00E61893" w:rsidRPr="005F5236" w:rsidTr="00E61893">
        <w:trPr>
          <w:trHeight w:hRule="exact" w:val="816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2011"/>
              </w:tabs>
              <w:spacing w:line="242" w:lineRule="auto"/>
              <w:ind w:left="278" w:right="100" w:hanging="284"/>
              <w:jc w:val="both"/>
              <w:rPr>
                <w:b/>
                <w:lang w:val="ru-RU"/>
              </w:rPr>
            </w:pPr>
            <w:r w:rsidRPr="006174E7">
              <w:rPr>
                <w:lang w:val="ru-RU"/>
              </w:rPr>
              <w:t xml:space="preserve">4. </w:t>
            </w:r>
            <w:r w:rsidRPr="006174E7">
              <w:rPr>
                <w:spacing w:val="6"/>
                <w:lang w:val="ru-RU"/>
              </w:rPr>
              <w:t xml:space="preserve"> </w:t>
            </w:r>
            <w:r w:rsidRPr="006174E7">
              <w:rPr>
                <w:lang w:val="ru-RU"/>
              </w:rPr>
              <w:t>Овладение</w:t>
            </w:r>
            <w:r w:rsidRPr="006174E7">
              <w:rPr>
                <w:lang w:val="ru-RU"/>
              </w:rPr>
              <w:tab/>
            </w:r>
            <w:r w:rsidRPr="006174E7">
              <w:rPr>
                <w:spacing w:val="-1"/>
                <w:lang w:val="ru-RU"/>
              </w:rPr>
              <w:t xml:space="preserve">начальными </w:t>
            </w:r>
            <w:r w:rsidRPr="006174E7">
              <w:rPr>
                <w:lang w:val="ru-RU"/>
              </w:rPr>
              <w:t xml:space="preserve">навыками адаптации к </w:t>
            </w:r>
            <w:r w:rsidRPr="006174E7">
              <w:rPr>
                <w:b/>
                <w:u w:val="thick"/>
                <w:lang w:val="ru-RU"/>
              </w:rPr>
              <w:t>изменениям</w:t>
            </w:r>
          </w:p>
        </w:tc>
        <w:tc>
          <w:tcPr>
            <w:tcW w:w="11685" w:type="dxa"/>
          </w:tcPr>
          <w:p w:rsidR="00E61893" w:rsidRPr="006174E7" w:rsidRDefault="00E61893" w:rsidP="000F65ED">
            <w:pPr>
              <w:pStyle w:val="TableParagraph"/>
              <w:ind w:right="72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Иногда демонстрирует негативные ре</w:t>
            </w:r>
            <w:r>
              <w:rPr>
                <w:sz w:val="24"/>
                <w:lang w:val="ru-RU"/>
              </w:rPr>
              <w:t xml:space="preserve">акции на изменения в расписании, </w:t>
            </w:r>
            <w:r w:rsidR="000F65ED">
              <w:rPr>
                <w:sz w:val="24"/>
                <w:lang w:val="ru-RU"/>
              </w:rPr>
              <w:t xml:space="preserve">спорит с учеником 3 класса по поводу интересов разных </w:t>
            </w:r>
            <w:proofErr w:type="gramStart"/>
            <w:r w:rsidR="000F65ED">
              <w:rPr>
                <w:sz w:val="24"/>
                <w:lang w:val="ru-RU"/>
              </w:rPr>
              <w:t>игр.</w:t>
            </w:r>
            <w:r>
              <w:rPr>
                <w:sz w:val="24"/>
                <w:lang w:val="ru-RU"/>
              </w:rPr>
              <w:t>.</w:t>
            </w:r>
            <w:proofErr w:type="gramEnd"/>
          </w:p>
        </w:tc>
      </w:tr>
      <w:tr w:rsidR="00E61893" w:rsidRPr="005F5236" w:rsidTr="00E61893">
        <w:trPr>
          <w:trHeight w:hRule="exact" w:val="562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1240"/>
                <w:tab w:val="left" w:pos="3059"/>
              </w:tabs>
              <w:ind w:left="278" w:right="103" w:hanging="284"/>
              <w:rPr>
                <w:lang w:val="ru-RU"/>
              </w:rPr>
            </w:pPr>
            <w:r w:rsidRPr="006174E7">
              <w:rPr>
                <w:lang w:val="ru-RU"/>
              </w:rPr>
              <w:t xml:space="preserve">5. </w:t>
            </w:r>
            <w:r w:rsidRPr="006174E7">
              <w:rPr>
                <w:spacing w:val="7"/>
                <w:lang w:val="ru-RU"/>
              </w:rPr>
              <w:t xml:space="preserve"> </w:t>
            </w:r>
            <w:r w:rsidRPr="006174E7">
              <w:rPr>
                <w:lang w:val="ru-RU"/>
              </w:rPr>
              <w:t>Умение</w:t>
            </w:r>
            <w:r w:rsidRPr="006174E7">
              <w:rPr>
                <w:lang w:val="ru-RU"/>
              </w:rPr>
              <w:tab/>
              <w:t>ориентироваться</w:t>
            </w:r>
            <w:r w:rsidRPr="006174E7">
              <w:rPr>
                <w:lang w:val="ru-RU"/>
              </w:rPr>
              <w:tab/>
              <w:t>в пространстве класса,</w:t>
            </w:r>
            <w:r w:rsidRPr="006174E7">
              <w:rPr>
                <w:spacing w:val="-2"/>
                <w:lang w:val="ru-RU"/>
              </w:rPr>
              <w:t xml:space="preserve"> </w:t>
            </w:r>
            <w:r w:rsidRPr="006174E7">
              <w:rPr>
                <w:lang w:val="ru-RU"/>
              </w:rPr>
              <w:t>школы</w:t>
            </w:r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ind w:right="72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 Нужное помещение в класс</w:t>
            </w:r>
            <w:r>
              <w:rPr>
                <w:sz w:val="24"/>
                <w:lang w:val="ru-RU"/>
              </w:rPr>
              <w:t>е, в школе самостоятельно найти</w:t>
            </w:r>
            <w:r w:rsidR="000F65ED">
              <w:rPr>
                <w:sz w:val="24"/>
                <w:lang w:val="ru-RU"/>
              </w:rPr>
              <w:t xml:space="preserve"> может, но нуждается в </w:t>
            </w:r>
            <w:proofErr w:type="spellStart"/>
            <w:r w:rsidR="000F65ED">
              <w:rPr>
                <w:sz w:val="24"/>
                <w:lang w:val="ru-RU"/>
              </w:rPr>
              <w:t>тьюторе</w:t>
            </w:r>
            <w:proofErr w:type="spellEnd"/>
            <w:r w:rsidR="000F65ED">
              <w:rPr>
                <w:sz w:val="24"/>
                <w:lang w:val="ru-RU"/>
              </w:rPr>
              <w:t>.</w:t>
            </w:r>
          </w:p>
        </w:tc>
      </w:tr>
      <w:tr w:rsidR="00E61893" w:rsidRPr="005F5236" w:rsidTr="00E61893">
        <w:trPr>
          <w:trHeight w:hRule="exact" w:val="562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ind w:left="278" w:hanging="284"/>
            </w:pPr>
            <w:r w:rsidRPr="006174E7">
              <w:t xml:space="preserve">6. </w:t>
            </w:r>
            <w:proofErr w:type="spellStart"/>
            <w:r w:rsidRPr="006174E7">
              <w:t>Умение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организовать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учебное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пространство</w:t>
            </w:r>
            <w:proofErr w:type="spellEnd"/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ind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н</w:t>
            </w:r>
            <w:r w:rsidRPr="006174E7">
              <w:rPr>
                <w:sz w:val="24"/>
                <w:lang w:val="ru-RU"/>
              </w:rPr>
              <w:t>уждается в постоянной помощи при организации учебного простра</w:t>
            </w:r>
            <w:r>
              <w:rPr>
                <w:sz w:val="24"/>
                <w:lang w:val="ru-RU"/>
              </w:rPr>
              <w:t xml:space="preserve">нства, на пошаговую инструкцию </w:t>
            </w:r>
            <w:r w:rsidRPr="006174E7">
              <w:rPr>
                <w:sz w:val="24"/>
                <w:lang w:val="ru-RU"/>
              </w:rPr>
              <w:t>реагирует.</w:t>
            </w:r>
          </w:p>
        </w:tc>
      </w:tr>
      <w:tr w:rsidR="00E61893" w:rsidRPr="005F5236" w:rsidTr="00E61893">
        <w:trPr>
          <w:trHeight w:hRule="exact" w:val="562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2344"/>
              </w:tabs>
              <w:ind w:left="278" w:right="102" w:hanging="284"/>
            </w:pPr>
            <w:r w:rsidRPr="006174E7">
              <w:t xml:space="preserve">7. </w:t>
            </w:r>
            <w:r w:rsidRPr="006174E7">
              <w:rPr>
                <w:spacing w:val="6"/>
              </w:rPr>
              <w:t xml:space="preserve"> </w:t>
            </w:r>
            <w:proofErr w:type="spellStart"/>
            <w:r w:rsidRPr="006174E7">
              <w:t>Умение</w:t>
            </w:r>
            <w:proofErr w:type="spellEnd"/>
            <w:r w:rsidRPr="006174E7">
              <w:rPr>
                <w:spacing w:val="53"/>
              </w:rPr>
              <w:t xml:space="preserve"> </w:t>
            </w:r>
            <w:proofErr w:type="spellStart"/>
            <w:r w:rsidRPr="006174E7">
              <w:t>принимать</w:t>
            </w:r>
            <w:proofErr w:type="spellEnd"/>
            <w:r w:rsidRPr="006174E7">
              <w:tab/>
            </w:r>
            <w:proofErr w:type="spellStart"/>
            <w:r w:rsidRPr="006174E7">
              <w:rPr>
                <w:spacing w:val="-1"/>
              </w:rPr>
              <w:t>учебную</w:t>
            </w:r>
            <w:proofErr w:type="spellEnd"/>
            <w:r w:rsidRPr="006174E7">
              <w:rPr>
                <w:spacing w:val="-1"/>
              </w:rPr>
              <w:t xml:space="preserve"> </w:t>
            </w:r>
            <w:proofErr w:type="spellStart"/>
            <w:r w:rsidRPr="006174E7">
              <w:t>задачу</w:t>
            </w:r>
            <w:proofErr w:type="spellEnd"/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ind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Может отвлечься и не приступить </w:t>
            </w:r>
            <w:r w:rsidRPr="006174E7">
              <w:rPr>
                <w:sz w:val="24"/>
                <w:lang w:val="ru-RU"/>
              </w:rPr>
              <w:t>к выполнению задания самостоятельно, нуждается в</w:t>
            </w:r>
            <w:r>
              <w:rPr>
                <w:sz w:val="24"/>
                <w:lang w:val="ru-RU"/>
              </w:rPr>
              <w:t xml:space="preserve"> напоминании.</w:t>
            </w:r>
          </w:p>
        </w:tc>
      </w:tr>
      <w:tr w:rsidR="00E61893" w:rsidRPr="005F5236" w:rsidTr="00E61893">
        <w:trPr>
          <w:trHeight w:hRule="exact" w:val="816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spacing w:line="242" w:lineRule="auto"/>
              <w:ind w:left="278" w:hanging="284"/>
            </w:pPr>
            <w:r w:rsidRPr="006174E7">
              <w:t xml:space="preserve">8. </w:t>
            </w:r>
            <w:proofErr w:type="spellStart"/>
            <w:r w:rsidRPr="006174E7">
              <w:t>Умение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сохранять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учебную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задачу</w:t>
            </w:r>
            <w:proofErr w:type="spellEnd"/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ind w:right="72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Во время выполнения задания </w:t>
            </w:r>
            <w:r>
              <w:rPr>
                <w:sz w:val="24"/>
                <w:lang w:val="ru-RU"/>
              </w:rPr>
              <w:t xml:space="preserve">иногда нуждается во внешнем побуждении. </w:t>
            </w:r>
          </w:p>
        </w:tc>
      </w:tr>
      <w:tr w:rsidR="00E61893" w:rsidRPr="005F5236" w:rsidTr="00E61893">
        <w:trPr>
          <w:trHeight w:hRule="exact" w:val="838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2116"/>
              </w:tabs>
              <w:ind w:left="278" w:right="101" w:hanging="284"/>
            </w:pPr>
            <w:r w:rsidRPr="006174E7">
              <w:t xml:space="preserve">9. </w:t>
            </w:r>
            <w:r w:rsidRPr="006174E7">
              <w:rPr>
                <w:spacing w:val="8"/>
              </w:rPr>
              <w:t xml:space="preserve"> </w:t>
            </w:r>
            <w:proofErr w:type="spellStart"/>
            <w:r w:rsidRPr="006174E7">
              <w:t>Способность</w:t>
            </w:r>
            <w:proofErr w:type="spellEnd"/>
            <w:r w:rsidRPr="006174E7">
              <w:tab/>
            </w:r>
            <w:proofErr w:type="spellStart"/>
            <w:r w:rsidRPr="006174E7">
              <w:rPr>
                <w:spacing w:val="-1"/>
              </w:rPr>
              <w:t>добиваться</w:t>
            </w:r>
            <w:proofErr w:type="spellEnd"/>
            <w:r w:rsidRPr="006174E7">
              <w:rPr>
                <w:spacing w:val="-1"/>
              </w:rPr>
              <w:t xml:space="preserve"> </w:t>
            </w:r>
            <w:proofErr w:type="spellStart"/>
            <w:r w:rsidRPr="006174E7">
              <w:t>результата</w:t>
            </w:r>
            <w:proofErr w:type="spellEnd"/>
          </w:p>
        </w:tc>
        <w:tc>
          <w:tcPr>
            <w:tcW w:w="11685" w:type="dxa"/>
          </w:tcPr>
          <w:p w:rsidR="00E61893" w:rsidRPr="006174E7" w:rsidRDefault="00E61893" w:rsidP="000F65ED">
            <w:pPr>
              <w:pStyle w:val="TableParagraph"/>
              <w:ind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Испытывает трудности, чтобы обратиться за </w:t>
            </w:r>
            <w:r w:rsidRPr="006174E7">
              <w:rPr>
                <w:sz w:val="24"/>
                <w:lang w:val="ru-RU"/>
              </w:rPr>
              <w:t>помощью, при возникновении затруднений прекращает деятельность</w:t>
            </w:r>
            <w:r w:rsidR="000F65ED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 xml:space="preserve">не </w:t>
            </w:r>
            <w:proofErr w:type="gramStart"/>
            <w:r>
              <w:rPr>
                <w:sz w:val="24"/>
                <w:lang w:val="ru-RU"/>
              </w:rPr>
              <w:t>понял</w:t>
            </w:r>
            <w:proofErr w:type="gramEnd"/>
            <w:r>
              <w:rPr>
                <w:sz w:val="24"/>
                <w:lang w:val="ru-RU"/>
              </w:rPr>
              <w:t xml:space="preserve"> как писать изложение, сдал пустой листок).</w:t>
            </w:r>
          </w:p>
        </w:tc>
      </w:tr>
      <w:tr w:rsidR="00E61893" w:rsidRPr="005F5236" w:rsidTr="00E61893">
        <w:trPr>
          <w:trHeight w:hRule="exact" w:val="1023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ind w:left="278" w:right="100" w:hanging="284"/>
              <w:jc w:val="both"/>
              <w:rPr>
                <w:lang w:val="ru-RU"/>
              </w:rPr>
            </w:pPr>
            <w:r w:rsidRPr="006174E7">
              <w:rPr>
                <w:lang w:val="ru-RU"/>
              </w:rPr>
              <w:t xml:space="preserve">10.Оценивание правильности выполнения действий в соответствии с поставленной задачей </w:t>
            </w:r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6174E7">
              <w:rPr>
                <w:sz w:val="24"/>
                <w:lang w:val="ru-RU"/>
              </w:rPr>
              <w:t>пособен находить ошиб</w:t>
            </w:r>
            <w:r>
              <w:rPr>
                <w:sz w:val="24"/>
                <w:lang w:val="ru-RU"/>
              </w:rPr>
              <w:t xml:space="preserve">ки в результатах деятельности, умеет сравнивать с образцом. </w:t>
            </w:r>
          </w:p>
        </w:tc>
      </w:tr>
      <w:tr w:rsidR="00E61893" w:rsidRPr="005F5236" w:rsidTr="00E61893">
        <w:trPr>
          <w:trHeight w:hRule="exact" w:val="1020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ind w:left="278" w:right="101" w:hanging="284"/>
              <w:jc w:val="both"/>
              <w:rPr>
                <w:i/>
                <w:lang w:val="ru-RU"/>
              </w:rPr>
            </w:pPr>
            <w:r w:rsidRPr="006174E7">
              <w:rPr>
                <w:lang w:val="ru-RU"/>
              </w:rPr>
              <w:t xml:space="preserve">11.Восприятие оценки учителя и одноклассников </w:t>
            </w:r>
            <w:r w:rsidRPr="006174E7">
              <w:rPr>
                <w:i/>
                <w:lang w:val="ru-RU"/>
              </w:rPr>
              <w:t>(отметка и оценка как похвала или порицание)</w:t>
            </w:r>
          </w:p>
        </w:tc>
        <w:tc>
          <w:tcPr>
            <w:tcW w:w="11685" w:type="dxa"/>
          </w:tcPr>
          <w:p w:rsidR="00E61893" w:rsidRPr="006174E7" w:rsidRDefault="00E61893" w:rsidP="000F65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Понимает систему поощрений, любит, когда выполнил задание, что бы </w:t>
            </w:r>
            <w:r w:rsidR="000F65ED">
              <w:rPr>
                <w:sz w:val="24"/>
                <w:lang w:val="ru-RU"/>
              </w:rPr>
              <w:t>с ним поиграли в игру «Кто хочет стать миллионером»</w:t>
            </w:r>
          </w:p>
        </w:tc>
      </w:tr>
      <w:tr w:rsidR="00E61893" w:rsidRPr="005F5236" w:rsidTr="00E61893">
        <w:trPr>
          <w:trHeight w:hRule="exact" w:val="541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1684"/>
              </w:tabs>
              <w:ind w:left="278" w:right="99" w:hanging="284"/>
              <w:rPr>
                <w:lang w:val="ru-RU"/>
              </w:rPr>
            </w:pPr>
            <w:r w:rsidRPr="006174E7">
              <w:rPr>
                <w:lang w:val="ru-RU"/>
              </w:rPr>
              <w:t>12.Перенос</w:t>
            </w:r>
            <w:r w:rsidRPr="006174E7">
              <w:rPr>
                <w:lang w:val="ru-RU"/>
              </w:rPr>
              <w:tab/>
            </w:r>
            <w:r w:rsidRPr="006174E7">
              <w:rPr>
                <w:spacing w:val="-1"/>
                <w:lang w:val="ru-RU"/>
              </w:rPr>
              <w:t>(</w:t>
            </w:r>
            <w:r w:rsidRPr="006174E7">
              <w:rPr>
                <w:i/>
                <w:spacing w:val="-1"/>
                <w:lang w:val="ru-RU"/>
              </w:rPr>
              <w:t>генерализация</w:t>
            </w:r>
            <w:r w:rsidRPr="006174E7">
              <w:rPr>
                <w:spacing w:val="-1"/>
                <w:lang w:val="ru-RU"/>
              </w:rPr>
              <w:t xml:space="preserve">) </w:t>
            </w:r>
            <w:r w:rsidRPr="006174E7">
              <w:rPr>
                <w:lang w:val="ru-RU"/>
              </w:rPr>
              <w:t>знаний, умений и</w:t>
            </w:r>
            <w:r w:rsidRPr="006174E7">
              <w:rPr>
                <w:spacing w:val="-3"/>
                <w:lang w:val="ru-RU"/>
              </w:rPr>
              <w:t xml:space="preserve"> </w:t>
            </w:r>
            <w:r w:rsidRPr="006174E7">
              <w:rPr>
                <w:lang w:val="ru-RU"/>
              </w:rPr>
              <w:t>навыков</w:t>
            </w:r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Для переноса знаний в новые условия нуждается в обучении.</w:t>
            </w:r>
          </w:p>
        </w:tc>
      </w:tr>
      <w:tr w:rsidR="00E61893" w:rsidRPr="000437AD" w:rsidTr="00E61893">
        <w:trPr>
          <w:trHeight w:hRule="exact" w:val="538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tabs>
                <w:tab w:val="left" w:pos="1247"/>
                <w:tab w:val="left" w:pos="2955"/>
              </w:tabs>
              <w:ind w:left="278" w:right="102" w:hanging="284"/>
              <w:rPr>
                <w:lang w:val="ru-RU"/>
              </w:rPr>
            </w:pPr>
            <w:r w:rsidRPr="006174E7">
              <w:rPr>
                <w:lang w:val="ru-RU"/>
              </w:rPr>
              <w:t>13.Навыки</w:t>
            </w:r>
            <w:r w:rsidRPr="006174E7">
              <w:rPr>
                <w:lang w:val="ru-RU"/>
              </w:rPr>
              <w:tab/>
              <w:t>сотрудничества</w:t>
            </w:r>
            <w:r w:rsidRPr="006174E7">
              <w:rPr>
                <w:lang w:val="ru-RU"/>
              </w:rPr>
              <w:tab/>
              <w:t>со сверстниками и</w:t>
            </w:r>
            <w:r w:rsidRPr="006174E7">
              <w:rPr>
                <w:spacing w:val="-3"/>
                <w:lang w:val="ru-RU"/>
              </w:rPr>
              <w:t xml:space="preserve"> </w:t>
            </w:r>
            <w:r w:rsidRPr="006174E7">
              <w:rPr>
                <w:lang w:val="ru-RU"/>
              </w:rPr>
              <w:t>взрослыми</w:t>
            </w:r>
          </w:p>
        </w:tc>
        <w:tc>
          <w:tcPr>
            <w:tcW w:w="11685" w:type="dxa"/>
          </w:tcPr>
          <w:p w:rsidR="00E61893" w:rsidRPr="006174E7" w:rsidRDefault="00E61893" w:rsidP="000F65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Эпизодически, при поддержке взрослого включается в совместную деятельность, но быстро теряет интерес.</w:t>
            </w:r>
            <w:r>
              <w:rPr>
                <w:sz w:val="24"/>
                <w:lang w:val="ru-RU"/>
              </w:rPr>
              <w:t xml:space="preserve"> Интерес к </w:t>
            </w:r>
            <w:r w:rsidR="005F5236">
              <w:rPr>
                <w:sz w:val="24"/>
                <w:lang w:val="ru-RU"/>
              </w:rPr>
              <w:t>игре</w:t>
            </w:r>
            <w:r w:rsidR="000F65ED">
              <w:rPr>
                <w:sz w:val="24"/>
                <w:lang w:val="ru-RU"/>
              </w:rPr>
              <w:t xml:space="preserve"> «Кто хочет стать миллионером»</w:t>
            </w:r>
          </w:p>
        </w:tc>
      </w:tr>
      <w:tr w:rsidR="00E61893" w:rsidRPr="000437AD" w:rsidTr="00E61893">
        <w:trPr>
          <w:trHeight w:hRule="exact" w:val="840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spacing w:line="252" w:lineRule="exact"/>
              <w:ind w:left="278" w:right="462" w:hanging="284"/>
            </w:pPr>
            <w:r w:rsidRPr="006174E7">
              <w:t xml:space="preserve">14.Использование </w:t>
            </w:r>
            <w:proofErr w:type="spellStart"/>
            <w:r w:rsidRPr="006174E7">
              <w:t>коммуникативных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средств</w:t>
            </w:r>
            <w:proofErr w:type="spellEnd"/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нуждается.</w:t>
            </w:r>
          </w:p>
        </w:tc>
      </w:tr>
      <w:tr w:rsidR="00E61893" w:rsidRPr="005F5236" w:rsidTr="00E61893">
        <w:trPr>
          <w:trHeight w:hRule="exact" w:val="538"/>
        </w:trPr>
        <w:tc>
          <w:tcPr>
            <w:tcW w:w="3279" w:type="dxa"/>
          </w:tcPr>
          <w:p w:rsidR="00E61893" w:rsidRPr="006174E7" w:rsidRDefault="00E61893" w:rsidP="00E61893">
            <w:pPr>
              <w:pStyle w:val="TableParagraph"/>
              <w:spacing w:line="247" w:lineRule="exact"/>
              <w:ind w:left="-5"/>
            </w:pPr>
            <w:r w:rsidRPr="006174E7">
              <w:t xml:space="preserve">15.Умение </w:t>
            </w:r>
            <w:proofErr w:type="spellStart"/>
            <w:r w:rsidRPr="006174E7">
              <w:t>вести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диалог</w:t>
            </w:r>
            <w:proofErr w:type="spellEnd"/>
          </w:p>
        </w:tc>
        <w:tc>
          <w:tcPr>
            <w:tcW w:w="11685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Диалог вести умеет, </w:t>
            </w:r>
            <w:r w:rsidRPr="006174E7">
              <w:rPr>
                <w:sz w:val="24"/>
                <w:lang w:val="ru-RU"/>
              </w:rPr>
              <w:t>отвечает на вопросы</w:t>
            </w:r>
            <w:r>
              <w:rPr>
                <w:sz w:val="24"/>
                <w:lang w:val="ru-RU"/>
              </w:rPr>
              <w:t>, особенно сам провоцирует на диалоги, интересные ему, «</w:t>
            </w:r>
            <w:proofErr w:type="spellStart"/>
            <w:r>
              <w:rPr>
                <w:sz w:val="24"/>
                <w:lang w:val="ru-RU"/>
              </w:rPr>
              <w:t>заученность</w:t>
            </w:r>
            <w:proofErr w:type="spellEnd"/>
            <w:r>
              <w:rPr>
                <w:sz w:val="24"/>
                <w:lang w:val="ru-RU"/>
              </w:rPr>
              <w:t>», «стереотипность»</w:t>
            </w:r>
          </w:p>
        </w:tc>
      </w:tr>
    </w:tbl>
    <w:p w:rsidR="00E61893" w:rsidRPr="006174E7" w:rsidRDefault="00E61893" w:rsidP="00E61893">
      <w:pPr>
        <w:spacing w:line="268" w:lineRule="exact"/>
        <w:rPr>
          <w:sz w:val="24"/>
          <w:lang w:val="ru-RU"/>
        </w:rPr>
        <w:sectPr w:rsidR="00E61893" w:rsidRPr="006174E7" w:rsidSect="00E61893">
          <w:pgSz w:w="16840" w:h="11910" w:orient="landscape"/>
          <w:pgMar w:top="1202" w:right="743" w:bottom="1100" w:left="941" w:header="0" w:footer="1009" w:gutter="0"/>
          <w:cols w:space="720"/>
        </w:sectPr>
      </w:pPr>
    </w:p>
    <w:p w:rsidR="00E61893" w:rsidRPr="006174E7" w:rsidRDefault="00E61893" w:rsidP="00E61893">
      <w:pPr>
        <w:pStyle w:val="a3"/>
        <w:spacing w:before="5"/>
        <w:rPr>
          <w:sz w:val="2"/>
          <w:lang w:val="ru-RU"/>
        </w:rPr>
      </w:pPr>
    </w:p>
    <w:tbl>
      <w:tblPr>
        <w:tblStyle w:val="TableNormal"/>
        <w:tblW w:w="1591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653"/>
      </w:tblGrid>
      <w:tr w:rsidR="00E61893" w:rsidRPr="000437AD" w:rsidTr="00E61893">
        <w:trPr>
          <w:trHeight w:hRule="exact" w:val="286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47" w:lineRule="exact"/>
              <w:ind w:left="-5"/>
            </w:pPr>
            <w:r w:rsidRPr="006174E7">
              <w:t xml:space="preserve">16.Умение </w:t>
            </w:r>
            <w:proofErr w:type="spellStart"/>
            <w:r w:rsidRPr="006174E7">
              <w:t>задавать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вопросы</w:t>
            </w:r>
            <w:proofErr w:type="spellEnd"/>
          </w:p>
        </w:tc>
        <w:tc>
          <w:tcPr>
            <w:tcW w:w="12653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Вопросы задает полным предложением.</w:t>
            </w:r>
          </w:p>
        </w:tc>
      </w:tr>
      <w:tr w:rsidR="00E61893" w:rsidRPr="005F5236" w:rsidTr="00E61893">
        <w:trPr>
          <w:trHeight w:hRule="exact" w:val="54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42" w:lineRule="auto"/>
              <w:ind w:left="278" w:hanging="284"/>
            </w:pPr>
            <w:r w:rsidRPr="006174E7">
              <w:t xml:space="preserve">17.Эмоциональная </w:t>
            </w:r>
            <w:proofErr w:type="spellStart"/>
            <w:r w:rsidRPr="006174E7">
              <w:t>отзывчивость</w:t>
            </w:r>
            <w:proofErr w:type="spellEnd"/>
            <w:r w:rsidRPr="006174E7">
              <w:t xml:space="preserve">, </w:t>
            </w:r>
            <w:proofErr w:type="spellStart"/>
            <w:r w:rsidRPr="006174E7">
              <w:t>сопереживание</w:t>
            </w:r>
            <w:proofErr w:type="spellEnd"/>
          </w:p>
        </w:tc>
        <w:tc>
          <w:tcPr>
            <w:tcW w:w="12653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6174E7">
              <w:rPr>
                <w:sz w:val="24"/>
                <w:lang w:val="ru-RU"/>
              </w:rPr>
              <w:t xml:space="preserve">роявляет </w:t>
            </w:r>
            <w:r>
              <w:rPr>
                <w:sz w:val="24"/>
                <w:lang w:val="ru-RU"/>
              </w:rPr>
              <w:t>интерес к эмоциям других людей.</w:t>
            </w:r>
          </w:p>
        </w:tc>
      </w:tr>
      <w:tr w:rsidR="00E61893" w:rsidRPr="005F5236" w:rsidTr="00E61893">
        <w:trPr>
          <w:trHeight w:hRule="exact" w:val="768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tabs>
                <w:tab w:val="left" w:pos="1927"/>
              </w:tabs>
              <w:ind w:left="278" w:right="101" w:hanging="284"/>
              <w:jc w:val="both"/>
              <w:rPr>
                <w:lang w:val="ru-RU"/>
              </w:rPr>
            </w:pPr>
            <w:r w:rsidRPr="006174E7">
              <w:rPr>
                <w:lang w:val="ru-RU"/>
              </w:rPr>
              <w:t xml:space="preserve">18.Умение </w:t>
            </w:r>
            <w:r w:rsidRPr="006174E7">
              <w:rPr>
                <w:spacing w:val="-1"/>
                <w:lang w:val="ru-RU"/>
              </w:rPr>
              <w:t xml:space="preserve">организовать </w:t>
            </w:r>
            <w:r w:rsidRPr="006174E7">
              <w:rPr>
                <w:lang w:val="ru-RU"/>
              </w:rPr>
              <w:t>собственною деятельность (</w:t>
            </w:r>
            <w:r w:rsidRPr="006174E7">
              <w:rPr>
                <w:i/>
                <w:lang w:val="ru-RU"/>
              </w:rPr>
              <w:t>перемена,</w:t>
            </w:r>
            <w:r w:rsidRPr="006174E7">
              <w:rPr>
                <w:i/>
                <w:spacing w:val="-3"/>
                <w:lang w:val="ru-RU"/>
              </w:rPr>
              <w:t xml:space="preserve"> </w:t>
            </w:r>
            <w:r w:rsidRPr="006174E7">
              <w:rPr>
                <w:i/>
                <w:lang w:val="ru-RU"/>
              </w:rPr>
              <w:t>досуг</w:t>
            </w:r>
            <w:r w:rsidRPr="006174E7">
              <w:rPr>
                <w:lang w:val="ru-RU"/>
              </w:rPr>
              <w:t>)</w:t>
            </w:r>
          </w:p>
        </w:tc>
        <w:tc>
          <w:tcPr>
            <w:tcW w:w="12653" w:type="dxa"/>
          </w:tcPr>
          <w:p w:rsidR="00E61893" w:rsidRPr="006174E7" w:rsidRDefault="00E61893" w:rsidP="00E61893">
            <w:pPr>
              <w:pStyle w:val="TableParagraph"/>
              <w:ind w:right="72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Самостоятельно свою деятельность организовать может,</w:t>
            </w:r>
            <w:r>
              <w:rPr>
                <w:sz w:val="24"/>
                <w:lang w:val="ru-RU"/>
              </w:rPr>
              <w:t xml:space="preserve"> на переменах может прийти в ресурсный класс, найти определенного человека, т. е. прогнозирует свою деятельность.</w:t>
            </w:r>
          </w:p>
        </w:tc>
      </w:tr>
      <w:tr w:rsidR="00E61893" w:rsidRPr="006174E7" w:rsidTr="00E61893">
        <w:trPr>
          <w:trHeight w:hRule="exact" w:val="264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47" w:lineRule="exact"/>
            </w:pPr>
            <w:proofErr w:type="spellStart"/>
            <w:r w:rsidRPr="006174E7">
              <w:t>Другие</w:t>
            </w:r>
            <w:proofErr w:type="spellEnd"/>
            <w:r w:rsidRPr="006174E7">
              <w:t xml:space="preserve"> </w:t>
            </w:r>
            <w:proofErr w:type="spellStart"/>
            <w:r w:rsidRPr="006174E7">
              <w:t>особенности</w:t>
            </w:r>
            <w:proofErr w:type="spellEnd"/>
          </w:p>
        </w:tc>
        <w:tc>
          <w:tcPr>
            <w:tcW w:w="12653" w:type="dxa"/>
          </w:tcPr>
          <w:p w:rsidR="00E61893" w:rsidRPr="006174E7" w:rsidRDefault="00E61893" w:rsidP="00E61893">
            <w:pPr>
              <w:pStyle w:val="TableParagraph"/>
              <w:spacing w:line="247" w:lineRule="exact"/>
              <w:ind w:left="100"/>
            </w:pPr>
            <w:proofErr w:type="spellStart"/>
            <w:r w:rsidRPr="006174E7">
              <w:t>нет</w:t>
            </w:r>
            <w:proofErr w:type="spellEnd"/>
          </w:p>
        </w:tc>
      </w:tr>
    </w:tbl>
    <w:p w:rsidR="00E61893" w:rsidRPr="006174E7" w:rsidRDefault="00E61893" w:rsidP="00E61893">
      <w:pPr>
        <w:pStyle w:val="a3"/>
        <w:rPr>
          <w:sz w:val="20"/>
          <w:lang w:val="ru-RU"/>
        </w:rPr>
      </w:pPr>
      <w:r w:rsidRPr="006174E7">
        <w:rPr>
          <w:sz w:val="20"/>
          <w:lang w:val="ru-RU"/>
        </w:rPr>
        <w:t>2.</w:t>
      </w:r>
    </w:p>
    <w:tbl>
      <w:tblPr>
        <w:tblStyle w:val="TableNormal"/>
        <w:tblW w:w="158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40"/>
        <w:gridCol w:w="3118"/>
        <w:gridCol w:w="3118"/>
      </w:tblGrid>
      <w:tr w:rsidR="00E61893" w:rsidRPr="005F5236" w:rsidTr="00E61893">
        <w:trPr>
          <w:trHeight w:hRule="exact" w:val="286"/>
        </w:trPr>
        <w:tc>
          <w:tcPr>
            <w:tcW w:w="15837" w:type="dxa"/>
            <w:gridSpan w:val="4"/>
          </w:tcPr>
          <w:p w:rsidR="00E61893" w:rsidRPr="006174E7" w:rsidRDefault="00E61893" w:rsidP="00E61893">
            <w:pPr>
              <w:pStyle w:val="TableParagraph"/>
              <w:spacing w:line="273" w:lineRule="exact"/>
              <w:ind w:left="463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2.1.Психолого-педагогическое сопровождение образовательного процесса</w:t>
            </w:r>
          </w:p>
        </w:tc>
      </w:tr>
      <w:tr w:rsidR="00E61893" w:rsidRPr="006174E7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6"/>
              <w:ind w:left="136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Специалист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сопровождения</w:t>
            </w:r>
            <w:proofErr w:type="spellEnd"/>
          </w:p>
        </w:tc>
        <w:tc>
          <w:tcPr>
            <w:tcW w:w="6340" w:type="dxa"/>
          </w:tcPr>
          <w:p w:rsidR="00E61893" w:rsidRPr="006174E7" w:rsidRDefault="00E61893" w:rsidP="00E61893">
            <w:pPr>
              <w:pStyle w:val="TableParagraph"/>
              <w:spacing w:before="136"/>
              <w:ind w:left="442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Направления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коррекционной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spacing w:before="136"/>
              <w:ind w:left="727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Форма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36" w:right="530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Продолжительность</w:t>
            </w:r>
            <w:proofErr w:type="spellEnd"/>
            <w:r w:rsidRPr="006174E7">
              <w:rPr>
                <w:b/>
                <w:sz w:val="24"/>
              </w:rPr>
              <w:t xml:space="preserve"> и </w:t>
            </w:r>
            <w:proofErr w:type="spellStart"/>
            <w:r w:rsidRPr="006174E7">
              <w:rPr>
                <w:b/>
                <w:sz w:val="24"/>
              </w:rPr>
              <w:t>частота</w:t>
            </w:r>
            <w:proofErr w:type="spellEnd"/>
          </w:p>
        </w:tc>
      </w:tr>
    </w:tbl>
    <w:p w:rsidR="00E61893" w:rsidRPr="006174E7" w:rsidRDefault="00E61893" w:rsidP="00E61893">
      <w:pPr>
        <w:pStyle w:val="a3"/>
        <w:spacing w:before="5"/>
        <w:rPr>
          <w:sz w:val="2"/>
          <w:lang w:val="ru-RU"/>
        </w:rPr>
      </w:pPr>
    </w:p>
    <w:tbl>
      <w:tblPr>
        <w:tblStyle w:val="TableNormal"/>
        <w:tblW w:w="158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40"/>
        <w:gridCol w:w="3118"/>
        <w:gridCol w:w="3118"/>
      </w:tblGrid>
      <w:tr w:rsidR="00E61893" w:rsidRPr="005F5236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Учитель-логопед</w:t>
            </w:r>
            <w:proofErr w:type="spellEnd"/>
          </w:p>
        </w:tc>
        <w:tc>
          <w:tcPr>
            <w:tcW w:w="6340" w:type="dxa"/>
          </w:tcPr>
          <w:p w:rsidR="00E61893" w:rsidRPr="006174E7" w:rsidRDefault="00E61893" w:rsidP="00E61893">
            <w:pPr>
              <w:pStyle w:val="TableParagraph"/>
              <w:ind w:left="132"/>
              <w:jc w:val="both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Работа над пониманием инструкций.</w:t>
            </w:r>
            <w:r>
              <w:rPr>
                <w:sz w:val="24"/>
                <w:lang w:val="ru-RU"/>
              </w:rPr>
              <w:t xml:space="preserve"> </w:t>
            </w:r>
          </w:p>
          <w:p w:rsidR="00E61893" w:rsidRPr="006174E7" w:rsidRDefault="00E61893" w:rsidP="00E61893">
            <w:pPr>
              <w:pStyle w:val="TableParagraph"/>
              <w:ind w:left="132"/>
              <w:jc w:val="both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ind w:left="132"/>
              <w:jc w:val="both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ind w:left="132"/>
              <w:jc w:val="both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ind w:left="132"/>
              <w:jc w:val="bot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Индивидуальная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коррекционная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работа</w:t>
            </w:r>
            <w:proofErr w:type="spellEnd"/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2 раза в неделю по 30 минут</w:t>
            </w:r>
          </w:p>
        </w:tc>
      </w:tr>
      <w:tr w:rsidR="00E61893" w:rsidRPr="005F5236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Формирование психологической базы речи (развитие восприятия, внимания, памяти);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2) Работа над пониманием обращенной речи;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3) Развитие мелкой ручной и артикуляционной моторики;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4) Развитие слухового внимания и фонематического восприятия;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5) Развитие чувства ритма;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6) Развитие дыхания и голоса;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7) Совершенствование произносительной стороны речи;</w:t>
            </w:r>
          </w:p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 xml:space="preserve">8) Формирование активной речи (звукоподражания, </w:t>
            </w:r>
            <w:proofErr w:type="spellStart"/>
            <w:r w:rsidRPr="006174E7">
              <w:rPr>
                <w:sz w:val="26"/>
                <w:szCs w:val="26"/>
                <w:lang w:val="ru-RU"/>
              </w:rPr>
              <w:t>лепетные</w:t>
            </w:r>
            <w:proofErr w:type="spellEnd"/>
            <w:r w:rsidRPr="006174E7">
              <w:rPr>
                <w:sz w:val="26"/>
                <w:szCs w:val="26"/>
                <w:lang w:val="ru-RU"/>
              </w:rPr>
              <w:t xml:space="preserve"> слова, отдельные слова, элементарные фразы, совершенствование фразовой речи).</w:t>
            </w:r>
          </w:p>
          <w:p w:rsidR="00E61893" w:rsidRPr="006174E7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4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 xml:space="preserve">Работа над пониманием </w:t>
            </w:r>
            <w:r>
              <w:rPr>
                <w:sz w:val="26"/>
                <w:szCs w:val="26"/>
                <w:lang w:val="ru-RU"/>
              </w:rPr>
              <w:t>скрытого смысла басен, рассказов, повестей</w:t>
            </w:r>
            <w:r w:rsidRPr="006174E7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421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4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Развитие мелкой ручной и артикуляционной моторики.</w:t>
            </w: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4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>Развитие слухового внимания и фонематического восприятия.</w:t>
            </w: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6174E7" w:rsidTr="00E61893">
        <w:trPr>
          <w:trHeight w:hRule="exact" w:val="423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6174E7">
              <w:rPr>
                <w:sz w:val="26"/>
                <w:szCs w:val="26"/>
              </w:rPr>
              <w:t>Развитие</w:t>
            </w:r>
            <w:proofErr w:type="spellEnd"/>
            <w:r w:rsidRPr="006174E7">
              <w:rPr>
                <w:sz w:val="26"/>
                <w:szCs w:val="26"/>
              </w:rPr>
              <w:t xml:space="preserve"> </w:t>
            </w:r>
            <w:proofErr w:type="spellStart"/>
            <w:r w:rsidRPr="006174E7">
              <w:rPr>
                <w:sz w:val="26"/>
                <w:szCs w:val="26"/>
              </w:rPr>
              <w:t>чувства</w:t>
            </w:r>
            <w:proofErr w:type="spellEnd"/>
            <w:r w:rsidRPr="006174E7">
              <w:rPr>
                <w:sz w:val="26"/>
                <w:szCs w:val="26"/>
              </w:rPr>
              <w:t xml:space="preserve"> </w:t>
            </w:r>
            <w:proofErr w:type="spellStart"/>
            <w:r w:rsidRPr="006174E7">
              <w:rPr>
                <w:sz w:val="26"/>
                <w:szCs w:val="26"/>
              </w:rPr>
              <w:t>ритма</w:t>
            </w:r>
            <w:proofErr w:type="spellEnd"/>
            <w:r w:rsidRPr="006174E7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6174E7" w:rsidTr="00E61893">
        <w:trPr>
          <w:trHeight w:hRule="exact" w:val="431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6174E7">
              <w:rPr>
                <w:sz w:val="26"/>
                <w:szCs w:val="26"/>
              </w:rPr>
              <w:t>Развитие</w:t>
            </w:r>
            <w:proofErr w:type="spellEnd"/>
            <w:r w:rsidRPr="006174E7">
              <w:rPr>
                <w:sz w:val="26"/>
                <w:szCs w:val="26"/>
              </w:rPr>
              <w:t xml:space="preserve"> </w:t>
            </w:r>
            <w:proofErr w:type="spellStart"/>
            <w:r w:rsidRPr="006174E7">
              <w:rPr>
                <w:sz w:val="26"/>
                <w:szCs w:val="26"/>
              </w:rPr>
              <w:t>дыхания</w:t>
            </w:r>
            <w:proofErr w:type="spellEnd"/>
            <w:r w:rsidRPr="006174E7">
              <w:rPr>
                <w:sz w:val="26"/>
                <w:szCs w:val="26"/>
              </w:rPr>
              <w:t xml:space="preserve"> и </w:t>
            </w:r>
            <w:proofErr w:type="spellStart"/>
            <w:r w:rsidRPr="006174E7">
              <w:rPr>
                <w:sz w:val="26"/>
                <w:szCs w:val="26"/>
              </w:rPr>
              <w:t>голоса</w:t>
            </w:r>
            <w:proofErr w:type="spellEnd"/>
            <w:r w:rsidRPr="006174E7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Pr="006174E7" w:rsidRDefault="00E61893" w:rsidP="00E61893">
            <w:pPr>
              <w:ind w:left="132"/>
              <w:jc w:val="both"/>
              <w:rPr>
                <w:sz w:val="26"/>
                <w:szCs w:val="26"/>
                <w:lang w:val="ru-RU"/>
              </w:rPr>
            </w:pPr>
            <w:r w:rsidRPr="006174E7">
              <w:rPr>
                <w:sz w:val="26"/>
                <w:szCs w:val="26"/>
                <w:lang w:val="ru-RU"/>
              </w:rPr>
              <w:t xml:space="preserve">Совершенствование произносительной стороны </w:t>
            </w:r>
            <w:proofErr w:type="spellStart"/>
            <w:proofErr w:type="gramStart"/>
            <w:r w:rsidRPr="006174E7">
              <w:rPr>
                <w:sz w:val="26"/>
                <w:szCs w:val="26"/>
                <w:lang w:val="ru-RU"/>
              </w:rPr>
              <w:t>речи;</w:t>
            </w:r>
            <w:r>
              <w:rPr>
                <w:sz w:val="26"/>
                <w:szCs w:val="26"/>
                <w:lang w:val="ru-RU"/>
              </w:rPr>
              <w:t>автоматизация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звонкиз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согласных З, Ж</w:t>
            </w:r>
            <w:r w:rsidRPr="006174E7">
              <w:rPr>
                <w:sz w:val="26"/>
                <w:szCs w:val="26"/>
                <w:lang w:val="ru-RU"/>
              </w:rPr>
              <w:t>.</w:t>
            </w:r>
          </w:p>
          <w:p w:rsidR="00E61893" w:rsidRPr="006174E7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114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</w:tc>
        <w:tc>
          <w:tcPr>
            <w:tcW w:w="6340" w:type="dxa"/>
          </w:tcPr>
          <w:p w:rsidR="00E61893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Совершенствование активной устной речи.</w:t>
            </w:r>
          </w:p>
          <w:p w:rsidR="00E61893" w:rsidRPr="006174E7" w:rsidRDefault="00E61893" w:rsidP="00E61893">
            <w:pPr>
              <w:pStyle w:val="TableParagraph"/>
              <w:spacing w:line="268" w:lineRule="exact"/>
              <w:ind w:lef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Совершенствование письменной речи (написание диктантов, сочинений, изложений, конспектов)</w:t>
            </w: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left="100" w:right="698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E61893" w:rsidRPr="006174E7" w:rsidRDefault="00E61893" w:rsidP="00E61893">
            <w:pPr>
              <w:pStyle w:val="TableParagraph"/>
              <w:ind w:right="530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562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ind w:right="667"/>
              <w:rPr>
                <w:b/>
                <w:sz w:val="24"/>
              </w:rPr>
            </w:pPr>
            <w:r w:rsidRPr="006174E7">
              <w:rPr>
                <w:b/>
                <w:sz w:val="24"/>
              </w:rPr>
              <w:t xml:space="preserve">2.2.Создание </w:t>
            </w:r>
            <w:proofErr w:type="spellStart"/>
            <w:r w:rsidRPr="006174E7">
              <w:rPr>
                <w:b/>
                <w:sz w:val="24"/>
              </w:rPr>
              <w:t>специальных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условий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2576" w:type="dxa"/>
            <w:gridSpan w:val="3"/>
          </w:tcPr>
          <w:p w:rsidR="00E61893" w:rsidRPr="006174E7" w:rsidRDefault="00E61893" w:rsidP="00E61893">
            <w:pPr>
              <w:pStyle w:val="TableParagraph"/>
              <w:spacing w:before="136"/>
              <w:ind w:left="3194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Условия, необходимые для данного ребенка</w:t>
            </w:r>
          </w:p>
        </w:tc>
      </w:tr>
      <w:tr w:rsidR="00E61893" w:rsidRPr="005F5236" w:rsidTr="00E61893">
        <w:trPr>
          <w:trHeight w:hRule="exact" w:val="861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lastRenderedPageBreak/>
              <w:t>Временной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режим</w:t>
            </w:r>
            <w:proofErr w:type="spellEnd"/>
          </w:p>
        </w:tc>
        <w:tc>
          <w:tcPr>
            <w:tcW w:w="12576" w:type="dxa"/>
            <w:gridSpan w:val="3"/>
          </w:tcPr>
          <w:p w:rsidR="00E61893" w:rsidRPr="00A862F1" w:rsidRDefault="00E61893" w:rsidP="00E61893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  <w:tab w:val="left" w:pos="810"/>
              </w:tabs>
              <w:spacing w:line="274" w:lineRule="exact"/>
              <w:ind w:left="581" w:hanging="350"/>
              <w:rPr>
                <w:sz w:val="24"/>
                <w:lang w:val="ru-RU"/>
              </w:rPr>
            </w:pPr>
            <w:proofErr w:type="spellStart"/>
            <w:r w:rsidRPr="00A862F1">
              <w:rPr>
                <w:sz w:val="24"/>
              </w:rPr>
              <w:t>адаптационный</w:t>
            </w:r>
            <w:proofErr w:type="spellEnd"/>
            <w:r w:rsidRPr="00A862F1">
              <w:rPr>
                <w:spacing w:val="-9"/>
                <w:sz w:val="24"/>
              </w:rPr>
              <w:t xml:space="preserve"> </w:t>
            </w:r>
            <w:proofErr w:type="spellStart"/>
            <w:r w:rsidRPr="00A862F1">
              <w:rPr>
                <w:sz w:val="24"/>
              </w:rPr>
              <w:t>период</w:t>
            </w:r>
            <w:proofErr w:type="spellEnd"/>
            <w:r w:rsidRPr="00A862F1">
              <w:rPr>
                <w:sz w:val="24"/>
                <w:lang w:val="ru-RU"/>
              </w:rPr>
              <w:t>-сентябрь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  <w:tab w:val="left" w:pos="810"/>
              </w:tabs>
              <w:spacing w:before="2" w:line="293" w:lineRule="exact"/>
              <w:ind w:hanging="350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режим</w:t>
            </w:r>
            <w:r w:rsidRPr="006174E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обучения 1 раз в неделю по 40 минут</w:t>
            </w:r>
          </w:p>
        </w:tc>
      </w:tr>
      <w:tr w:rsidR="00E61893" w:rsidRPr="006174E7" w:rsidTr="00E61893">
        <w:trPr>
          <w:trHeight w:hRule="exact" w:val="697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ind w:right="806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Организация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пространства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школы</w:t>
            </w:r>
            <w:proofErr w:type="spellEnd"/>
            <w:r w:rsidRPr="006174E7">
              <w:rPr>
                <w:sz w:val="24"/>
              </w:rPr>
              <w:t>/</w:t>
            </w:r>
            <w:proofErr w:type="spellStart"/>
            <w:r w:rsidRPr="006174E7">
              <w:rPr>
                <w:sz w:val="24"/>
              </w:rPr>
              <w:t>класса</w:t>
            </w:r>
            <w:proofErr w:type="spellEnd"/>
          </w:p>
        </w:tc>
        <w:tc>
          <w:tcPr>
            <w:tcW w:w="12576" w:type="dxa"/>
            <w:gridSpan w:val="3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  <w:tab w:val="left" w:pos="810"/>
              </w:tabs>
              <w:spacing w:before="16" w:line="274" w:lineRule="exact"/>
              <w:ind w:right="127" w:hanging="360"/>
              <w:rPr>
                <w:sz w:val="24"/>
              </w:rPr>
            </w:pPr>
            <w:r w:rsidRPr="006174E7">
              <w:rPr>
                <w:sz w:val="24"/>
                <w:lang w:val="ru-RU"/>
              </w:rPr>
              <w:t>выбор оптимального места</w:t>
            </w:r>
          </w:p>
          <w:p w:rsidR="00E61893" w:rsidRPr="006174E7" w:rsidRDefault="00E61893" w:rsidP="00E61893">
            <w:pPr>
              <w:pStyle w:val="TableParagraph"/>
              <w:tabs>
                <w:tab w:val="left" w:pos="809"/>
                <w:tab w:val="left" w:pos="810"/>
              </w:tabs>
              <w:ind w:left="821" w:right="191"/>
              <w:rPr>
                <w:sz w:val="24"/>
              </w:rPr>
            </w:pPr>
          </w:p>
        </w:tc>
      </w:tr>
      <w:tr w:rsidR="00E61893" w:rsidRPr="006174E7" w:rsidTr="00E61893">
        <w:trPr>
          <w:trHeight w:hRule="exact" w:val="990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Организация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рабочего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места</w:t>
            </w:r>
            <w:proofErr w:type="spellEnd"/>
          </w:p>
        </w:tc>
        <w:tc>
          <w:tcPr>
            <w:tcW w:w="12576" w:type="dxa"/>
            <w:gridSpan w:val="3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  <w:tab w:val="left" w:pos="810"/>
              </w:tabs>
              <w:spacing w:line="237" w:lineRule="auto"/>
              <w:ind w:right="269" w:hanging="360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визуальное расписание логопеда основных направлений коррекции речи</w:t>
            </w:r>
          </w:p>
          <w:p w:rsidR="00E61893" w:rsidRPr="006174E7" w:rsidRDefault="00E61893" w:rsidP="00E61893">
            <w:pPr>
              <w:pStyle w:val="TableParagraph"/>
              <w:tabs>
                <w:tab w:val="left" w:pos="809"/>
                <w:tab w:val="left" w:pos="810"/>
              </w:tabs>
              <w:spacing w:line="237" w:lineRule="auto"/>
              <w:ind w:left="821" w:right="269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дыхательная гимнастика, мимическая гимнастика, артикуляционная гимнастика, мелкая моторика, массаж ведущей руки, массаж языка, фонематическое восприятие, </w:t>
            </w:r>
          </w:p>
          <w:p w:rsidR="00E61893" w:rsidRPr="006174E7" w:rsidRDefault="00E61893" w:rsidP="00E61893">
            <w:pPr>
              <w:pStyle w:val="TableParagraph"/>
              <w:tabs>
                <w:tab w:val="left" w:pos="809"/>
                <w:tab w:val="left" w:pos="810"/>
              </w:tabs>
              <w:spacing w:before="6"/>
              <w:ind w:right="100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-</w:t>
            </w:r>
          </w:p>
        </w:tc>
      </w:tr>
    </w:tbl>
    <w:p w:rsidR="00E61893" w:rsidRPr="006174E7" w:rsidRDefault="00E61893" w:rsidP="00E61893">
      <w:pPr>
        <w:pStyle w:val="a3"/>
        <w:spacing w:before="5"/>
        <w:rPr>
          <w:sz w:val="2"/>
          <w:lang w:val="ru-RU"/>
        </w:rPr>
      </w:pPr>
    </w:p>
    <w:tbl>
      <w:tblPr>
        <w:tblStyle w:val="TableNormal"/>
        <w:tblW w:w="158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576"/>
      </w:tblGrid>
      <w:tr w:rsidR="00E61893" w:rsidRPr="000437AD" w:rsidTr="00E61893">
        <w:trPr>
          <w:trHeight w:hRule="exact" w:val="671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Вспомогательные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средства</w:t>
            </w:r>
            <w:proofErr w:type="spellEnd"/>
          </w:p>
        </w:tc>
        <w:tc>
          <w:tcPr>
            <w:tcW w:w="12576" w:type="dxa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93" w:lineRule="exact"/>
              <w:ind w:left="809"/>
              <w:rPr>
                <w:color w:val="006FC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требуются</w:t>
            </w:r>
          </w:p>
        </w:tc>
      </w:tr>
      <w:tr w:rsidR="00E61893" w:rsidRPr="005F5236" w:rsidTr="00E61893">
        <w:trPr>
          <w:trHeight w:hRule="exact" w:val="595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Технические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средства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обучения</w:t>
            </w:r>
            <w:proofErr w:type="spellEnd"/>
          </w:p>
        </w:tc>
        <w:tc>
          <w:tcPr>
            <w:tcW w:w="12576" w:type="dxa"/>
          </w:tcPr>
          <w:p w:rsidR="00E61893" w:rsidRPr="006174E7" w:rsidRDefault="00E61893" w:rsidP="00E61893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spacing w:line="287" w:lineRule="exact"/>
              <w:ind w:hanging="326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визуальный таймер, используемый при выполнении стереотипных</w:t>
            </w:r>
            <w:r w:rsidRPr="006174E7">
              <w:rPr>
                <w:spacing w:val="-25"/>
                <w:sz w:val="24"/>
                <w:lang w:val="ru-RU"/>
              </w:rPr>
              <w:t xml:space="preserve"> </w:t>
            </w:r>
            <w:r w:rsidRPr="006174E7">
              <w:rPr>
                <w:sz w:val="24"/>
                <w:lang w:val="ru-RU"/>
              </w:rPr>
              <w:t>действий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spacing w:line="293" w:lineRule="exact"/>
              <w:ind w:hanging="32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использование</w:t>
            </w:r>
            <w:r w:rsidRPr="006174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картинок</w:t>
            </w:r>
            <w:proofErr w:type="gramEnd"/>
            <w:r>
              <w:rPr>
                <w:sz w:val="24"/>
                <w:lang w:val="ru-RU"/>
              </w:rPr>
              <w:t>, серии сюжетных картинок, для визуального восприятия.</w:t>
            </w:r>
          </w:p>
        </w:tc>
      </w:tr>
      <w:tr w:rsidR="00E61893" w:rsidRPr="005F5236" w:rsidTr="00E61893">
        <w:trPr>
          <w:trHeight w:hRule="exact" w:val="633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ind w:right="494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Специальный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дидактический</w:t>
            </w:r>
            <w:proofErr w:type="spellEnd"/>
            <w:r w:rsidRPr="006174E7">
              <w:rPr>
                <w:sz w:val="24"/>
              </w:rPr>
              <w:t xml:space="preserve">, </w:t>
            </w:r>
            <w:proofErr w:type="spellStart"/>
            <w:r w:rsidRPr="006174E7">
              <w:rPr>
                <w:sz w:val="24"/>
              </w:rPr>
              <w:t>методический</w:t>
            </w:r>
            <w:proofErr w:type="spellEnd"/>
            <w:r w:rsidRPr="006174E7">
              <w:rPr>
                <w:spacing w:val="52"/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материал</w:t>
            </w:r>
            <w:proofErr w:type="spellEnd"/>
          </w:p>
        </w:tc>
        <w:tc>
          <w:tcPr>
            <w:tcW w:w="12576" w:type="dxa"/>
          </w:tcPr>
          <w:p w:rsidR="00E61893" w:rsidRPr="00AA7860" w:rsidRDefault="00E61893" w:rsidP="00E61893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line="293" w:lineRule="exact"/>
              <w:ind w:left="809"/>
              <w:rPr>
                <w:sz w:val="24"/>
                <w:lang w:val="ru-RU"/>
              </w:rPr>
            </w:pPr>
            <w:r w:rsidRPr="00AA7860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даптированные учебные материалы</w:t>
            </w:r>
            <w:r w:rsidRPr="00AA7860">
              <w:rPr>
                <w:sz w:val="24"/>
                <w:lang w:val="ru-RU"/>
              </w:rPr>
              <w:t xml:space="preserve"> – визуальные</w:t>
            </w:r>
            <w:r>
              <w:rPr>
                <w:sz w:val="24"/>
                <w:lang w:val="ru-RU"/>
              </w:rPr>
              <w:t xml:space="preserve"> </w:t>
            </w:r>
            <w:r w:rsidRPr="00AA7860">
              <w:rPr>
                <w:sz w:val="24"/>
                <w:lang w:val="ru-RU"/>
              </w:rPr>
              <w:t xml:space="preserve"> </w:t>
            </w:r>
            <w:r w:rsidRPr="00AA7860">
              <w:rPr>
                <w:spacing w:val="-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инструкци</w:t>
            </w:r>
            <w:r w:rsidRPr="00AA7860">
              <w:rPr>
                <w:sz w:val="24"/>
                <w:lang w:val="ru-RU"/>
              </w:rPr>
              <w:t>и;</w:t>
            </w:r>
          </w:p>
          <w:p w:rsidR="00E61893" w:rsidRPr="006174E7" w:rsidRDefault="00E61893" w:rsidP="00E61893">
            <w:pPr>
              <w:pStyle w:val="TableParagraph"/>
              <w:tabs>
                <w:tab w:val="left" w:pos="809"/>
                <w:tab w:val="left" w:pos="810"/>
              </w:tabs>
              <w:spacing w:before="2"/>
              <w:ind w:left="809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1148"/>
        </w:trPr>
        <w:tc>
          <w:tcPr>
            <w:tcW w:w="3261" w:type="dxa"/>
          </w:tcPr>
          <w:p w:rsidR="00E61893" w:rsidRPr="006174E7" w:rsidRDefault="00E61893" w:rsidP="00E61893">
            <w:pPr>
              <w:pStyle w:val="TableParagraph"/>
              <w:ind w:right="1013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Форма и условия оценки достижений</w:t>
            </w:r>
          </w:p>
        </w:tc>
        <w:tc>
          <w:tcPr>
            <w:tcW w:w="12576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 w:rsidRPr="006174E7">
              <w:rPr>
                <w:sz w:val="24"/>
                <w:u w:val="single"/>
              </w:rPr>
              <w:t>Форма</w:t>
            </w:r>
            <w:proofErr w:type="spellEnd"/>
            <w:r w:rsidRPr="006174E7">
              <w:rPr>
                <w:sz w:val="24"/>
                <w:u w:val="single"/>
              </w:rPr>
              <w:t xml:space="preserve"> </w:t>
            </w:r>
            <w:proofErr w:type="spellStart"/>
            <w:r w:rsidRPr="006174E7">
              <w:rPr>
                <w:sz w:val="24"/>
                <w:u w:val="single"/>
              </w:rPr>
              <w:t>оценки</w:t>
            </w:r>
            <w:proofErr w:type="spellEnd"/>
            <w:r w:rsidRPr="006174E7">
              <w:rPr>
                <w:sz w:val="24"/>
              </w:rPr>
              <w:t>: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24" w:line="274" w:lineRule="exact"/>
              <w:ind w:right="1623" w:firstLine="361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диагностика каждые 3 месяца</w:t>
            </w:r>
          </w:p>
          <w:p w:rsidR="00E61893" w:rsidRPr="006174E7" w:rsidRDefault="00E61893" w:rsidP="00E61893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line="294" w:lineRule="exact"/>
              <w:ind w:left="809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изменение обстановки – выполнение в индивидуальном </w:t>
            </w:r>
            <w:proofErr w:type="gramStart"/>
            <w:r w:rsidRPr="006174E7">
              <w:rPr>
                <w:sz w:val="24"/>
                <w:lang w:val="ru-RU"/>
              </w:rPr>
              <w:t>режиме</w:t>
            </w:r>
            <w:r>
              <w:rPr>
                <w:sz w:val="24"/>
                <w:lang w:val="ru-RU"/>
              </w:rPr>
              <w:t>..</w:t>
            </w:r>
            <w:proofErr w:type="gramEnd"/>
          </w:p>
        </w:tc>
      </w:tr>
    </w:tbl>
    <w:p w:rsidR="00E61893" w:rsidRPr="006174E7" w:rsidRDefault="00E61893" w:rsidP="00E61893">
      <w:pPr>
        <w:pStyle w:val="a3"/>
        <w:spacing w:before="2"/>
        <w:rPr>
          <w:sz w:val="27"/>
          <w:lang w:val="ru-RU"/>
        </w:rPr>
      </w:pPr>
    </w:p>
    <w:tbl>
      <w:tblPr>
        <w:tblStyle w:val="TableNormal"/>
        <w:tblW w:w="1584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05"/>
        <w:gridCol w:w="749"/>
        <w:gridCol w:w="7783"/>
        <w:gridCol w:w="1845"/>
      </w:tblGrid>
      <w:tr w:rsidR="00E61893" w:rsidRPr="006174E7" w:rsidTr="00E61893">
        <w:trPr>
          <w:trHeight w:hRule="exact" w:val="284"/>
        </w:trPr>
        <w:tc>
          <w:tcPr>
            <w:tcW w:w="5466" w:type="dxa"/>
            <w:gridSpan w:val="2"/>
            <w:tcBorders>
              <w:top w:val="nil"/>
              <w:left w:val="nil"/>
              <w:right w:val="nil"/>
            </w:tcBorders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right w:val="nil"/>
            </w:tcBorders>
            <w:shd w:val="clear" w:color="auto" w:fill="B8CCE3"/>
          </w:tcPr>
          <w:p w:rsidR="00E61893" w:rsidRPr="006174E7" w:rsidRDefault="00E61893" w:rsidP="00E61893">
            <w:pPr>
              <w:pStyle w:val="TableParagraph"/>
              <w:spacing w:before="6"/>
              <w:ind w:left="28"/>
              <w:rPr>
                <w:b/>
                <w:sz w:val="24"/>
              </w:rPr>
            </w:pPr>
            <w:r w:rsidRPr="006174E7">
              <w:rPr>
                <w:b/>
                <w:color w:val="006FC0"/>
                <w:sz w:val="24"/>
              </w:rPr>
              <w:t>III</w:t>
            </w:r>
          </w:p>
        </w:tc>
        <w:tc>
          <w:tcPr>
            <w:tcW w:w="9628" w:type="dxa"/>
            <w:gridSpan w:val="2"/>
            <w:tcBorders>
              <w:top w:val="nil"/>
              <w:left w:val="nil"/>
              <w:bottom w:val="single" w:sz="1" w:space="0" w:color="FFFFFF"/>
              <w:right w:val="single" w:sz="12" w:space="0" w:color="B8CCE3"/>
            </w:tcBorders>
            <w:shd w:val="clear" w:color="auto" w:fill="D9D9D9"/>
          </w:tcPr>
          <w:p w:rsidR="00E61893" w:rsidRPr="006174E7" w:rsidRDefault="00E61893" w:rsidP="00E61893">
            <w:pPr>
              <w:pStyle w:val="TableParagraph"/>
              <w:spacing w:before="6"/>
              <w:ind w:left="-17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Освоение предметных областей:</w:t>
            </w:r>
          </w:p>
        </w:tc>
      </w:tr>
      <w:tr w:rsidR="00E61893" w:rsidRPr="006174E7" w:rsidTr="00E61893">
        <w:trPr>
          <w:trHeight w:hRule="exact" w:val="582"/>
        </w:trPr>
        <w:tc>
          <w:tcPr>
            <w:tcW w:w="3261" w:type="dxa"/>
            <w:tcBorders>
              <w:bottom w:val="double" w:sz="4" w:space="0" w:color="000000"/>
            </w:tcBorders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139"/>
              <w:ind w:left="132" w:right="132"/>
              <w:jc w:val="center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0737" w:type="dxa"/>
            <w:gridSpan w:val="3"/>
            <w:tcBorders>
              <w:bottom w:val="double" w:sz="4" w:space="0" w:color="000000"/>
            </w:tcBorders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139"/>
              <w:ind w:left="2779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Индивидуальные планируемые результаты на период</w:t>
            </w:r>
          </w:p>
        </w:tc>
        <w:tc>
          <w:tcPr>
            <w:tcW w:w="1845" w:type="dxa"/>
            <w:tcBorders>
              <w:bottom w:val="double" w:sz="4" w:space="0" w:color="000000"/>
            </w:tcBorders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1" w:line="276" w:lineRule="exact"/>
              <w:ind w:left="742" w:right="90" w:hanging="632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Результативно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сть</w:t>
            </w:r>
            <w:proofErr w:type="spellEnd"/>
          </w:p>
        </w:tc>
      </w:tr>
    </w:tbl>
    <w:p w:rsidR="00E61893" w:rsidRPr="006174E7" w:rsidRDefault="00E61893" w:rsidP="00E61893">
      <w:pPr>
        <w:pStyle w:val="a3"/>
        <w:spacing w:before="5"/>
        <w:rPr>
          <w:sz w:val="2"/>
        </w:rPr>
      </w:pPr>
    </w:p>
    <w:tbl>
      <w:tblPr>
        <w:tblStyle w:val="TableNormal"/>
        <w:tblW w:w="158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0732"/>
        <w:gridCol w:w="1844"/>
      </w:tblGrid>
      <w:tr w:rsidR="00E61893" w:rsidRPr="006174E7" w:rsidTr="00E61893">
        <w:trPr>
          <w:trHeight w:hRule="exact" w:val="334"/>
        </w:trPr>
        <w:tc>
          <w:tcPr>
            <w:tcW w:w="3261" w:type="dxa"/>
            <w:vMerge w:val="restart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Устная речь</w:t>
            </w:r>
          </w:p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Письменная речь.</w:t>
            </w:r>
          </w:p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Чтение</w:t>
            </w:r>
          </w:p>
        </w:tc>
        <w:tc>
          <w:tcPr>
            <w:tcW w:w="10732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Научится пересказывать рассказы,</w:t>
            </w:r>
            <w:r w:rsidRPr="006174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повести, былины</w:t>
            </w:r>
            <w:r w:rsidRPr="006174E7">
              <w:rPr>
                <w:sz w:val="24"/>
                <w:lang w:val="ru-RU"/>
              </w:rPr>
              <w:t>.</w:t>
            </w:r>
          </w:p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Научится показывать буквы</w:t>
            </w:r>
          </w:p>
        </w:tc>
        <w:tc>
          <w:tcPr>
            <w:tcW w:w="1844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857"/>
              <w:rPr>
                <w:sz w:val="24"/>
              </w:rPr>
            </w:pPr>
            <w:r w:rsidRPr="006174E7">
              <w:rPr>
                <w:sz w:val="24"/>
              </w:rPr>
              <w:t>2</w:t>
            </w:r>
          </w:p>
        </w:tc>
      </w:tr>
      <w:tr w:rsidR="00E61893" w:rsidRPr="005F5236" w:rsidTr="00E61893">
        <w:trPr>
          <w:trHeight w:hRule="exact" w:val="334"/>
        </w:trPr>
        <w:tc>
          <w:tcPr>
            <w:tcW w:w="3261" w:type="dxa"/>
            <w:vMerge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</w:p>
        </w:tc>
        <w:tc>
          <w:tcPr>
            <w:tcW w:w="10732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Научиться мимическим, артикуляционным, дыхательным упражнениям.</w:t>
            </w:r>
          </w:p>
        </w:tc>
        <w:tc>
          <w:tcPr>
            <w:tcW w:w="1844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857"/>
              <w:rPr>
                <w:sz w:val="24"/>
                <w:lang w:val="ru-RU"/>
              </w:rPr>
            </w:pPr>
          </w:p>
        </w:tc>
      </w:tr>
      <w:tr w:rsidR="00E61893" w:rsidRPr="006174E7" w:rsidTr="00E61893">
        <w:trPr>
          <w:trHeight w:hRule="exact" w:val="334"/>
        </w:trPr>
        <w:tc>
          <w:tcPr>
            <w:tcW w:w="3261" w:type="dxa"/>
            <w:vMerge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408"/>
              <w:rPr>
                <w:sz w:val="24"/>
                <w:lang w:val="ru-RU"/>
              </w:rPr>
            </w:pPr>
          </w:p>
        </w:tc>
        <w:tc>
          <w:tcPr>
            <w:tcW w:w="10732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Научиться имитировать, вокализировать </w:t>
            </w:r>
            <w:r>
              <w:rPr>
                <w:sz w:val="24"/>
                <w:lang w:val="ru-RU"/>
              </w:rPr>
              <w:t>звуки по глухости-звонкости.</w:t>
            </w:r>
          </w:p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домашних животных, транспорт</w:t>
            </w:r>
          </w:p>
        </w:tc>
        <w:tc>
          <w:tcPr>
            <w:tcW w:w="1844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857"/>
              <w:rPr>
                <w:sz w:val="24"/>
                <w:lang w:val="ru-RU"/>
              </w:rPr>
            </w:pPr>
          </w:p>
        </w:tc>
      </w:tr>
      <w:tr w:rsidR="00E61893" w:rsidRPr="006174E7" w:rsidTr="00E61893">
        <w:trPr>
          <w:trHeight w:hRule="exact" w:val="331"/>
        </w:trPr>
        <w:tc>
          <w:tcPr>
            <w:tcW w:w="3261" w:type="dxa"/>
            <w:vMerge w:val="restart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ind w:left="532" w:right="336" w:hanging="178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Письмо</w:t>
            </w:r>
          </w:p>
        </w:tc>
        <w:tc>
          <w:tcPr>
            <w:tcW w:w="10732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Научится </w:t>
            </w:r>
            <w:r>
              <w:rPr>
                <w:sz w:val="24"/>
                <w:lang w:val="ru-RU"/>
              </w:rPr>
              <w:t>писать сочинения с элементами рассуждения.</w:t>
            </w:r>
          </w:p>
        </w:tc>
        <w:tc>
          <w:tcPr>
            <w:tcW w:w="1844" w:type="dxa"/>
            <w:tcBorders>
              <w:top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857"/>
              <w:rPr>
                <w:sz w:val="24"/>
              </w:rPr>
            </w:pPr>
            <w:r w:rsidRPr="006174E7">
              <w:rPr>
                <w:sz w:val="24"/>
              </w:rPr>
              <w:t>2</w:t>
            </w:r>
          </w:p>
        </w:tc>
      </w:tr>
      <w:tr w:rsidR="00E61893" w:rsidRPr="006174E7" w:rsidTr="00E61893">
        <w:trPr>
          <w:trHeight w:hRule="exact" w:val="324"/>
        </w:trPr>
        <w:tc>
          <w:tcPr>
            <w:tcW w:w="3261" w:type="dxa"/>
            <w:vMerge/>
          </w:tcPr>
          <w:p w:rsidR="00E61893" w:rsidRPr="006174E7" w:rsidRDefault="00E61893" w:rsidP="00E61893"/>
        </w:tc>
        <w:tc>
          <w:tcPr>
            <w:tcW w:w="10732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Научится </w:t>
            </w:r>
            <w:r>
              <w:rPr>
                <w:sz w:val="24"/>
                <w:lang w:val="ru-RU"/>
              </w:rPr>
              <w:t>писать изложения по вопросам.</w:t>
            </w:r>
          </w:p>
        </w:tc>
        <w:tc>
          <w:tcPr>
            <w:tcW w:w="1844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857"/>
              <w:rPr>
                <w:sz w:val="24"/>
              </w:rPr>
            </w:pPr>
            <w:r w:rsidRPr="006174E7">
              <w:rPr>
                <w:sz w:val="24"/>
              </w:rPr>
              <w:t>2</w:t>
            </w:r>
          </w:p>
        </w:tc>
      </w:tr>
      <w:tr w:rsidR="00E61893" w:rsidRPr="006174E7" w:rsidTr="00E61893">
        <w:trPr>
          <w:trHeight w:hRule="exact" w:val="331"/>
        </w:trPr>
        <w:tc>
          <w:tcPr>
            <w:tcW w:w="3261" w:type="dxa"/>
            <w:vMerge/>
            <w:tcBorders>
              <w:bottom w:val="double" w:sz="4" w:space="0" w:color="000000"/>
            </w:tcBorders>
          </w:tcPr>
          <w:p w:rsidR="00E61893" w:rsidRPr="006174E7" w:rsidRDefault="00E61893" w:rsidP="00E61893"/>
        </w:tc>
        <w:tc>
          <w:tcPr>
            <w:tcW w:w="10732" w:type="dxa"/>
            <w:tcBorders>
              <w:bottom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Научится </w:t>
            </w:r>
            <w:r>
              <w:rPr>
                <w:sz w:val="24"/>
                <w:lang w:val="ru-RU"/>
              </w:rPr>
              <w:t>составлять короткие рассказы по картинкам, по серии сюжетных картинок</w:t>
            </w:r>
          </w:p>
        </w:tc>
        <w:tc>
          <w:tcPr>
            <w:tcW w:w="1844" w:type="dxa"/>
            <w:tcBorders>
              <w:bottom w:val="double" w:sz="4" w:space="0" w:color="000000"/>
            </w:tcBorders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857"/>
              <w:rPr>
                <w:sz w:val="24"/>
              </w:rPr>
            </w:pPr>
            <w:r w:rsidRPr="006174E7">
              <w:rPr>
                <w:sz w:val="24"/>
              </w:rPr>
              <w:t>1</w:t>
            </w:r>
          </w:p>
        </w:tc>
      </w:tr>
    </w:tbl>
    <w:p w:rsidR="00E61893" w:rsidRPr="006174E7" w:rsidRDefault="00E61893" w:rsidP="00E61893">
      <w:pPr>
        <w:pStyle w:val="a3"/>
        <w:spacing w:before="5"/>
        <w:rPr>
          <w:sz w:val="2"/>
        </w:rPr>
      </w:pPr>
    </w:p>
    <w:p w:rsidR="00E61893" w:rsidRPr="006174E7" w:rsidRDefault="00E61893" w:rsidP="00E61893">
      <w:pPr>
        <w:pStyle w:val="a5"/>
        <w:tabs>
          <w:tab w:val="left" w:pos="2227"/>
        </w:tabs>
        <w:spacing w:line="240" w:lineRule="auto"/>
        <w:ind w:left="2226" w:firstLine="0"/>
        <w:rPr>
          <w:sz w:val="24"/>
          <w:lang w:val="ru-RU"/>
        </w:rPr>
      </w:pPr>
      <w:r w:rsidRPr="006174E7">
        <w:rPr>
          <w:sz w:val="24"/>
          <w:u w:val="single"/>
          <w:lang w:val="ru-RU"/>
        </w:rPr>
        <w:t>.</w:t>
      </w:r>
    </w:p>
    <w:tbl>
      <w:tblPr>
        <w:tblStyle w:val="TableNormal"/>
        <w:tblW w:w="1570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962"/>
        <w:gridCol w:w="1133"/>
        <w:gridCol w:w="2162"/>
        <w:gridCol w:w="4218"/>
      </w:tblGrid>
      <w:tr w:rsidR="00E61893" w:rsidRPr="006174E7" w:rsidTr="00E61893">
        <w:trPr>
          <w:trHeight w:hRule="exact" w:val="838"/>
        </w:trPr>
        <w:tc>
          <w:tcPr>
            <w:tcW w:w="3225" w:type="dxa"/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136"/>
              <w:ind w:left="468" w:right="447" w:hanging="8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lastRenderedPageBreak/>
              <w:t>Направления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962" w:type="dxa"/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136"/>
              <w:ind w:left="1276" w:right="732" w:hanging="531"/>
              <w:rPr>
                <w:b/>
                <w:sz w:val="24"/>
                <w:lang w:val="ru-RU"/>
              </w:rPr>
            </w:pPr>
            <w:r w:rsidRPr="006174E7">
              <w:rPr>
                <w:b/>
                <w:sz w:val="24"/>
                <w:lang w:val="ru-RU"/>
              </w:rPr>
              <w:t>Индивидуальные планируемые результаты на период</w:t>
            </w:r>
          </w:p>
        </w:tc>
        <w:tc>
          <w:tcPr>
            <w:tcW w:w="1133" w:type="dxa"/>
            <w:shd w:val="clear" w:color="auto" w:fill="DBE4F0"/>
          </w:tcPr>
          <w:p w:rsidR="00E61893" w:rsidRPr="006174E7" w:rsidRDefault="00E61893" w:rsidP="00E61893">
            <w:pPr>
              <w:pStyle w:val="TableParagraph"/>
              <w:ind w:left="124" w:right="124" w:hanging="1"/>
              <w:jc w:val="center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Результ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ативнос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ть</w:t>
            </w:r>
            <w:proofErr w:type="spellEnd"/>
          </w:p>
        </w:tc>
        <w:tc>
          <w:tcPr>
            <w:tcW w:w="2162" w:type="dxa"/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136"/>
              <w:ind w:left="566" w:right="91" w:hanging="456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Исполните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ли</w:t>
            </w:r>
            <w:proofErr w:type="spellEnd"/>
          </w:p>
        </w:tc>
        <w:tc>
          <w:tcPr>
            <w:tcW w:w="4218" w:type="dxa"/>
            <w:shd w:val="clear" w:color="auto" w:fill="DBE4F0"/>
          </w:tcPr>
          <w:p w:rsidR="00E61893" w:rsidRPr="006174E7" w:rsidRDefault="00E61893" w:rsidP="00E618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61893" w:rsidRPr="006174E7" w:rsidRDefault="00E61893" w:rsidP="00E61893">
            <w:pPr>
              <w:pStyle w:val="TableParagraph"/>
              <w:ind w:left="1639"/>
              <w:rPr>
                <w:b/>
                <w:sz w:val="24"/>
              </w:rPr>
            </w:pPr>
            <w:proofErr w:type="spellStart"/>
            <w:r w:rsidRPr="006174E7">
              <w:rPr>
                <w:b/>
                <w:sz w:val="24"/>
              </w:rPr>
              <w:t>Формы</w:t>
            </w:r>
            <w:proofErr w:type="spellEnd"/>
            <w:r w:rsidRPr="006174E7">
              <w:rPr>
                <w:b/>
                <w:sz w:val="24"/>
              </w:rPr>
              <w:t xml:space="preserve"> </w:t>
            </w:r>
            <w:proofErr w:type="spellStart"/>
            <w:r w:rsidRPr="006174E7">
              <w:rPr>
                <w:b/>
                <w:sz w:val="24"/>
              </w:rPr>
              <w:t>работы</w:t>
            </w:r>
            <w:proofErr w:type="spellEnd"/>
          </w:p>
        </w:tc>
      </w:tr>
    </w:tbl>
    <w:p w:rsidR="00E61893" w:rsidRPr="006174E7" w:rsidRDefault="00E61893" w:rsidP="00E61893">
      <w:pPr>
        <w:pStyle w:val="a3"/>
        <w:spacing w:before="5"/>
        <w:rPr>
          <w:sz w:val="2"/>
        </w:rPr>
      </w:pPr>
    </w:p>
    <w:tbl>
      <w:tblPr>
        <w:tblStyle w:val="TableNormal"/>
        <w:tblW w:w="1569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4962"/>
        <w:gridCol w:w="1133"/>
        <w:gridCol w:w="2167"/>
        <w:gridCol w:w="4213"/>
      </w:tblGrid>
      <w:tr w:rsidR="00E61893" w:rsidRPr="006174E7" w:rsidTr="00E61893">
        <w:trPr>
          <w:trHeight w:hRule="exact" w:val="562"/>
        </w:trPr>
        <w:tc>
          <w:tcPr>
            <w:tcW w:w="3220" w:type="dxa"/>
            <w:vMerge w:val="restart"/>
          </w:tcPr>
          <w:p w:rsidR="00E61893" w:rsidRPr="006174E7" w:rsidRDefault="00E61893" w:rsidP="00E61893">
            <w:pPr>
              <w:pStyle w:val="TableParagraph"/>
              <w:ind w:left="338" w:right="340"/>
              <w:jc w:val="center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Формирование и развитие устной</w:t>
            </w:r>
            <w:r>
              <w:rPr>
                <w:sz w:val="24"/>
                <w:lang w:val="ru-RU"/>
              </w:rPr>
              <w:t xml:space="preserve"> и </w:t>
            </w:r>
            <w:proofErr w:type="gramStart"/>
            <w:r>
              <w:rPr>
                <w:sz w:val="24"/>
                <w:lang w:val="ru-RU"/>
              </w:rPr>
              <w:t xml:space="preserve">письменной </w:t>
            </w:r>
            <w:r w:rsidRPr="006174E7">
              <w:rPr>
                <w:sz w:val="24"/>
                <w:lang w:val="ru-RU"/>
              </w:rPr>
              <w:t xml:space="preserve"> речи</w:t>
            </w:r>
            <w:proofErr w:type="gramEnd"/>
          </w:p>
        </w:tc>
        <w:tc>
          <w:tcPr>
            <w:tcW w:w="4962" w:type="dxa"/>
          </w:tcPr>
          <w:p w:rsidR="00E61893" w:rsidRPr="006174E7" w:rsidRDefault="00E61893" w:rsidP="00E61893">
            <w:pPr>
              <w:pStyle w:val="TableParagraph"/>
              <w:tabs>
                <w:tab w:val="left" w:pos="1541"/>
                <w:tab w:val="left" w:pos="3086"/>
                <w:tab w:val="left" w:pos="3798"/>
              </w:tabs>
              <w:ind w:left="59" w:right="99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Научится </w:t>
            </w:r>
            <w:r>
              <w:rPr>
                <w:sz w:val="24"/>
                <w:lang w:val="ru-RU"/>
              </w:rPr>
              <w:t>дифференцировать звуки по твердости-мягкости</w:t>
            </w:r>
          </w:p>
        </w:tc>
        <w:tc>
          <w:tcPr>
            <w:tcW w:w="1133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логопед</w:t>
            </w:r>
            <w:proofErr w:type="spellEnd"/>
          </w:p>
        </w:tc>
        <w:tc>
          <w:tcPr>
            <w:tcW w:w="4213" w:type="dxa"/>
            <w:vMerge w:val="restart"/>
          </w:tcPr>
          <w:p w:rsidR="00E61893" w:rsidRPr="006174E7" w:rsidRDefault="00E61893" w:rsidP="00E6189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6174E7">
              <w:rPr>
                <w:sz w:val="24"/>
              </w:rPr>
              <w:t>Индивидуальные</w:t>
            </w:r>
            <w:proofErr w:type="spellEnd"/>
            <w:r w:rsidRPr="006174E7">
              <w:rPr>
                <w:sz w:val="24"/>
              </w:rPr>
              <w:t xml:space="preserve"> </w:t>
            </w:r>
            <w:proofErr w:type="spellStart"/>
            <w:r w:rsidRPr="006174E7">
              <w:rPr>
                <w:sz w:val="24"/>
              </w:rPr>
              <w:t>занятия</w:t>
            </w:r>
            <w:proofErr w:type="spellEnd"/>
          </w:p>
        </w:tc>
      </w:tr>
      <w:tr w:rsidR="00E61893" w:rsidRPr="005F5236" w:rsidTr="00E61893">
        <w:trPr>
          <w:trHeight w:hRule="exact" w:val="564"/>
        </w:trPr>
        <w:tc>
          <w:tcPr>
            <w:tcW w:w="3220" w:type="dxa"/>
            <w:vMerge/>
          </w:tcPr>
          <w:p w:rsidR="00E61893" w:rsidRPr="006174E7" w:rsidRDefault="00E61893" w:rsidP="00E61893"/>
        </w:tc>
        <w:tc>
          <w:tcPr>
            <w:tcW w:w="4962" w:type="dxa"/>
          </w:tcPr>
          <w:p w:rsidR="00E61893" w:rsidRPr="006174E7" w:rsidRDefault="00E61893" w:rsidP="00E61893">
            <w:pPr>
              <w:pStyle w:val="TableParagraph"/>
              <w:tabs>
                <w:tab w:val="left" w:pos="1668"/>
                <w:tab w:val="left" w:pos="3925"/>
              </w:tabs>
              <w:ind w:left="59" w:right="102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 xml:space="preserve">Научится </w:t>
            </w:r>
            <w:r>
              <w:rPr>
                <w:sz w:val="24"/>
                <w:lang w:val="ru-RU"/>
              </w:rPr>
              <w:t>писать конспекты по лексическим темам.</w:t>
            </w:r>
          </w:p>
        </w:tc>
        <w:tc>
          <w:tcPr>
            <w:tcW w:w="1133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167" w:type="dxa"/>
            <w:vMerge/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  <w:tc>
          <w:tcPr>
            <w:tcW w:w="4213" w:type="dxa"/>
            <w:vMerge/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</w:tr>
      <w:tr w:rsidR="00E61893" w:rsidRPr="006174E7" w:rsidTr="00E61893">
        <w:trPr>
          <w:trHeight w:hRule="exact" w:val="833"/>
        </w:trPr>
        <w:tc>
          <w:tcPr>
            <w:tcW w:w="3220" w:type="dxa"/>
            <w:vMerge/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E61893" w:rsidRPr="006174E7" w:rsidRDefault="00E61893" w:rsidP="00E61893">
            <w:pPr>
              <w:pStyle w:val="TableParagraph"/>
              <w:tabs>
                <w:tab w:val="left" w:pos="1245"/>
                <w:tab w:val="left" w:pos="2492"/>
                <w:tab w:val="left" w:pos="3847"/>
              </w:tabs>
              <w:ind w:left="59" w:right="99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Научится</w:t>
            </w:r>
            <w:r>
              <w:rPr>
                <w:sz w:val="24"/>
                <w:lang w:val="ru-RU"/>
              </w:rPr>
              <w:t xml:space="preserve"> составлять рассказы по серии сюжетных картинок, записывать их в тетрадь.</w:t>
            </w:r>
          </w:p>
        </w:tc>
        <w:tc>
          <w:tcPr>
            <w:tcW w:w="1133" w:type="dxa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E61893" w:rsidRPr="006174E7" w:rsidRDefault="00E61893" w:rsidP="00E61893">
            <w:pPr>
              <w:pStyle w:val="TableParagraph"/>
              <w:spacing w:line="268" w:lineRule="exact"/>
              <w:ind w:left="300"/>
              <w:rPr>
                <w:sz w:val="24"/>
                <w:lang w:val="ru-RU"/>
              </w:rPr>
            </w:pPr>
          </w:p>
        </w:tc>
        <w:tc>
          <w:tcPr>
            <w:tcW w:w="4213" w:type="dxa"/>
            <w:vMerge w:val="restart"/>
          </w:tcPr>
          <w:tbl>
            <w:tblPr>
              <w:tblStyle w:val="TableNormal"/>
              <w:tblW w:w="0" w:type="auto"/>
              <w:tblInd w:w="1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3"/>
            </w:tblGrid>
            <w:tr w:rsidR="00E61893" w:rsidRPr="006174E7" w:rsidTr="00E61893">
              <w:trPr>
                <w:trHeight w:hRule="exact" w:val="562"/>
              </w:trPr>
              <w:tc>
                <w:tcPr>
                  <w:tcW w:w="4213" w:type="dxa"/>
                </w:tcPr>
                <w:p w:rsidR="00E61893" w:rsidRPr="006174E7" w:rsidRDefault="00E61893" w:rsidP="00E61893">
                  <w:pPr>
                    <w:pStyle w:val="TableParagraph"/>
                    <w:spacing w:line="270" w:lineRule="exact"/>
                    <w:rPr>
                      <w:sz w:val="24"/>
                    </w:rPr>
                  </w:pPr>
                  <w:proofErr w:type="spellStart"/>
                  <w:r w:rsidRPr="006174E7">
                    <w:rPr>
                      <w:sz w:val="24"/>
                    </w:rPr>
                    <w:t>Индивидуальные</w:t>
                  </w:r>
                  <w:proofErr w:type="spellEnd"/>
                  <w:r w:rsidRPr="006174E7">
                    <w:rPr>
                      <w:sz w:val="24"/>
                    </w:rPr>
                    <w:t xml:space="preserve"> </w:t>
                  </w:r>
                  <w:proofErr w:type="spellStart"/>
                  <w:r w:rsidRPr="006174E7">
                    <w:rPr>
                      <w:sz w:val="24"/>
                    </w:rPr>
                    <w:t>занятия</w:t>
                  </w:r>
                  <w:proofErr w:type="spellEnd"/>
                </w:p>
              </w:tc>
            </w:tr>
          </w:tbl>
          <w:p w:rsidR="00E61893" w:rsidRPr="006174E7" w:rsidRDefault="00E61893" w:rsidP="00E61893">
            <w:pPr>
              <w:pStyle w:val="TableParagraph"/>
              <w:ind w:left="279"/>
              <w:rPr>
                <w:sz w:val="24"/>
                <w:lang w:val="ru-RU"/>
              </w:rPr>
            </w:pPr>
          </w:p>
        </w:tc>
      </w:tr>
      <w:tr w:rsidR="00E61893" w:rsidRPr="005F5236" w:rsidTr="00E61893">
        <w:trPr>
          <w:trHeight w:hRule="exact" w:val="901"/>
        </w:trPr>
        <w:tc>
          <w:tcPr>
            <w:tcW w:w="3220" w:type="dxa"/>
            <w:vMerge/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E61893" w:rsidRPr="006174E7" w:rsidRDefault="00E61893" w:rsidP="00E61893">
            <w:pPr>
              <w:pStyle w:val="TableParagraph"/>
              <w:ind w:left="59" w:right="105"/>
              <w:rPr>
                <w:sz w:val="24"/>
                <w:lang w:val="ru-RU"/>
              </w:rPr>
            </w:pPr>
            <w:r w:rsidRPr="006174E7">
              <w:rPr>
                <w:sz w:val="24"/>
                <w:lang w:val="ru-RU"/>
              </w:rPr>
              <w:t>Научится выполнять вербальные инструкции, с опорой на визуальные подсказки и без них</w:t>
            </w:r>
          </w:p>
        </w:tc>
        <w:tc>
          <w:tcPr>
            <w:tcW w:w="1133" w:type="dxa"/>
          </w:tcPr>
          <w:p w:rsidR="00E61893" w:rsidRPr="006174E7" w:rsidRDefault="00E61893" w:rsidP="00E6189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167" w:type="dxa"/>
            <w:vMerge/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  <w:tc>
          <w:tcPr>
            <w:tcW w:w="4213" w:type="dxa"/>
            <w:vMerge/>
          </w:tcPr>
          <w:p w:rsidR="00E61893" w:rsidRPr="006174E7" w:rsidRDefault="00E61893" w:rsidP="00E61893">
            <w:pPr>
              <w:rPr>
                <w:lang w:val="ru-RU"/>
              </w:rPr>
            </w:pPr>
          </w:p>
        </w:tc>
      </w:tr>
    </w:tbl>
    <w:p w:rsidR="00E61893" w:rsidRDefault="00E61893" w:rsidP="000F65ED">
      <w:pPr>
        <w:ind w:left="360"/>
        <w:jc w:val="right"/>
        <w:rPr>
          <w:b/>
          <w:sz w:val="24"/>
          <w:lang w:val="ru-RU"/>
        </w:rPr>
      </w:pPr>
      <w:r w:rsidRPr="006174E7">
        <w:rPr>
          <w:b/>
          <w:sz w:val="24"/>
          <w:lang w:val="ru-RU"/>
        </w:rPr>
        <w:t>Учитель-логопед:</w:t>
      </w:r>
    </w:p>
    <w:p w:rsidR="00E61893" w:rsidRDefault="00E61893" w:rsidP="00E61893">
      <w:pPr>
        <w:widowControl/>
        <w:autoSpaceDE/>
        <w:autoSpaceDN/>
        <w:spacing w:after="160" w:line="259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AE461A" w:rsidRPr="006174E7" w:rsidRDefault="00AE461A" w:rsidP="00AE461A">
      <w:pPr>
        <w:jc w:val="center"/>
        <w:rPr>
          <w:sz w:val="28"/>
          <w:szCs w:val="28"/>
          <w:lang w:val="ru-RU"/>
        </w:rPr>
        <w:sectPr w:rsidR="00AE461A" w:rsidRPr="006174E7" w:rsidSect="00E61893">
          <w:pgSz w:w="16840" w:h="11910" w:orient="landscape"/>
          <w:pgMar w:top="1202" w:right="743" w:bottom="1100" w:left="941" w:header="0" w:footer="1009" w:gutter="0"/>
          <w:cols w:space="720"/>
        </w:sectPr>
      </w:pPr>
    </w:p>
    <w:p w:rsidR="001D556A" w:rsidRPr="001D556A" w:rsidRDefault="001D556A" w:rsidP="001D556A">
      <w:pPr>
        <w:widowControl/>
        <w:autoSpaceDE/>
        <w:autoSpaceDN/>
        <w:spacing w:after="160" w:line="259" w:lineRule="auto"/>
        <w:ind w:left="360"/>
        <w:jc w:val="center"/>
        <w:rPr>
          <w:rFonts w:eastAsiaTheme="minorHAnsi"/>
          <w:b/>
          <w:sz w:val="28"/>
          <w:szCs w:val="28"/>
          <w:lang w:val="ru-RU"/>
        </w:rPr>
      </w:pPr>
      <w:r w:rsidRPr="001D556A">
        <w:rPr>
          <w:rFonts w:eastAsiaTheme="minorHAnsi"/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ind w:right="57"/>
        <w:jc w:val="center"/>
        <w:rPr>
          <w:rFonts w:eastAsiaTheme="minorHAnsi"/>
          <w:sz w:val="28"/>
          <w:szCs w:val="28"/>
          <w:lang w:val="ru-RU"/>
        </w:rPr>
      </w:pPr>
      <w:r w:rsidRPr="001D556A">
        <w:rPr>
          <w:rFonts w:asciiTheme="minorHAnsi" w:eastAsiaTheme="minorHAnsi" w:hAnsiTheme="minorHAnsi" w:cstheme="minorBidi"/>
          <w:sz w:val="28"/>
          <w:szCs w:val="28"/>
          <w:lang w:val="ru-RU" w:eastAsia="ru-RU"/>
        </w:rPr>
        <w:t xml:space="preserve">Перспективный план индивидуальных </w:t>
      </w:r>
      <w:r w:rsidRPr="001D556A">
        <w:rPr>
          <w:rFonts w:eastAsiaTheme="minorHAnsi"/>
          <w:sz w:val="28"/>
          <w:szCs w:val="28"/>
          <w:lang w:val="ru-RU"/>
        </w:rPr>
        <w:t xml:space="preserve">логопедические занятия в 5 классе для детей с РАС </w:t>
      </w:r>
    </w:p>
    <w:tbl>
      <w:tblPr>
        <w:tblStyle w:val="ad"/>
        <w:tblW w:w="1701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7656"/>
        <w:gridCol w:w="5528"/>
        <w:gridCol w:w="1276"/>
        <w:gridCol w:w="1275"/>
        <w:gridCol w:w="568"/>
      </w:tblGrid>
      <w:tr w:rsidR="001D556A" w:rsidRPr="001D556A" w:rsidTr="005F5236">
        <w:trPr>
          <w:trHeight w:val="589"/>
        </w:trPr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Темы логопедических за</w:t>
            </w:r>
            <w:bookmarkStart w:id="0" w:name="_GoBack"/>
            <w:bookmarkEnd w:id="0"/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нятий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Вид работы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right="39"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 xml:space="preserve">Дата </w:t>
            </w:r>
            <w:proofErr w:type="spellStart"/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предпол</w:t>
            </w:r>
            <w:proofErr w:type="spellEnd"/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 w:eastAsia="ru-RU"/>
              </w:rPr>
              <w:t>Дата факт.</w:t>
            </w: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Лето прошло. Здравствуй школа!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. Беседа по картине.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rPr>
          <w:trHeight w:val="246"/>
        </w:trPr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Книги нужно беречь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Сочинение.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rPr>
          <w:trHeight w:val="447"/>
        </w:trPr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Хлеб. Путь хлеба на стол.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left="34" w:hanging="142"/>
              <w:contextualSpacing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Рассуждение по серии картин.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left="1080" w:hanging="1080"/>
              <w:contextualSpacing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«Осень. Труд людей осенью».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Беседа. Работа в тетради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. Лексико-грамматическая тема: «Овощи и фрукты».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Беседа. Работа в тетради.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. Лексико-грамматическая тема: «Инструменты». 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 Работа в тетради.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Профессии в школе,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Конспект в виде таблицы.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«Моя будущая профессия. 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Сочинение с элементами рассуждения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«Транспорт».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работа в тетради.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Виды транспорта. 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 по серии картинок.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«Времена года».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Беседа, работа в </w:t>
            </w:r>
            <w:proofErr w:type="spellStart"/>
            <w:r w:rsidRPr="001D556A">
              <w:rPr>
                <w:rFonts w:eastAsiaTheme="minorHAnsi"/>
                <w:sz w:val="28"/>
                <w:szCs w:val="28"/>
                <w:lang w:val="ru-RU"/>
              </w:rPr>
              <w:t>тетрадим</w:t>
            </w:r>
            <w:proofErr w:type="spellEnd"/>
            <w:r w:rsidRPr="001D556A">
              <w:rPr>
                <w:rFonts w:eastAsia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  <w:t xml:space="preserve"> «Ч</w:t>
            </w:r>
            <w:r w:rsidRPr="001D556A">
              <w:rPr>
                <w:rFonts w:eastAsiaTheme="minorHAnsi"/>
                <w:sz w:val="28"/>
                <w:szCs w:val="28"/>
                <w:lang w:val="ru-RU"/>
              </w:rPr>
              <w:t>етыре желания» Ушинский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Изложение по рассказу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«Домашние животные».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работа в тетради.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«Домашние питомцы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работа в тетради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15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«Мебель».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Беседа. Описательный рассказ по картинкам.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«Одежда».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18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Виды одежды по времени года. 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 по наглядному материалу.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19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Материалы, из которых изготавливают одежду. Уход за одеждой.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работа в тетради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20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«Электрические приборы».</w:t>
            </w:r>
          </w:p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Беседа, описательный рассказ </w:t>
            </w:r>
            <w:proofErr w:type="gramStart"/>
            <w:r w:rsidRPr="001D556A">
              <w:rPr>
                <w:rFonts w:eastAsiaTheme="minorHAnsi"/>
                <w:sz w:val="28"/>
                <w:szCs w:val="28"/>
                <w:lang w:val="ru-RU"/>
              </w:rPr>
              <w:t>по  иллюстрациям</w:t>
            </w:r>
            <w:proofErr w:type="gramEnd"/>
            <w:r w:rsidRPr="001D556A">
              <w:rPr>
                <w:rFonts w:eastAsiaTheme="minorHAnsi"/>
                <w:sz w:val="28"/>
                <w:szCs w:val="28"/>
                <w:lang w:val="ru-RU"/>
              </w:rPr>
              <w:t>, плакатам.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21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Осторожность с электроприборами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конспект.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22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«Школа, школьные принадлежности».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Беседа. Изучение портфеля ученика.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23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«По дороге в школу».</w:t>
            </w:r>
          </w:p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Составление рассказа по серии сюжетные картинки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24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Безопасная дорога» 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 по правилам дорожного движения.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25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 Лексико-грамматическая тема: «Зимующие и перелетные птицы».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рассматривание иллюстраций.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26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Лексико-грамматическая тема: «Весна».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Беседа, работа в тетради.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27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Лексико-грамматическая тема: «День победы!» </w:t>
            </w:r>
          </w:p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Беседа по картине Баскакова «Победа».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28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«Безопасное лето».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Сочинение.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29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 Картина «Летом» А. А. Пластов.</w:t>
            </w:r>
          </w:p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Описательный рассказ по картине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Обследование звукопроизношения, словарного запаса.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Обследование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31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 Обследование грамматического строя речи, слоговой структуры слова.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Обследование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32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Обследование чтения, письма.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 xml:space="preserve"> Текст для чтения. Диктант.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1D556A" w:rsidRPr="001D556A" w:rsidTr="005F5236">
        <w:tc>
          <w:tcPr>
            <w:tcW w:w="70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33</w:t>
            </w:r>
          </w:p>
        </w:tc>
        <w:tc>
          <w:tcPr>
            <w:tcW w:w="765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Обследование звукового анализа и синтеза.</w:t>
            </w:r>
          </w:p>
        </w:tc>
        <w:tc>
          <w:tcPr>
            <w:tcW w:w="552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Обследование</w:t>
            </w:r>
          </w:p>
        </w:tc>
        <w:tc>
          <w:tcPr>
            <w:tcW w:w="1276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1D556A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D556A" w:rsidRPr="001D556A" w:rsidRDefault="001D556A" w:rsidP="001D556A">
            <w:pPr>
              <w:widowControl/>
              <w:autoSpaceDE/>
              <w:autoSpaceDN/>
              <w:ind w:hanging="142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</w:tbl>
    <w:p w:rsidR="001D556A" w:rsidRPr="001D556A" w:rsidRDefault="001D556A" w:rsidP="001D556A">
      <w:pPr>
        <w:widowControl/>
        <w:autoSpaceDE/>
        <w:autoSpaceDN/>
        <w:spacing w:after="160" w:line="259" w:lineRule="auto"/>
        <w:ind w:left="360" w:hanging="142"/>
        <w:rPr>
          <w:rFonts w:eastAsiaTheme="minorHAnsi"/>
          <w:sz w:val="28"/>
          <w:szCs w:val="28"/>
          <w:lang w:val="ru-RU"/>
        </w:rPr>
      </w:pPr>
      <w:r w:rsidRPr="001D556A">
        <w:rPr>
          <w:rFonts w:eastAsiaTheme="minorHAnsi"/>
          <w:sz w:val="28"/>
          <w:szCs w:val="28"/>
          <w:lang w:val="ru-RU"/>
        </w:rPr>
        <w:t>1</w:t>
      </w:r>
    </w:p>
    <w:p w:rsidR="001D556A" w:rsidRPr="001D556A" w:rsidRDefault="001D556A" w:rsidP="001D556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55149E" w:rsidRPr="00AE461A" w:rsidRDefault="0055149E">
      <w:pPr>
        <w:rPr>
          <w:lang w:val="ru-RU"/>
        </w:rPr>
      </w:pPr>
    </w:p>
    <w:sectPr w:rsidR="0055149E" w:rsidRPr="00AE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FA" w:rsidRDefault="00900AFA">
      <w:r>
        <w:separator/>
      </w:r>
    </w:p>
  </w:endnote>
  <w:endnote w:type="continuationSeparator" w:id="0">
    <w:p w:rsidR="00900AFA" w:rsidRDefault="0090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93" w:rsidRDefault="00E6189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9795510</wp:posOffset>
              </wp:positionH>
              <wp:positionV relativeFrom="page">
                <wp:posOffset>6743065</wp:posOffset>
              </wp:positionV>
              <wp:extent cx="203200" cy="194310"/>
              <wp:effectExtent l="3810" t="0" r="254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893" w:rsidRDefault="00E61893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236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1.3pt;margin-top:530.9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e8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" filled="f" stroked="f">
              <v:textbox inset="0,0,0,0">
                <w:txbxContent>
                  <w:p w:rsidR="00E61893" w:rsidRDefault="00E61893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5236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FA" w:rsidRDefault="00900AFA">
      <w:r>
        <w:separator/>
      </w:r>
    </w:p>
  </w:footnote>
  <w:footnote w:type="continuationSeparator" w:id="0">
    <w:p w:rsidR="00900AFA" w:rsidRDefault="0090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C6B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F26B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76003E"/>
    <w:multiLevelType w:val="multilevel"/>
    <w:tmpl w:val="078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F273E"/>
    <w:multiLevelType w:val="hybridMultilevel"/>
    <w:tmpl w:val="3CEA4DE6"/>
    <w:lvl w:ilvl="0" w:tplc="CB5298E6">
      <w:numFmt w:val="bullet"/>
      <w:lvlText w:val=""/>
      <w:lvlJc w:val="left"/>
      <w:pPr>
        <w:ind w:left="823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FEB8DA">
      <w:numFmt w:val="bullet"/>
      <w:lvlText w:val="•"/>
      <w:lvlJc w:val="left"/>
      <w:pPr>
        <w:ind w:left="1905" w:hanging="349"/>
      </w:pPr>
      <w:rPr>
        <w:rFonts w:hint="default"/>
      </w:rPr>
    </w:lvl>
    <w:lvl w:ilvl="2" w:tplc="36DABFE8">
      <w:numFmt w:val="bullet"/>
      <w:lvlText w:val="•"/>
      <w:lvlJc w:val="left"/>
      <w:pPr>
        <w:ind w:left="2991" w:hanging="349"/>
      </w:pPr>
      <w:rPr>
        <w:rFonts w:hint="default"/>
      </w:rPr>
    </w:lvl>
    <w:lvl w:ilvl="3" w:tplc="C2280424">
      <w:numFmt w:val="bullet"/>
      <w:lvlText w:val="•"/>
      <w:lvlJc w:val="left"/>
      <w:pPr>
        <w:ind w:left="4076" w:hanging="349"/>
      </w:pPr>
      <w:rPr>
        <w:rFonts w:hint="default"/>
      </w:rPr>
    </w:lvl>
    <w:lvl w:ilvl="4" w:tplc="31C22DD6">
      <w:numFmt w:val="bullet"/>
      <w:lvlText w:val="•"/>
      <w:lvlJc w:val="left"/>
      <w:pPr>
        <w:ind w:left="5162" w:hanging="349"/>
      </w:pPr>
      <w:rPr>
        <w:rFonts w:hint="default"/>
      </w:rPr>
    </w:lvl>
    <w:lvl w:ilvl="5" w:tplc="E8B61A2E">
      <w:numFmt w:val="bullet"/>
      <w:lvlText w:val="•"/>
      <w:lvlJc w:val="left"/>
      <w:pPr>
        <w:ind w:left="6247" w:hanging="349"/>
      </w:pPr>
      <w:rPr>
        <w:rFonts w:hint="default"/>
      </w:rPr>
    </w:lvl>
    <w:lvl w:ilvl="6" w:tplc="C6345452">
      <w:numFmt w:val="bullet"/>
      <w:lvlText w:val="•"/>
      <w:lvlJc w:val="left"/>
      <w:pPr>
        <w:ind w:left="7333" w:hanging="349"/>
      </w:pPr>
      <w:rPr>
        <w:rFonts w:hint="default"/>
      </w:rPr>
    </w:lvl>
    <w:lvl w:ilvl="7" w:tplc="5DC848CC">
      <w:numFmt w:val="bullet"/>
      <w:lvlText w:val="•"/>
      <w:lvlJc w:val="left"/>
      <w:pPr>
        <w:ind w:left="8418" w:hanging="349"/>
      </w:pPr>
      <w:rPr>
        <w:rFonts w:hint="default"/>
      </w:rPr>
    </w:lvl>
    <w:lvl w:ilvl="8" w:tplc="4F283C36">
      <w:numFmt w:val="bullet"/>
      <w:lvlText w:val="•"/>
      <w:lvlJc w:val="left"/>
      <w:pPr>
        <w:ind w:left="9504" w:hanging="349"/>
      </w:pPr>
      <w:rPr>
        <w:rFonts w:hint="default"/>
      </w:rPr>
    </w:lvl>
  </w:abstractNum>
  <w:abstractNum w:abstractNumId="7" w15:restartNumberingAfterBreak="0">
    <w:nsid w:val="2B0F14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2871F55"/>
    <w:multiLevelType w:val="hybridMultilevel"/>
    <w:tmpl w:val="8B0CC76A"/>
    <w:lvl w:ilvl="0" w:tplc="CFDE168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0EC40A">
      <w:numFmt w:val="bullet"/>
      <w:lvlText w:val="•"/>
      <w:lvlJc w:val="left"/>
      <w:pPr>
        <w:ind w:left="1856" w:hanging="348"/>
      </w:pPr>
      <w:rPr>
        <w:rFonts w:hint="default"/>
      </w:rPr>
    </w:lvl>
    <w:lvl w:ilvl="2" w:tplc="644C34B4">
      <w:numFmt w:val="bullet"/>
      <w:lvlText w:val="•"/>
      <w:lvlJc w:val="left"/>
      <w:pPr>
        <w:ind w:left="2893" w:hanging="348"/>
      </w:pPr>
      <w:rPr>
        <w:rFonts w:hint="default"/>
      </w:rPr>
    </w:lvl>
    <w:lvl w:ilvl="3" w:tplc="3808F482"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D002536A">
      <w:numFmt w:val="bullet"/>
      <w:lvlText w:val="•"/>
      <w:lvlJc w:val="left"/>
      <w:pPr>
        <w:ind w:left="4967" w:hanging="348"/>
      </w:pPr>
      <w:rPr>
        <w:rFonts w:hint="default"/>
      </w:rPr>
    </w:lvl>
    <w:lvl w:ilvl="5" w:tplc="9E00F718">
      <w:numFmt w:val="bullet"/>
      <w:lvlText w:val="•"/>
      <w:lvlJc w:val="left"/>
      <w:pPr>
        <w:ind w:left="6004" w:hanging="348"/>
      </w:pPr>
      <w:rPr>
        <w:rFonts w:hint="default"/>
      </w:rPr>
    </w:lvl>
    <w:lvl w:ilvl="6" w:tplc="E710DB20">
      <w:numFmt w:val="bullet"/>
      <w:lvlText w:val="•"/>
      <w:lvlJc w:val="left"/>
      <w:pPr>
        <w:ind w:left="7041" w:hanging="348"/>
      </w:pPr>
      <w:rPr>
        <w:rFonts w:hint="default"/>
      </w:rPr>
    </w:lvl>
    <w:lvl w:ilvl="7" w:tplc="1DD4CBE0">
      <w:numFmt w:val="bullet"/>
      <w:lvlText w:val="•"/>
      <w:lvlJc w:val="left"/>
      <w:pPr>
        <w:ind w:left="8077" w:hanging="348"/>
      </w:pPr>
      <w:rPr>
        <w:rFonts w:hint="default"/>
      </w:rPr>
    </w:lvl>
    <w:lvl w:ilvl="8" w:tplc="EA02D9BC">
      <w:numFmt w:val="bullet"/>
      <w:lvlText w:val="•"/>
      <w:lvlJc w:val="left"/>
      <w:pPr>
        <w:ind w:left="9114" w:hanging="348"/>
      </w:pPr>
      <w:rPr>
        <w:rFonts w:hint="default"/>
      </w:rPr>
    </w:lvl>
  </w:abstractNum>
  <w:abstractNum w:abstractNumId="9" w15:restartNumberingAfterBreak="0">
    <w:nsid w:val="33BF62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72C41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2C00EE"/>
    <w:multiLevelType w:val="hybridMultilevel"/>
    <w:tmpl w:val="A274BA8C"/>
    <w:lvl w:ilvl="0" w:tplc="34389CFC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4E3AF0">
      <w:numFmt w:val="bullet"/>
      <w:lvlText w:val="•"/>
      <w:lvlJc w:val="left"/>
      <w:pPr>
        <w:ind w:left="1856" w:hanging="348"/>
      </w:pPr>
      <w:rPr>
        <w:rFonts w:hint="default"/>
      </w:rPr>
    </w:lvl>
    <w:lvl w:ilvl="2" w:tplc="5EBCB618">
      <w:numFmt w:val="bullet"/>
      <w:lvlText w:val="•"/>
      <w:lvlJc w:val="left"/>
      <w:pPr>
        <w:ind w:left="2893" w:hanging="348"/>
      </w:pPr>
      <w:rPr>
        <w:rFonts w:hint="default"/>
      </w:rPr>
    </w:lvl>
    <w:lvl w:ilvl="3" w:tplc="52C01084"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434FE8A">
      <w:numFmt w:val="bullet"/>
      <w:lvlText w:val="•"/>
      <w:lvlJc w:val="left"/>
      <w:pPr>
        <w:ind w:left="4967" w:hanging="348"/>
      </w:pPr>
      <w:rPr>
        <w:rFonts w:hint="default"/>
      </w:rPr>
    </w:lvl>
    <w:lvl w:ilvl="5" w:tplc="BEEC0602">
      <w:numFmt w:val="bullet"/>
      <w:lvlText w:val="•"/>
      <w:lvlJc w:val="left"/>
      <w:pPr>
        <w:ind w:left="6004" w:hanging="348"/>
      </w:pPr>
      <w:rPr>
        <w:rFonts w:hint="default"/>
      </w:rPr>
    </w:lvl>
    <w:lvl w:ilvl="6" w:tplc="B3A8B08E">
      <w:numFmt w:val="bullet"/>
      <w:lvlText w:val="•"/>
      <w:lvlJc w:val="left"/>
      <w:pPr>
        <w:ind w:left="7041" w:hanging="348"/>
      </w:pPr>
      <w:rPr>
        <w:rFonts w:hint="default"/>
      </w:rPr>
    </w:lvl>
    <w:lvl w:ilvl="7" w:tplc="D4BCDA72">
      <w:numFmt w:val="bullet"/>
      <w:lvlText w:val="•"/>
      <w:lvlJc w:val="left"/>
      <w:pPr>
        <w:ind w:left="8077" w:hanging="348"/>
      </w:pPr>
      <w:rPr>
        <w:rFonts w:hint="default"/>
      </w:rPr>
    </w:lvl>
    <w:lvl w:ilvl="8" w:tplc="FA1A3A52">
      <w:numFmt w:val="bullet"/>
      <w:lvlText w:val="•"/>
      <w:lvlJc w:val="left"/>
      <w:pPr>
        <w:ind w:left="9114" w:hanging="348"/>
      </w:pPr>
      <w:rPr>
        <w:rFonts w:hint="default"/>
      </w:rPr>
    </w:lvl>
  </w:abstractNum>
  <w:abstractNum w:abstractNumId="12" w15:restartNumberingAfterBreak="0">
    <w:nsid w:val="3A785152"/>
    <w:multiLevelType w:val="hybridMultilevel"/>
    <w:tmpl w:val="084A5662"/>
    <w:lvl w:ilvl="0" w:tplc="49966F9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B000AE">
      <w:numFmt w:val="bullet"/>
      <w:lvlText w:val="•"/>
      <w:lvlJc w:val="left"/>
      <w:pPr>
        <w:ind w:left="1860" w:hanging="348"/>
      </w:pPr>
      <w:rPr>
        <w:rFonts w:hint="default"/>
      </w:rPr>
    </w:lvl>
    <w:lvl w:ilvl="2" w:tplc="511E66A4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282EFA22">
      <w:numFmt w:val="bullet"/>
      <w:lvlText w:val="•"/>
      <w:lvlJc w:val="left"/>
      <w:pPr>
        <w:ind w:left="3942" w:hanging="348"/>
      </w:pPr>
      <w:rPr>
        <w:rFonts w:hint="default"/>
      </w:rPr>
    </w:lvl>
    <w:lvl w:ilvl="4" w:tplc="6C9C253E">
      <w:numFmt w:val="bullet"/>
      <w:lvlText w:val="•"/>
      <w:lvlJc w:val="left"/>
      <w:pPr>
        <w:ind w:left="4982" w:hanging="348"/>
      </w:pPr>
      <w:rPr>
        <w:rFonts w:hint="default"/>
      </w:rPr>
    </w:lvl>
    <w:lvl w:ilvl="5" w:tplc="186AEE0A">
      <w:numFmt w:val="bullet"/>
      <w:lvlText w:val="•"/>
      <w:lvlJc w:val="left"/>
      <w:pPr>
        <w:ind w:left="6023" w:hanging="348"/>
      </w:pPr>
      <w:rPr>
        <w:rFonts w:hint="default"/>
      </w:rPr>
    </w:lvl>
    <w:lvl w:ilvl="6" w:tplc="8C528B20">
      <w:numFmt w:val="bullet"/>
      <w:lvlText w:val="•"/>
      <w:lvlJc w:val="left"/>
      <w:pPr>
        <w:ind w:left="7064" w:hanging="348"/>
      </w:pPr>
      <w:rPr>
        <w:rFonts w:hint="default"/>
      </w:rPr>
    </w:lvl>
    <w:lvl w:ilvl="7" w:tplc="B6186350">
      <w:numFmt w:val="bullet"/>
      <w:lvlText w:val="•"/>
      <w:lvlJc w:val="left"/>
      <w:pPr>
        <w:ind w:left="8104" w:hanging="348"/>
      </w:pPr>
      <w:rPr>
        <w:rFonts w:hint="default"/>
      </w:rPr>
    </w:lvl>
    <w:lvl w:ilvl="8" w:tplc="67664EFC">
      <w:numFmt w:val="bullet"/>
      <w:lvlText w:val="•"/>
      <w:lvlJc w:val="left"/>
      <w:pPr>
        <w:ind w:left="9145" w:hanging="348"/>
      </w:pPr>
      <w:rPr>
        <w:rFonts w:hint="default"/>
      </w:rPr>
    </w:lvl>
  </w:abstractNum>
  <w:abstractNum w:abstractNumId="13" w15:restartNumberingAfterBreak="0">
    <w:nsid w:val="47B65CB9"/>
    <w:multiLevelType w:val="hybridMultilevel"/>
    <w:tmpl w:val="C4BC194E"/>
    <w:lvl w:ilvl="0" w:tplc="2D74015E">
      <w:numFmt w:val="bullet"/>
      <w:lvlText w:val=""/>
      <w:lvlJc w:val="left"/>
      <w:pPr>
        <w:ind w:left="809" w:hanging="327"/>
      </w:pPr>
      <w:rPr>
        <w:rFonts w:ascii="Symbol" w:eastAsia="Symbol" w:hAnsi="Symbol" w:cs="Symbol" w:hint="default"/>
        <w:color w:val="006FC0"/>
        <w:w w:val="100"/>
        <w:sz w:val="24"/>
        <w:szCs w:val="24"/>
      </w:rPr>
    </w:lvl>
    <w:lvl w:ilvl="1" w:tplc="D3AC1324">
      <w:numFmt w:val="bullet"/>
      <w:lvlText w:val="•"/>
      <w:lvlJc w:val="left"/>
      <w:pPr>
        <w:ind w:left="1838" w:hanging="327"/>
      </w:pPr>
      <w:rPr>
        <w:rFonts w:hint="default"/>
      </w:rPr>
    </w:lvl>
    <w:lvl w:ilvl="2" w:tplc="C15EEF6C">
      <w:numFmt w:val="bullet"/>
      <w:lvlText w:val="•"/>
      <w:lvlJc w:val="left"/>
      <w:pPr>
        <w:ind w:left="2877" w:hanging="327"/>
      </w:pPr>
      <w:rPr>
        <w:rFonts w:hint="default"/>
      </w:rPr>
    </w:lvl>
    <w:lvl w:ilvl="3" w:tplc="97CC0A88">
      <w:numFmt w:val="bullet"/>
      <w:lvlText w:val="•"/>
      <w:lvlJc w:val="left"/>
      <w:pPr>
        <w:ind w:left="3916" w:hanging="327"/>
      </w:pPr>
      <w:rPr>
        <w:rFonts w:hint="default"/>
      </w:rPr>
    </w:lvl>
    <w:lvl w:ilvl="4" w:tplc="67B29D38">
      <w:numFmt w:val="bullet"/>
      <w:lvlText w:val="•"/>
      <w:lvlJc w:val="left"/>
      <w:pPr>
        <w:ind w:left="4955" w:hanging="327"/>
      </w:pPr>
      <w:rPr>
        <w:rFonts w:hint="default"/>
      </w:rPr>
    </w:lvl>
    <w:lvl w:ilvl="5" w:tplc="F9109C1A">
      <w:numFmt w:val="bullet"/>
      <w:lvlText w:val="•"/>
      <w:lvlJc w:val="left"/>
      <w:pPr>
        <w:ind w:left="5994" w:hanging="327"/>
      </w:pPr>
      <w:rPr>
        <w:rFonts w:hint="default"/>
      </w:rPr>
    </w:lvl>
    <w:lvl w:ilvl="6" w:tplc="34CAB1CE">
      <w:numFmt w:val="bullet"/>
      <w:lvlText w:val="•"/>
      <w:lvlJc w:val="left"/>
      <w:pPr>
        <w:ind w:left="7033" w:hanging="327"/>
      </w:pPr>
      <w:rPr>
        <w:rFonts w:hint="default"/>
      </w:rPr>
    </w:lvl>
    <w:lvl w:ilvl="7" w:tplc="A864B46C">
      <w:numFmt w:val="bullet"/>
      <w:lvlText w:val="•"/>
      <w:lvlJc w:val="left"/>
      <w:pPr>
        <w:ind w:left="8071" w:hanging="327"/>
      </w:pPr>
      <w:rPr>
        <w:rFonts w:hint="default"/>
      </w:rPr>
    </w:lvl>
    <w:lvl w:ilvl="8" w:tplc="30582312">
      <w:numFmt w:val="bullet"/>
      <w:lvlText w:val="•"/>
      <w:lvlJc w:val="left"/>
      <w:pPr>
        <w:ind w:left="9110" w:hanging="327"/>
      </w:pPr>
      <w:rPr>
        <w:rFonts w:hint="default"/>
      </w:rPr>
    </w:lvl>
  </w:abstractNum>
  <w:abstractNum w:abstractNumId="14" w15:restartNumberingAfterBreak="0">
    <w:nsid w:val="49214876"/>
    <w:multiLevelType w:val="hybridMultilevel"/>
    <w:tmpl w:val="2CF667C6"/>
    <w:lvl w:ilvl="0" w:tplc="8198277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5C526A">
      <w:numFmt w:val="bullet"/>
      <w:lvlText w:val="•"/>
      <w:lvlJc w:val="left"/>
      <w:pPr>
        <w:ind w:left="1860" w:hanging="348"/>
      </w:pPr>
      <w:rPr>
        <w:rFonts w:hint="default"/>
      </w:rPr>
    </w:lvl>
    <w:lvl w:ilvl="2" w:tplc="3CE482B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EC64720A">
      <w:numFmt w:val="bullet"/>
      <w:lvlText w:val="•"/>
      <w:lvlJc w:val="left"/>
      <w:pPr>
        <w:ind w:left="3942" w:hanging="348"/>
      </w:pPr>
      <w:rPr>
        <w:rFonts w:hint="default"/>
      </w:rPr>
    </w:lvl>
    <w:lvl w:ilvl="4" w:tplc="6A944A8C">
      <w:numFmt w:val="bullet"/>
      <w:lvlText w:val="•"/>
      <w:lvlJc w:val="left"/>
      <w:pPr>
        <w:ind w:left="4982" w:hanging="348"/>
      </w:pPr>
      <w:rPr>
        <w:rFonts w:hint="default"/>
      </w:rPr>
    </w:lvl>
    <w:lvl w:ilvl="5" w:tplc="2AF6928E">
      <w:numFmt w:val="bullet"/>
      <w:lvlText w:val="•"/>
      <w:lvlJc w:val="left"/>
      <w:pPr>
        <w:ind w:left="6023" w:hanging="348"/>
      </w:pPr>
      <w:rPr>
        <w:rFonts w:hint="default"/>
      </w:rPr>
    </w:lvl>
    <w:lvl w:ilvl="6" w:tplc="BFC451FA">
      <w:numFmt w:val="bullet"/>
      <w:lvlText w:val="•"/>
      <w:lvlJc w:val="left"/>
      <w:pPr>
        <w:ind w:left="7064" w:hanging="348"/>
      </w:pPr>
      <w:rPr>
        <w:rFonts w:hint="default"/>
      </w:rPr>
    </w:lvl>
    <w:lvl w:ilvl="7" w:tplc="5F0E2EE4">
      <w:numFmt w:val="bullet"/>
      <w:lvlText w:val="•"/>
      <w:lvlJc w:val="left"/>
      <w:pPr>
        <w:ind w:left="8104" w:hanging="348"/>
      </w:pPr>
      <w:rPr>
        <w:rFonts w:hint="default"/>
      </w:rPr>
    </w:lvl>
    <w:lvl w:ilvl="8" w:tplc="390E557C">
      <w:numFmt w:val="bullet"/>
      <w:lvlText w:val="•"/>
      <w:lvlJc w:val="left"/>
      <w:pPr>
        <w:ind w:left="9145" w:hanging="348"/>
      </w:pPr>
      <w:rPr>
        <w:rFonts w:hint="default"/>
      </w:rPr>
    </w:lvl>
  </w:abstractNum>
  <w:abstractNum w:abstractNumId="15" w15:restartNumberingAfterBreak="0">
    <w:nsid w:val="4A705EF6"/>
    <w:multiLevelType w:val="hybridMultilevel"/>
    <w:tmpl w:val="7F56A9DE"/>
    <w:lvl w:ilvl="0" w:tplc="4776DA44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1A2F10">
      <w:numFmt w:val="bullet"/>
      <w:lvlText w:val="•"/>
      <w:lvlJc w:val="left"/>
      <w:pPr>
        <w:ind w:left="1838" w:hanging="348"/>
      </w:pPr>
      <w:rPr>
        <w:rFonts w:hint="default"/>
      </w:rPr>
    </w:lvl>
    <w:lvl w:ilvl="2" w:tplc="C5AABD4C">
      <w:numFmt w:val="bullet"/>
      <w:lvlText w:val="•"/>
      <w:lvlJc w:val="left"/>
      <w:pPr>
        <w:ind w:left="2877" w:hanging="348"/>
      </w:pPr>
      <w:rPr>
        <w:rFonts w:hint="default"/>
      </w:rPr>
    </w:lvl>
    <w:lvl w:ilvl="3" w:tplc="832A52A0">
      <w:numFmt w:val="bullet"/>
      <w:lvlText w:val="•"/>
      <w:lvlJc w:val="left"/>
      <w:pPr>
        <w:ind w:left="3916" w:hanging="348"/>
      </w:pPr>
      <w:rPr>
        <w:rFonts w:hint="default"/>
      </w:rPr>
    </w:lvl>
    <w:lvl w:ilvl="4" w:tplc="312260DA">
      <w:numFmt w:val="bullet"/>
      <w:lvlText w:val="•"/>
      <w:lvlJc w:val="left"/>
      <w:pPr>
        <w:ind w:left="4955" w:hanging="348"/>
      </w:pPr>
      <w:rPr>
        <w:rFonts w:hint="default"/>
      </w:rPr>
    </w:lvl>
    <w:lvl w:ilvl="5" w:tplc="DE90F1E8">
      <w:numFmt w:val="bullet"/>
      <w:lvlText w:val="•"/>
      <w:lvlJc w:val="left"/>
      <w:pPr>
        <w:ind w:left="5994" w:hanging="348"/>
      </w:pPr>
      <w:rPr>
        <w:rFonts w:hint="default"/>
      </w:rPr>
    </w:lvl>
    <w:lvl w:ilvl="6" w:tplc="FA2CF8F4">
      <w:numFmt w:val="bullet"/>
      <w:lvlText w:val="•"/>
      <w:lvlJc w:val="left"/>
      <w:pPr>
        <w:ind w:left="7033" w:hanging="348"/>
      </w:pPr>
      <w:rPr>
        <w:rFonts w:hint="default"/>
      </w:rPr>
    </w:lvl>
    <w:lvl w:ilvl="7" w:tplc="56C8CA0A">
      <w:numFmt w:val="bullet"/>
      <w:lvlText w:val="•"/>
      <w:lvlJc w:val="left"/>
      <w:pPr>
        <w:ind w:left="8071" w:hanging="348"/>
      </w:pPr>
      <w:rPr>
        <w:rFonts w:hint="default"/>
      </w:rPr>
    </w:lvl>
    <w:lvl w:ilvl="8" w:tplc="9238EF1C">
      <w:numFmt w:val="bullet"/>
      <w:lvlText w:val="•"/>
      <w:lvlJc w:val="left"/>
      <w:pPr>
        <w:ind w:left="9110" w:hanging="348"/>
      </w:pPr>
      <w:rPr>
        <w:rFonts w:hint="default"/>
      </w:rPr>
    </w:lvl>
  </w:abstractNum>
  <w:abstractNum w:abstractNumId="16" w15:restartNumberingAfterBreak="0">
    <w:nsid w:val="4B425F55"/>
    <w:multiLevelType w:val="hybridMultilevel"/>
    <w:tmpl w:val="0496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82ADF"/>
    <w:multiLevelType w:val="hybridMultilevel"/>
    <w:tmpl w:val="C0EA6C88"/>
    <w:lvl w:ilvl="0" w:tplc="02BA16F8">
      <w:numFmt w:val="decimal"/>
      <w:lvlText w:val="%1"/>
      <w:lvlJc w:val="left"/>
      <w:pPr>
        <w:ind w:left="222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878AD6E">
      <w:numFmt w:val="bullet"/>
      <w:lvlText w:val="•"/>
      <w:lvlJc w:val="left"/>
      <w:pPr>
        <w:ind w:left="5420" w:hanging="212"/>
      </w:pPr>
      <w:rPr>
        <w:rFonts w:hint="default"/>
      </w:rPr>
    </w:lvl>
    <w:lvl w:ilvl="2" w:tplc="09021088">
      <w:numFmt w:val="bullet"/>
      <w:lvlText w:val="•"/>
      <w:lvlJc w:val="left"/>
      <w:pPr>
        <w:ind w:left="6504" w:hanging="212"/>
      </w:pPr>
      <w:rPr>
        <w:rFonts w:hint="default"/>
      </w:rPr>
    </w:lvl>
    <w:lvl w:ilvl="3" w:tplc="6DC83008">
      <w:numFmt w:val="bullet"/>
      <w:lvlText w:val="•"/>
      <w:lvlJc w:val="left"/>
      <w:pPr>
        <w:ind w:left="7588" w:hanging="212"/>
      </w:pPr>
      <w:rPr>
        <w:rFonts w:hint="default"/>
      </w:rPr>
    </w:lvl>
    <w:lvl w:ilvl="4" w:tplc="1F6CEEDC">
      <w:numFmt w:val="bullet"/>
      <w:lvlText w:val="•"/>
      <w:lvlJc w:val="left"/>
      <w:pPr>
        <w:ind w:left="8672" w:hanging="212"/>
      </w:pPr>
      <w:rPr>
        <w:rFonts w:hint="default"/>
      </w:rPr>
    </w:lvl>
    <w:lvl w:ilvl="5" w:tplc="F1284D18">
      <w:numFmt w:val="bullet"/>
      <w:lvlText w:val="•"/>
      <w:lvlJc w:val="left"/>
      <w:pPr>
        <w:ind w:left="9757" w:hanging="212"/>
      </w:pPr>
      <w:rPr>
        <w:rFonts w:hint="default"/>
      </w:rPr>
    </w:lvl>
    <w:lvl w:ilvl="6" w:tplc="08FC00B4">
      <w:numFmt w:val="bullet"/>
      <w:lvlText w:val="•"/>
      <w:lvlJc w:val="left"/>
      <w:pPr>
        <w:ind w:left="10841" w:hanging="212"/>
      </w:pPr>
      <w:rPr>
        <w:rFonts w:hint="default"/>
      </w:rPr>
    </w:lvl>
    <w:lvl w:ilvl="7" w:tplc="738EAE30">
      <w:numFmt w:val="bullet"/>
      <w:lvlText w:val="•"/>
      <w:lvlJc w:val="left"/>
      <w:pPr>
        <w:ind w:left="11925" w:hanging="212"/>
      </w:pPr>
      <w:rPr>
        <w:rFonts w:hint="default"/>
      </w:rPr>
    </w:lvl>
    <w:lvl w:ilvl="8" w:tplc="19B0F0E2">
      <w:numFmt w:val="bullet"/>
      <w:lvlText w:val="•"/>
      <w:lvlJc w:val="left"/>
      <w:pPr>
        <w:ind w:left="13009" w:hanging="212"/>
      </w:pPr>
      <w:rPr>
        <w:rFonts w:hint="default"/>
      </w:rPr>
    </w:lvl>
  </w:abstractNum>
  <w:abstractNum w:abstractNumId="18" w15:restartNumberingAfterBreak="0">
    <w:nsid w:val="4E24130E"/>
    <w:multiLevelType w:val="hybridMultilevel"/>
    <w:tmpl w:val="619AD9D8"/>
    <w:lvl w:ilvl="0" w:tplc="9D1815D2">
      <w:start w:val="1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5153257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20D71F2"/>
    <w:multiLevelType w:val="hybridMultilevel"/>
    <w:tmpl w:val="5224ADAC"/>
    <w:lvl w:ilvl="0" w:tplc="2AECE3D6">
      <w:numFmt w:val="bullet"/>
      <w:lvlText w:val=""/>
      <w:lvlJc w:val="left"/>
      <w:pPr>
        <w:ind w:left="10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C2F62A">
      <w:numFmt w:val="bullet"/>
      <w:lvlText w:val="•"/>
      <w:lvlJc w:val="left"/>
      <w:pPr>
        <w:ind w:left="1208" w:hanging="348"/>
      </w:pPr>
      <w:rPr>
        <w:rFonts w:hint="default"/>
      </w:rPr>
    </w:lvl>
    <w:lvl w:ilvl="2" w:tplc="4F328AD2">
      <w:numFmt w:val="bullet"/>
      <w:lvlText w:val="•"/>
      <w:lvlJc w:val="left"/>
      <w:pPr>
        <w:ind w:left="2317" w:hanging="348"/>
      </w:pPr>
      <w:rPr>
        <w:rFonts w:hint="default"/>
      </w:rPr>
    </w:lvl>
    <w:lvl w:ilvl="3" w:tplc="3552DACA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223845F2">
      <w:numFmt w:val="bullet"/>
      <w:lvlText w:val="•"/>
      <w:lvlJc w:val="left"/>
      <w:pPr>
        <w:ind w:left="4535" w:hanging="348"/>
      </w:pPr>
      <w:rPr>
        <w:rFonts w:hint="default"/>
      </w:rPr>
    </w:lvl>
    <w:lvl w:ilvl="5" w:tplc="A484DB64">
      <w:numFmt w:val="bullet"/>
      <w:lvlText w:val="•"/>
      <w:lvlJc w:val="left"/>
      <w:pPr>
        <w:ind w:left="5644" w:hanging="348"/>
      </w:pPr>
      <w:rPr>
        <w:rFonts w:hint="default"/>
      </w:rPr>
    </w:lvl>
    <w:lvl w:ilvl="6" w:tplc="2FDA17A6">
      <w:numFmt w:val="bullet"/>
      <w:lvlText w:val="•"/>
      <w:lvlJc w:val="left"/>
      <w:pPr>
        <w:ind w:left="6753" w:hanging="348"/>
      </w:pPr>
      <w:rPr>
        <w:rFonts w:hint="default"/>
      </w:rPr>
    </w:lvl>
    <w:lvl w:ilvl="7" w:tplc="95D44F1C">
      <w:numFmt w:val="bullet"/>
      <w:lvlText w:val="•"/>
      <w:lvlJc w:val="left"/>
      <w:pPr>
        <w:ind w:left="7861" w:hanging="348"/>
      </w:pPr>
      <w:rPr>
        <w:rFonts w:hint="default"/>
      </w:rPr>
    </w:lvl>
    <w:lvl w:ilvl="8" w:tplc="41ACE0BE">
      <w:numFmt w:val="bullet"/>
      <w:lvlText w:val="•"/>
      <w:lvlJc w:val="left"/>
      <w:pPr>
        <w:ind w:left="8970" w:hanging="348"/>
      </w:pPr>
      <w:rPr>
        <w:rFonts w:hint="default"/>
      </w:rPr>
    </w:lvl>
  </w:abstractNum>
  <w:abstractNum w:abstractNumId="21" w15:restartNumberingAfterBreak="0">
    <w:nsid w:val="5F0F036D"/>
    <w:multiLevelType w:val="multilevel"/>
    <w:tmpl w:val="3D36C4B0"/>
    <w:lvl w:ilvl="0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D213C"/>
    <w:multiLevelType w:val="hybridMultilevel"/>
    <w:tmpl w:val="556A463E"/>
    <w:lvl w:ilvl="0" w:tplc="410273F2">
      <w:numFmt w:val="bullet"/>
      <w:lvlText w:val=""/>
      <w:lvlJc w:val="left"/>
      <w:pPr>
        <w:ind w:left="809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380C68">
      <w:numFmt w:val="bullet"/>
      <w:lvlText w:val=""/>
      <w:lvlJc w:val="left"/>
      <w:pPr>
        <w:ind w:left="1534" w:hanging="34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D5ADA32">
      <w:numFmt w:val="bullet"/>
      <w:lvlText w:val="•"/>
      <w:lvlJc w:val="left"/>
      <w:pPr>
        <w:ind w:left="2612" w:hanging="344"/>
      </w:pPr>
      <w:rPr>
        <w:rFonts w:hint="default"/>
      </w:rPr>
    </w:lvl>
    <w:lvl w:ilvl="3" w:tplc="35149DC2">
      <w:numFmt w:val="bullet"/>
      <w:lvlText w:val="•"/>
      <w:lvlJc w:val="left"/>
      <w:pPr>
        <w:ind w:left="3684" w:hanging="344"/>
      </w:pPr>
      <w:rPr>
        <w:rFonts w:hint="default"/>
      </w:rPr>
    </w:lvl>
    <w:lvl w:ilvl="4" w:tplc="959040F4">
      <w:numFmt w:val="bullet"/>
      <w:lvlText w:val="•"/>
      <w:lvlJc w:val="left"/>
      <w:pPr>
        <w:ind w:left="4756" w:hanging="344"/>
      </w:pPr>
      <w:rPr>
        <w:rFonts w:hint="default"/>
      </w:rPr>
    </w:lvl>
    <w:lvl w:ilvl="5" w:tplc="62FA894C">
      <w:numFmt w:val="bullet"/>
      <w:lvlText w:val="•"/>
      <w:lvlJc w:val="left"/>
      <w:pPr>
        <w:ind w:left="5828" w:hanging="344"/>
      </w:pPr>
      <w:rPr>
        <w:rFonts w:hint="default"/>
      </w:rPr>
    </w:lvl>
    <w:lvl w:ilvl="6" w:tplc="A34AD1C2">
      <w:numFmt w:val="bullet"/>
      <w:lvlText w:val="•"/>
      <w:lvlJc w:val="left"/>
      <w:pPr>
        <w:ind w:left="6900" w:hanging="344"/>
      </w:pPr>
      <w:rPr>
        <w:rFonts w:hint="default"/>
      </w:rPr>
    </w:lvl>
    <w:lvl w:ilvl="7" w:tplc="B818FE88">
      <w:numFmt w:val="bullet"/>
      <w:lvlText w:val="•"/>
      <w:lvlJc w:val="left"/>
      <w:pPr>
        <w:ind w:left="7972" w:hanging="344"/>
      </w:pPr>
      <w:rPr>
        <w:rFonts w:hint="default"/>
      </w:rPr>
    </w:lvl>
    <w:lvl w:ilvl="8" w:tplc="536A7628">
      <w:numFmt w:val="bullet"/>
      <w:lvlText w:val="•"/>
      <w:lvlJc w:val="left"/>
      <w:pPr>
        <w:ind w:left="9044" w:hanging="344"/>
      </w:pPr>
      <w:rPr>
        <w:rFonts w:hint="default"/>
      </w:rPr>
    </w:lvl>
  </w:abstractNum>
  <w:abstractNum w:abstractNumId="23" w15:restartNumberingAfterBreak="0">
    <w:nsid w:val="66A75F4D"/>
    <w:multiLevelType w:val="hybridMultilevel"/>
    <w:tmpl w:val="A006ACA6"/>
    <w:lvl w:ilvl="0" w:tplc="C7CC6D0E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AED1A8">
      <w:numFmt w:val="bullet"/>
      <w:lvlText w:val="•"/>
      <w:lvlJc w:val="left"/>
      <w:pPr>
        <w:ind w:left="1856" w:hanging="348"/>
      </w:pPr>
      <w:rPr>
        <w:rFonts w:hint="default"/>
      </w:rPr>
    </w:lvl>
    <w:lvl w:ilvl="2" w:tplc="B7CC987C">
      <w:numFmt w:val="bullet"/>
      <w:lvlText w:val="•"/>
      <w:lvlJc w:val="left"/>
      <w:pPr>
        <w:ind w:left="2893" w:hanging="348"/>
      </w:pPr>
      <w:rPr>
        <w:rFonts w:hint="default"/>
      </w:rPr>
    </w:lvl>
    <w:lvl w:ilvl="3" w:tplc="69C40C0C"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81041F5C">
      <w:numFmt w:val="bullet"/>
      <w:lvlText w:val="•"/>
      <w:lvlJc w:val="left"/>
      <w:pPr>
        <w:ind w:left="4967" w:hanging="348"/>
      </w:pPr>
      <w:rPr>
        <w:rFonts w:hint="default"/>
      </w:rPr>
    </w:lvl>
    <w:lvl w:ilvl="5" w:tplc="5BAEA888">
      <w:numFmt w:val="bullet"/>
      <w:lvlText w:val="•"/>
      <w:lvlJc w:val="left"/>
      <w:pPr>
        <w:ind w:left="6004" w:hanging="348"/>
      </w:pPr>
      <w:rPr>
        <w:rFonts w:hint="default"/>
      </w:rPr>
    </w:lvl>
    <w:lvl w:ilvl="6" w:tplc="FDBCA93C">
      <w:numFmt w:val="bullet"/>
      <w:lvlText w:val="•"/>
      <w:lvlJc w:val="left"/>
      <w:pPr>
        <w:ind w:left="7041" w:hanging="348"/>
      </w:pPr>
      <w:rPr>
        <w:rFonts w:hint="default"/>
      </w:rPr>
    </w:lvl>
    <w:lvl w:ilvl="7" w:tplc="F0EAF9C8">
      <w:numFmt w:val="bullet"/>
      <w:lvlText w:val="•"/>
      <w:lvlJc w:val="left"/>
      <w:pPr>
        <w:ind w:left="8077" w:hanging="348"/>
      </w:pPr>
      <w:rPr>
        <w:rFonts w:hint="default"/>
      </w:rPr>
    </w:lvl>
    <w:lvl w:ilvl="8" w:tplc="F8E89E68">
      <w:numFmt w:val="bullet"/>
      <w:lvlText w:val="•"/>
      <w:lvlJc w:val="left"/>
      <w:pPr>
        <w:ind w:left="9114" w:hanging="348"/>
      </w:pPr>
      <w:rPr>
        <w:rFonts w:hint="default"/>
      </w:rPr>
    </w:lvl>
  </w:abstractNum>
  <w:abstractNum w:abstractNumId="24" w15:restartNumberingAfterBreak="0">
    <w:nsid w:val="66B46249"/>
    <w:multiLevelType w:val="hybridMultilevel"/>
    <w:tmpl w:val="A924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C5D09"/>
    <w:multiLevelType w:val="hybridMultilevel"/>
    <w:tmpl w:val="D294297E"/>
    <w:lvl w:ilvl="0" w:tplc="256C0A2E">
      <w:numFmt w:val="bullet"/>
      <w:lvlText w:val=""/>
      <w:lvlJc w:val="left"/>
      <w:pPr>
        <w:ind w:left="821" w:hanging="348"/>
      </w:pPr>
      <w:rPr>
        <w:rFonts w:hint="default"/>
        <w:w w:val="100"/>
      </w:rPr>
    </w:lvl>
    <w:lvl w:ilvl="1" w:tplc="F8B60256">
      <w:numFmt w:val="bullet"/>
      <w:lvlText w:val="•"/>
      <w:lvlJc w:val="left"/>
      <w:pPr>
        <w:ind w:left="1860" w:hanging="348"/>
      </w:pPr>
      <w:rPr>
        <w:rFonts w:hint="default"/>
      </w:rPr>
    </w:lvl>
    <w:lvl w:ilvl="2" w:tplc="1AA80D2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EB1E987A">
      <w:numFmt w:val="bullet"/>
      <w:lvlText w:val="•"/>
      <w:lvlJc w:val="left"/>
      <w:pPr>
        <w:ind w:left="3942" w:hanging="348"/>
      </w:pPr>
      <w:rPr>
        <w:rFonts w:hint="default"/>
      </w:rPr>
    </w:lvl>
    <w:lvl w:ilvl="4" w:tplc="0082BF3C">
      <w:numFmt w:val="bullet"/>
      <w:lvlText w:val="•"/>
      <w:lvlJc w:val="left"/>
      <w:pPr>
        <w:ind w:left="4982" w:hanging="348"/>
      </w:pPr>
      <w:rPr>
        <w:rFonts w:hint="default"/>
      </w:rPr>
    </w:lvl>
    <w:lvl w:ilvl="5" w:tplc="DEBA3670">
      <w:numFmt w:val="bullet"/>
      <w:lvlText w:val="•"/>
      <w:lvlJc w:val="left"/>
      <w:pPr>
        <w:ind w:left="6023" w:hanging="348"/>
      </w:pPr>
      <w:rPr>
        <w:rFonts w:hint="default"/>
      </w:rPr>
    </w:lvl>
    <w:lvl w:ilvl="6" w:tplc="F1AA8C8A">
      <w:numFmt w:val="bullet"/>
      <w:lvlText w:val="•"/>
      <w:lvlJc w:val="left"/>
      <w:pPr>
        <w:ind w:left="7064" w:hanging="348"/>
      </w:pPr>
      <w:rPr>
        <w:rFonts w:hint="default"/>
      </w:rPr>
    </w:lvl>
    <w:lvl w:ilvl="7" w:tplc="152EDA98">
      <w:numFmt w:val="bullet"/>
      <w:lvlText w:val="•"/>
      <w:lvlJc w:val="left"/>
      <w:pPr>
        <w:ind w:left="8104" w:hanging="348"/>
      </w:pPr>
      <w:rPr>
        <w:rFonts w:hint="default"/>
      </w:rPr>
    </w:lvl>
    <w:lvl w:ilvl="8" w:tplc="8954CE54">
      <w:numFmt w:val="bullet"/>
      <w:lvlText w:val="•"/>
      <w:lvlJc w:val="left"/>
      <w:pPr>
        <w:ind w:left="9145" w:hanging="348"/>
      </w:pPr>
      <w:rPr>
        <w:rFonts w:hint="default"/>
      </w:rPr>
    </w:lvl>
  </w:abstractNum>
  <w:abstractNum w:abstractNumId="26" w15:restartNumberingAfterBreak="0">
    <w:nsid w:val="71AA5D77"/>
    <w:multiLevelType w:val="hybridMultilevel"/>
    <w:tmpl w:val="B8040968"/>
    <w:lvl w:ilvl="0" w:tplc="4F44792C">
      <w:numFmt w:val="bullet"/>
      <w:lvlText w:val=""/>
      <w:lvlJc w:val="left"/>
      <w:pPr>
        <w:ind w:left="100" w:hanging="348"/>
      </w:pPr>
      <w:rPr>
        <w:rFonts w:hint="default"/>
        <w:w w:val="100"/>
      </w:rPr>
    </w:lvl>
    <w:lvl w:ilvl="1" w:tplc="F48E79EC">
      <w:numFmt w:val="bullet"/>
      <w:lvlText w:val="•"/>
      <w:lvlJc w:val="left"/>
      <w:pPr>
        <w:ind w:left="1208" w:hanging="348"/>
      </w:pPr>
      <w:rPr>
        <w:rFonts w:hint="default"/>
      </w:rPr>
    </w:lvl>
    <w:lvl w:ilvl="2" w:tplc="B8D40E02">
      <w:numFmt w:val="bullet"/>
      <w:lvlText w:val="•"/>
      <w:lvlJc w:val="left"/>
      <w:pPr>
        <w:ind w:left="2317" w:hanging="348"/>
      </w:pPr>
      <w:rPr>
        <w:rFonts w:hint="default"/>
      </w:rPr>
    </w:lvl>
    <w:lvl w:ilvl="3" w:tplc="E572ECA2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AC606BDC">
      <w:numFmt w:val="bullet"/>
      <w:lvlText w:val="•"/>
      <w:lvlJc w:val="left"/>
      <w:pPr>
        <w:ind w:left="4535" w:hanging="348"/>
      </w:pPr>
      <w:rPr>
        <w:rFonts w:hint="default"/>
      </w:rPr>
    </w:lvl>
    <w:lvl w:ilvl="5" w:tplc="4AB0BF84">
      <w:numFmt w:val="bullet"/>
      <w:lvlText w:val="•"/>
      <w:lvlJc w:val="left"/>
      <w:pPr>
        <w:ind w:left="5644" w:hanging="348"/>
      </w:pPr>
      <w:rPr>
        <w:rFonts w:hint="default"/>
      </w:rPr>
    </w:lvl>
    <w:lvl w:ilvl="6" w:tplc="A22C0946">
      <w:numFmt w:val="bullet"/>
      <w:lvlText w:val="•"/>
      <w:lvlJc w:val="left"/>
      <w:pPr>
        <w:ind w:left="6753" w:hanging="348"/>
      </w:pPr>
      <w:rPr>
        <w:rFonts w:hint="default"/>
      </w:rPr>
    </w:lvl>
    <w:lvl w:ilvl="7" w:tplc="028C381E">
      <w:numFmt w:val="bullet"/>
      <w:lvlText w:val="•"/>
      <w:lvlJc w:val="left"/>
      <w:pPr>
        <w:ind w:left="7861" w:hanging="348"/>
      </w:pPr>
      <w:rPr>
        <w:rFonts w:hint="default"/>
      </w:rPr>
    </w:lvl>
    <w:lvl w:ilvl="8" w:tplc="488A6022">
      <w:numFmt w:val="bullet"/>
      <w:lvlText w:val="•"/>
      <w:lvlJc w:val="left"/>
      <w:pPr>
        <w:ind w:left="8970" w:hanging="348"/>
      </w:pPr>
      <w:rPr>
        <w:rFonts w:hint="default"/>
      </w:rPr>
    </w:lvl>
  </w:abstractNum>
  <w:abstractNum w:abstractNumId="27" w15:restartNumberingAfterBreak="0">
    <w:nsid w:val="7E013518"/>
    <w:multiLevelType w:val="hybridMultilevel"/>
    <w:tmpl w:val="2ED85EE2"/>
    <w:lvl w:ilvl="0" w:tplc="A1E08336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4EDB04">
      <w:numFmt w:val="bullet"/>
      <w:lvlText w:val="•"/>
      <w:lvlJc w:val="left"/>
      <w:pPr>
        <w:ind w:left="2145" w:hanging="348"/>
      </w:pPr>
      <w:rPr>
        <w:rFonts w:hint="default"/>
      </w:rPr>
    </w:lvl>
    <w:lvl w:ilvl="2" w:tplc="CBD2E1CE">
      <w:numFmt w:val="bullet"/>
      <w:lvlText w:val="•"/>
      <w:lvlJc w:val="left"/>
      <w:pPr>
        <w:ind w:left="3471" w:hanging="348"/>
      </w:pPr>
      <w:rPr>
        <w:rFonts w:hint="default"/>
      </w:rPr>
    </w:lvl>
    <w:lvl w:ilvl="3" w:tplc="1CA64C12">
      <w:numFmt w:val="bullet"/>
      <w:lvlText w:val="•"/>
      <w:lvlJc w:val="left"/>
      <w:pPr>
        <w:ind w:left="4797" w:hanging="348"/>
      </w:pPr>
      <w:rPr>
        <w:rFonts w:hint="default"/>
      </w:rPr>
    </w:lvl>
    <w:lvl w:ilvl="4" w:tplc="B0EAAED4">
      <w:numFmt w:val="bullet"/>
      <w:lvlText w:val="•"/>
      <w:lvlJc w:val="left"/>
      <w:pPr>
        <w:ind w:left="6123" w:hanging="348"/>
      </w:pPr>
      <w:rPr>
        <w:rFonts w:hint="default"/>
      </w:rPr>
    </w:lvl>
    <w:lvl w:ilvl="5" w:tplc="9716A36C">
      <w:numFmt w:val="bullet"/>
      <w:lvlText w:val="•"/>
      <w:lvlJc w:val="left"/>
      <w:pPr>
        <w:ind w:left="7449" w:hanging="348"/>
      </w:pPr>
      <w:rPr>
        <w:rFonts w:hint="default"/>
      </w:rPr>
    </w:lvl>
    <w:lvl w:ilvl="6" w:tplc="D32CE5CE">
      <w:numFmt w:val="bullet"/>
      <w:lvlText w:val="•"/>
      <w:lvlJc w:val="left"/>
      <w:pPr>
        <w:ind w:left="8775" w:hanging="348"/>
      </w:pPr>
      <w:rPr>
        <w:rFonts w:hint="default"/>
      </w:rPr>
    </w:lvl>
    <w:lvl w:ilvl="7" w:tplc="B47C660C">
      <w:numFmt w:val="bullet"/>
      <w:lvlText w:val="•"/>
      <w:lvlJc w:val="left"/>
      <w:pPr>
        <w:ind w:left="10100" w:hanging="348"/>
      </w:pPr>
      <w:rPr>
        <w:rFonts w:hint="default"/>
      </w:rPr>
    </w:lvl>
    <w:lvl w:ilvl="8" w:tplc="309E6C14">
      <w:numFmt w:val="bullet"/>
      <w:lvlText w:val="•"/>
      <w:lvlJc w:val="left"/>
      <w:pPr>
        <w:ind w:left="11426" w:hanging="348"/>
      </w:pPr>
      <w:rPr>
        <w:rFonts w:hint="default"/>
      </w:rPr>
    </w:lvl>
  </w:abstractNum>
  <w:abstractNum w:abstractNumId="28" w15:restartNumberingAfterBreak="0">
    <w:nsid w:val="7E5E3B89"/>
    <w:multiLevelType w:val="hybridMultilevel"/>
    <w:tmpl w:val="80189D26"/>
    <w:lvl w:ilvl="0" w:tplc="BB88E16C">
      <w:start w:val="1"/>
      <w:numFmt w:val="bullet"/>
      <w:pStyle w:val="c1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8"/>
  </w:num>
  <w:num w:numId="5">
    <w:abstractNumId w:val="13"/>
  </w:num>
  <w:num w:numId="6">
    <w:abstractNumId w:val="26"/>
  </w:num>
  <w:num w:numId="7">
    <w:abstractNumId w:val="15"/>
  </w:num>
  <w:num w:numId="8">
    <w:abstractNumId w:val="23"/>
  </w:num>
  <w:num w:numId="9">
    <w:abstractNumId w:val="11"/>
  </w:num>
  <w:num w:numId="10">
    <w:abstractNumId w:val="22"/>
  </w:num>
  <w:num w:numId="11">
    <w:abstractNumId w:val="6"/>
  </w:num>
  <w:num w:numId="12">
    <w:abstractNumId w:val="12"/>
  </w:num>
  <w:num w:numId="13">
    <w:abstractNumId w:val="14"/>
  </w:num>
  <w:num w:numId="14">
    <w:abstractNumId w:val="25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5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</w:num>
  <w:num w:numId="25">
    <w:abstractNumId w:val="4"/>
  </w:num>
  <w:num w:numId="26">
    <w:abstractNumId w:val="19"/>
  </w:num>
  <w:num w:numId="27">
    <w:abstractNumId w:val="10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1A"/>
    <w:rsid w:val="000F65ED"/>
    <w:rsid w:val="001D556A"/>
    <w:rsid w:val="002B3986"/>
    <w:rsid w:val="004D550D"/>
    <w:rsid w:val="0055149E"/>
    <w:rsid w:val="005F5236"/>
    <w:rsid w:val="00900AFA"/>
    <w:rsid w:val="00AE461A"/>
    <w:rsid w:val="00E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C4E14C-ADC8-47A6-A229-E0B647F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4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1"/>
    <w:uiPriority w:val="1"/>
    <w:qFormat/>
    <w:rsid w:val="00AE461A"/>
    <w:pPr>
      <w:ind w:left="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461A"/>
    <w:pPr>
      <w:spacing w:line="274" w:lineRule="exact"/>
      <w:ind w:left="1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1"/>
    <w:rsid w:val="00AE461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E46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E4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461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46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E461A"/>
    <w:pPr>
      <w:spacing w:line="293" w:lineRule="exact"/>
      <w:ind w:left="811" w:hanging="348"/>
    </w:pPr>
  </w:style>
  <w:style w:type="paragraph" w:customStyle="1" w:styleId="TableParagraph">
    <w:name w:val="Table Paragraph"/>
    <w:basedOn w:val="a"/>
    <w:uiPriority w:val="1"/>
    <w:qFormat/>
    <w:rsid w:val="00AE461A"/>
    <w:pPr>
      <w:ind w:left="103"/>
    </w:pPr>
  </w:style>
  <w:style w:type="character" w:styleId="a6">
    <w:name w:val="annotation reference"/>
    <w:basedOn w:val="a0"/>
    <w:uiPriority w:val="99"/>
    <w:semiHidden/>
    <w:unhideWhenUsed/>
    <w:rsid w:val="00AE46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461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46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46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461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E46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61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AE4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AE46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AE461A"/>
    <w:pPr>
      <w:widowControl/>
      <w:numPr>
        <w:numId w:val="22"/>
      </w:numPr>
      <w:autoSpaceDE/>
      <w:autoSpaceDN/>
      <w:jc w:val="both"/>
    </w:pPr>
    <w:rPr>
      <w:sz w:val="24"/>
      <w:szCs w:val="24"/>
      <w:lang w:val="ru-RU" w:eastAsia="ru-RU"/>
    </w:rPr>
  </w:style>
  <w:style w:type="character" w:customStyle="1" w:styleId="100">
    <w:name w:val="Стиль10 Знак"/>
    <w:basedOn w:val="a0"/>
    <w:link w:val="10"/>
    <w:locked/>
    <w:rsid w:val="00AE461A"/>
    <w:rPr>
      <w:sz w:val="24"/>
      <w:szCs w:val="24"/>
    </w:rPr>
  </w:style>
  <w:style w:type="paragraph" w:customStyle="1" w:styleId="10">
    <w:name w:val="Стиль10"/>
    <w:basedOn w:val="a"/>
    <w:next w:val="a"/>
    <w:link w:val="100"/>
    <w:qFormat/>
    <w:rsid w:val="00AE461A"/>
    <w:pPr>
      <w:widowControl/>
      <w:numPr>
        <w:numId w:val="20"/>
      </w:numPr>
      <w:autoSpaceDE/>
      <w:autoSpaceDN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12">
    <w:name w:val="Стиль12 Знак"/>
    <w:basedOn w:val="a0"/>
    <w:link w:val="120"/>
    <w:locked/>
    <w:rsid w:val="00AE461A"/>
    <w:rPr>
      <w:sz w:val="24"/>
      <w:szCs w:val="24"/>
    </w:rPr>
  </w:style>
  <w:style w:type="paragraph" w:customStyle="1" w:styleId="120">
    <w:name w:val="Стиль12"/>
    <w:basedOn w:val="a"/>
    <w:next w:val="a"/>
    <w:link w:val="12"/>
    <w:qFormat/>
    <w:rsid w:val="00AE461A"/>
    <w:pPr>
      <w:widowControl/>
      <w:tabs>
        <w:tab w:val="num" w:pos="720"/>
      </w:tabs>
      <w:autoSpaceDE/>
      <w:autoSpaceDN/>
      <w:ind w:left="720" w:hanging="360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13">
    <w:name w:val="Стиль13 Знак"/>
    <w:basedOn w:val="a0"/>
    <w:link w:val="130"/>
    <w:locked/>
    <w:rsid w:val="00AE461A"/>
    <w:rPr>
      <w:sz w:val="24"/>
      <w:szCs w:val="24"/>
    </w:rPr>
  </w:style>
  <w:style w:type="paragraph" w:customStyle="1" w:styleId="130">
    <w:name w:val="Стиль13"/>
    <w:basedOn w:val="c15"/>
    <w:link w:val="13"/>
    <w:qFormat/>
    <w:rsid w:val="00AE461A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AE461A"/>
  </w:style>
  <w:style w:type="character" w:styleId="ae">
    <w:name w:val="Strong"/>
    <w:basedOn w:val="a0"/>
    <w:qFormat/>
    <w:rsid w:val="00AE4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2017-11-09T14:04:00Z</dcterms:created>
  <dcterms:modified xsi:type="dcterms:W3CDTF">2018-11-09T19:12:00Z</dcterms:modified>
</cp:coreProperties>
</file>