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F2A" w:rsidRPr="006860A6" w:rsidRDefault="00FA7F2A" w:rsidP="006860A6">
      <w:pPr>
        <w:spacing w:after="0" w:line="240" w:lineRule="auto"/>
        <w:jc w:val="center"/>
        <w:rPr>
          <w:rFonts w:ascii="Times New Roman" w:hAnsi="Times New Roman" w:cs="Times New Roman"/>
          <w:b/>
          <w:sz w:val="24"/>
          <w:szCs w:val="24"/>
        </w:rPr>
      </w:pPr>
      <w:bookmarkStart w:id="0" w:name="_GoBack"/>
      <w:bookmarkEnd w:id="0"/>
      <w:proofErr w:type="spellStart"/>
      <w:r w:rsidRPr="006860A6">
        <w:rPr>
          <w:rFonts w:ascii="Times New Roman" w:hAnsi="Times New Roman" w:cs="Times New Roman"/>
          <w:b/>
          <w:sz w:val="24"/>
          <w:szCs w:val="24"/>
        </w:rPr>
        <w:t>К</w:t>
      </w:r>
      <w:r w:rsidR="009C48E4">
        <w:rPr>
          <w:rFonts w:ascii="Times New Roman" w:hAnsi="Times New Roman" w:cs="Times New Roman"/>
          <w:b/>
          <w:sz w:val="24"/>
          <w:szCs w:val="24"/>
        </w:rPr>
        <w:t>ОиН</w:t>
      </w:r>
      <w:proofErr w:type="spellEnd"/>
      <w:r w:rsidRPr="006860A6">
        <w:rPr>
          <w:rFonts w:ascii="Times New Roman" w:hAnsi="Times New Roman" w:cs="Times New Roman"/>
          <w:b/>
          <w:sz w:val="24"/>
          <w:szCs w:val="24"/>
        </w:rPr>
        <w:t xml:space="preserve"> администрации г. Новокузнецка</w:t>
      </w:r>
    </w:p>
    <w:p w:rsidR="009C48E4" w:rsidRDefault="00FA7F2A" w:rsidP="009C48E4">
      <w:pPr>
        <w:pStyle w:val="ac"/>
        <w:jc w:val="center"/>
        <w:rPr>
          <w:rFonts w:ascii="Times New Roman" w:hAnsi="Times New Roman"/>
          <w:b/>
          <w:sz w:val="24"/>
          <w:szCs w:val="24"/>
        </w:rPr>
      </w:pPr>
      <w:r w:rsidRPr="006860A6">
        <w:rPr>
          <w:rFonts w:ascii="Times New Roman" w:hAnsi="Times New Roman"/>
          <w:b/>
          <w:sz w:val="24"/>
          <w:szCs w:val="24"/>
        </w:rPr>
        <w:t>муниципальное бюджетное дошкольное образовательное</w:t>
      </w:r>
      <w:r w:rsidR="009C48E4">
        <w:rPr>
          <w:rFonts w:ascii="Times New Roman" w:hAnsi="Times New Roman"/>
          <w:b/>
          <w:sz w:val="24"/>
          <w:szCs w:val="24"/>
        </w:rPr>
        <w:t xml:space="preserve"> </w:t>
      </w:r>
      <w:r w:rsidRPr="006860A6">
        <w:rPr>
          <w:rFonts w:ascii="Times New Roman" w:hAnsi="Times New Roman"/>
          <w:b/>
          <w:sz w:val="24"/>
          <w:szCs w:val="24"/>
        </w:rPr>
        <w:t xml:space="preserve">учреждение </w:t>
      </w:r>
    </w:p>
    <w:p w:rsidR="00FA7F2A" w:rsidRPr="006860A6" w:rsidRDefault="00FA7F2A" w:rsidP="009C48E4">
      <w:pPr>
        <w:pStyle w:val="ac"/>
        <w:jc w:val="center"/>
        <w:rPr>
          <w:rFonts w:ascii="Times New Roman" w:hAnsi="Times New Roman"/>
          <w:b/>
          <w:sz w:val="24"/>
          <w:szCs w:val="24"/>
        </w:rPr>
      </w:pPr>
      <w:r w:rsidRPr="006860A6">
        <w:rPr>
          <w:rFonts w:ascii="Times New Roman" w:hAnsi="Times New Roman"/>
          <w:b/>
          <w:sz w:val="24"/>
          <w:szCs w:val="24"/>
        </w:rPr>
        <w:t>«Детский сад №16»</w:t>
      </w:r>
    </w:p>
    <w:p w:rsidR="009C48E4" w:rsidRPr="006860A6" w:rsidRDefault="00FA7F2A" w:rsidP="009C48E4">
      <w:pPr>
        <w:pStyle w:val="ac"/>
        <w:pBdr>
          <w:bottom w:val="single" w:sz="12" w:space="1" w:color="auto"/>
        </w:pBdr>
        <w:jc w:val="center"/>
        <w:rPr>
          <w:rFonts w:ascii="Times New Roman" w:hAnsi="Times New Roman"/>
          <w:b/>
          <w:sz w:val="24"/>
          <w:szCs w:val="24"/>
        </w:rPr>
      </w:pPr>
      <w:r w:rsidRPr="006860A6">
        <w:rPr>
          <w:rFonts w:ascii="Times New Roman" w:hAnsi="Times New Roman"/>
          <w:b/>
          <w:sz w:val="24"/>
          <w:szCs w:val="24"/>
        </w:rPr>
        <w:t>(МБ ДОУ «Детский сад № 16»)</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1"/>
        <w:gridCol w:w="3823"/>
      </w:tblGrid>
      <w:tr w:rsidR="00FA7F2A" w:rsidRPr="006860A6" w:rsidTr="00FA7F2A">
        <w:tc>
          <w:tcPr>
            <w:tcW w:w="5637" w:type="dxa"/>
          </w:tcPr>
          <w:p w:rsidR="009C48E4" w:rsidRDefault="009C48E4" w:rsidP="006860A6">
            <w:pPr>
              <w:suppressAutoHyphens/>
              <w:autoSpaceDE w:val="0"/>
              <w:autoSpaceDN w:val="0"/>
              <w:adjustRightInd w:val="0"/>
              <w:jc w:val="both"/>
              <w:rPr>
                <w:rFonts w:ascii="Times New Roman" w:hAnsi="Times New Roman" w:cs="Times New Roman"/>
                <w:bCs/>
                <w:sz w:val="24"/>
                <w:szCs w:val="24"/>
              </w:rPr>
            </w:pPr>
          </w:p>
          <w:p w:rsidR="009C48E4" w:rsidRDefault="009C48E4" w:rsidP="006860A6">
            <w:pPr>
              <w:suppressAutoHyphens/>
              <w:autoSpaceDE w:val="0"/>
              <w:autoSpaceDN w:val="0"/>
              <w:adjustRightInd w:val="0"/>
              <w:jc w:val="both"/>
              <w:rPr>
                <w:rFonts w:ascii="Times New Roman" w:hAnsi="Times New Roman" w:cs="Times New Roman"/>
                <w:bCs/>
                <w:sz w:val="24"/>
                <w:szCs w:val="24"/>
              </w:rPr>
            </w:pPr>
          </w:p>
          <w:p w:rsidR="00FA7F2A" w:rsidRPr="006860A6" w:rsidRDefault="00FA7F2A" w:rsidP="006860A6">
            <w:pPr>
              <w:suppressAutoHyphens/>
              <w:autoSpaceDE w:val="0"/>
              <w:autoSpaceDN w:val="0"/>
              <w:adjustRightInd w:val="0"/>
              <w:jc w:val="both"/>
              <w:rPr>
                <w:rFonts w:ascii="Times New Roman" w:hAnsi="Times New Roman" w:cs="Times New Roman"/>
                <w:bCs/>
                <w:sz w:val="24"/>
                <w:szCs w:val="24"/>
              </w:rPr>
            </w:pPr>
            <w:r w:rsidRPr="006860A6">
              <w:rPr>
                <w:rFonts w:ascii="Times New Roman" w:hAnsi="Times New Roman" w:cs="Times New Roman"/>
                <w:bCs/>
                <w:sz w:val="24"/>
                <w:szCs w:val="24"/>
              </w:rPr>
              <w:t>ПРИНЯТО</w:t>
            </w:r>
          </w:p>
          <w:p w:rsidR="00FA7F2A" w:rsidRPr="006860A6" w:rsidRDefault="00FA7F2A" w:rsidP="006860A6">
            <w:pPr>
              <w:suppressAutoHyphens/>
              <w:autoSpaceDE w:val="0"/>
              <w:autoSpaceDN w:val="0"/>
              <w:adjustRightInd w:val="0"/>
              <w:jc w:val="both"/>
              <w:rPr>
                <w:rFonts w:ascii="Times New Roman" w:hAnsi="Times New Roman" w:cs="Times New Roman"/>
                <w:bCs/>
                <w:sz w:val="24"/>
                <w:szCs w:val="24"/>
              </w:rPr>
            </w:pPr>
            <w:r w:rsidRPr="006860A6">
              <w:rPr>
                <w:rFonts w:ascii="Times New Roman" w:hAnsi="Times New Roman" w:cs="Times New Roman"/>
                <w:bCs/>
                <w:sz w:val="24"/>
                <w:szCs w:val="24"/>
              </w:rPr>
              <w:t>На педагогическом совете</w:t>
            </w:r>
          </w:p>
          <w:p w:rsidR="00FA7F2A" w:rsidRPr="006860A6" w:rsidRDefault="00FA7F2A" w:rsidP="006860A6">
            <w:pPr>
              <w:suppressAutoHyphens/>
              <w:autoSpaceDE w:val="0"/>
              <w:autoSpaceDN w:val="0"/>
              <w:adjustRightInd w:val="0"/>
              <w:jc w:val="both"/>
              <w:rPr>
                <w:rFonts w:ascii="Times New Roman" w:hAnsi="Times New Roman" w:cs="Times New Roman"/>
                <w:bCs/>
                <w:sz w:val="24"/>
                <w:szCs w:val="24"/>
              </w:rPr>
            </w:pPr>
            <w:r w:rsidRPr="006860A6">
              <w:rPr>
                <w:rFonts w:ascii="Times New Roman" w:hAnsi="Times New Roman" w:cs="Times New Roman"/>
                <w:bCs/>
                <w:sz w:val="24"/>
                <w:szCs w:val="24"/>
              </w:rPr>
              <w:t>Протокол №1 от 2</w:t>
            </w:r>
            <w:r w:rsidR="00006AE8" w:rsidRPr="006860A6">
              <w:rPr>
                <w:rFonts w:ascii="Times New Roman" w:hAnsi="Times New Roman" w:cs="Times New Roman"/>
                <w:bCs/>
                <w:sz w:val="24"/>
                <w:szCs w:val="24"/>
              </w:rPr>
              <w:t>9</w:t>
            </w:r>
            <w:r w:rsidRPr="006860A6">
              <w:rPr>
                <w:rFonts w:ascii="Times New Roman" w:hAnsi="Times New Roman" w:cs="Times New Roman"/>
                <w:bCs/>
                <w:sz w:val="24"/>
                <w:szCs w:val="24"/>
              </w:rPr>
              <w:t>.08. 2019г</w:t>
            </w:r>
          </w:p>
        </w:tc>
        <w:tc>
          <w:tcPr>
            <w:tcW w:w="3934" w:type="dxa"/>
          </w:tcPr>
          <w:p w:rsidR="009C48E4" w:rsidRDefault="009C48E4" w:rsidP="006860A6">
            <w:pPr>
              <w:suppressAutoHyphens/>
              <w:autoSpaceDE w:val="0"/>
              <w:autoSpaceDN w:val="0"/>
              <w:adjustRightInd w:val="0"/>
              <w:jc w:val="both"/>
              <w:rPr>
                <w:rFonts w:ascii="Times New Roman" w:hAnsi="Times New Roman" w:cs="Times New Roman"/>
                <w:bCs/>
                <w:sz w:val="24"/>
                <w:szCs w:val="24"/>
              </w:rPr>
            </w:pPr>
          </w:p>
          <w:p w:rsidR="009C48E4" w:rsidRDefault="009C48E4" w:rsidP="006860A6">
            <w:pPr>
              <w:suppressAutoHyphens/>
              <w:autoSpaceDE w:val="0"/>
              <w:autoSpaceDN w:val="0"/>
              <w:adjustRightInd w:val="0"/>
              <w:jc w:val="both"/>
              <w:rPr>
                <w:rFonts w:ascii="Times New Roman" w:hAnsi="Times New Roman" w:cs="Times New Roman"/>
                <w:bCs/>
                <w:sz w:val="24"/>
                <w:szCs w:val="24"/>
              </w:rPr>
            </w:pPr>
          </w:p>
          <w:p w:rsidR="00FA7F2A" w:rsidRPr="006860A6" w:rsidRDefault="00FA7F2A" w:rsidP="006860A6">
            <w:pPr>
              <w:suppressAutoHyphens/>
              <w:autoSpaceDE w:val="0"/>
              <w:autoSpaceDN w:val="0"/>
              <w:adjustRightInd w:val="0"/>
              <w:jc w:val="both"/>
              <w:rPr>
                <w:rFonts w:ascii="Times New Roman" w:hAnsi="Times New Roman" w:cs="Times New Roman"/>
                <w:bCs/>
                <w:sz w:val="24"/>
                <w:szCs w:val="24"/>
              </w:rPr>
            </w:pPr>
            <w:r w:rsidRPr="006860A6">
              <w:rPr>
                <w:rFonts w:ascii="Times New Roman" w:hAnsi="Times New Roman" w:cs="Times New Roman"/>
                <w:bCs/>
                <w:sz w:val="24"/>
                <w:szCs w:val="24"/>
              </w:rPr>
              <w:t xml:space="preserve">УТВЕРЖДАЮ </w:t>
            </w:r>
          </w:p>
          <w:p w:rsidR="00FA7F2A" w:rsidRPr="006860A6" w:rsidRDefault="00FA7F2A" w:rsidP="006860A6">
            <w:pPr>
              <w:suppressAutoHyphens/>
              <w:autoSpaceDE w:val="0"/>
              <w:autoSpaceDN w:val="0"/>
              <w:adjustRightInd w:val="0"/>
              <w:jc w:val="both"/>
              <w:rPr>
                <w:rFonts w:ascii="Times New Roman" w:hAnsi="Times New Roman" w:cs="Times New Roman"/>
                <w:bCs/>
                <w:sz w:val="24"/>
                <w:szCs w:val="24"/>
              </w:rPr>
            </w:pPr>
            <w:r w:rsidRPr="006860A6">
              <w:rPr>
                <w:rFonts w:ascii="Times New Roman" w:hAnsi="Times New Roman" w:cs="Times New Roman"/>
                <w:bCs/>
                <w:sz w:val="24"/>
                <w:szCs w:val="24"/>
              </w:rPr>
              <w:t xml:space="preserve">Заведующий МБ ДОУ </w:t>
            </w:r>
          </w:p>
          <w:p w:rsidR="00FA7F2A" w:rsidRPr="006860A6" w:rsidRDefault="00FA7F2A" w:rsidP="006860A6">
            <w:pPr>
              <w:suppressAutoHyphens/>
              <w:autoSpaceDE w:val="0"/>
              <w:autoSpaceDN w:val="0"/>
              <w:adjustRightInd w:val="0"/>
              <w:jc w:val="both"/>
              <w:rPr>
                <w:rFonts w:ascii="Times New Roman" w:hAnsi="Times New Roman" w:cs="Times New Roman"/>
                <w:bCs/>
                <w:sz w:val="24"/>
                <w:szCs w:val="24"/>
              </w:rPr>
            </w:pPr>
            <w:r w:rsidRPr="006860A6">
              <w:rPr>
                <w:rFonts w:ascii="Times New Roman" w:hAnsi="Times New Roman" w:cs="Times New Roman"/>
                <w:bCs/>
                <w:sz w:val="24"/>
                <w:szCs w:val="24"/>
              </w:rPr>
              <w:t>«Детский сад №16»</w:t>
            </w:r>
          </w:p>
          <w:p w:rsidR="00FA7F2A" w:rsidRPr="006860A6" w:rsidRDefault="00FA7F2A" w:rsidP="006860A6">
            <w:pPr>
              <w:suppressAutoHyphens/>
              <w:autoSpaceDE w:val="0"/>
              <w:autoSpaceDN w:val="0"/>
              <w:adjustRightInd w:val="0"/>
              <w:jc w:val="both"/>
              <w:rPr>
                <w:rFonts w:ascii="Times New Roman" w:hAnsi="Times New Roman" w:cs="Times New Roman"/>
                <w:bCs/>
                <w:sz w:val="24"/>
                <w:szCs w:val="24"/>
              </w:rPr>
            </w:pPr>
            <w:r w:rsidRPr="006860A6">
              <w:rPr>
                <w:rFonts w:ascii="Times New Roman" w:hAnsi="Times New Roman" w:cs="Times New Roman"/>
                <w:bCs/>
                <w:sz w:val="24"/>
                <w:szCs w:val="24"/>
              </w:rPr>
              <w:t xml:space="preserve">_____________ </w:t>
            </w:r>
            <w:proofErr w:type="spellStart"/>
            <w:r w:rsidRPr="006860A6">
              <w:rPr>
                <w:rFonts w:ascii="Times New Roman" w:hAnsi="Times New Roman" w:cs="Times New Roman"/>
                <w:bCs/>
                <w:sz w:val="24"/>
                <w:szCs w:val="24"/>
              </w:rPr>
              <w:t>И.С.Огородова</w:t>
            </w:r>
            <w:proofErr w:type="spellEnd"/>
          </w:p>
          <w:p w:rsidR="009C48E4" w:rsidRDefault="009C48E4" w:rsidP="006860A6">
            <w:pPr>
              <w:suppressAutoHyphens/>
              <w:autoSpaceDE w:val="0"/>
              <w:autoSpaceDN w:val="0"/>
              <w:adjustRightInd w:val="0"/>
              <w:jc w:val="both"/>
              <w:rPr>
                <w:rFonts w:ascii="Times New Roman" w:hAnsi="Times New Roman" w:cs="Times New Roman"/>
                <w:bCs/>
                <w:sz w:val="24"/>
                <w:szCs w:val="24"/>
              </w:rPr>
            </w:pPr>
          </w:p>
          <w:p w:rsidR="00FA7F2A" w:rsidRPr="006860A6" w:rsidRDefault="00FA7F2A" w:rsidP="006860A6">
            <w:pPr>
              <w:suppressAutoHyphens/>
              <w:autoSpaceDE w:val="0"/>
              <w:autoSpaceDN w:val="0"/>
              <w:adjustRightInd w:val="0"/>
              <w:jc w:val="both"/>
              <w:rPr>
                <w:rFonts w:ascii="Times New Roman" w:hAnsi="Times New Roman" w:cs="Times New Roman"/>
                <w:bCs/>
                <w:sz w:val="24"/>
                <w:szCs w:val="24"/>
              </w:rPr>
            </w:pPr>
            <w:r w:rsidRPr="006860A6">
              <w:rPr>
                <w:rFonts w:ascii="Times New Roman" w:hAnsi="Times New Roman" w:cs="Times New Roman"/>
                <w:bCs/>
                <w:sz w:val="24"/>
                <w:szCs w:val="24"/>
              </w:rPr>
              <w:t xml:space="preserve">Приказ № </w:t>
            </w:r>
            <w:r w:rsidR="00006AE8" w:rsidRPr="006860A6">
              <w:rPr>
                <w:rFonts w:ascii="Times New Roman" w:hAnsi="Times New Roman" w:cs="Times New Roman"/>
                <w:bCs/>
                <w:sz w:val="24"/>
                <w:szCs w:val="24"/>
              </w:rPr>
              <w:t xml:space="preserve">226 </w:t>
            </w:r>
            <w:r w:rsidRPr="006860A6">
              <w:rPr>
                <w:rFonts w:ascii="Times New Roman" w:hAnsi="Times New Roman" w:cs="Times New Roman"/>
                <w:bCs/>
                <w:sz w:val="24"/>
                <w:szCs w:val="24"/>
              </w:rPr>
              <w:t xml:space="preserve"> от </w:t>
            </w:r>
            <w:r w:rsidR="00006AE8" w:rsidRPr="006860A6">
              <w:rPr>
                <w:rFonts w:ascii="Times New Roman" w:hAnsi="Times New Roman" w:cs="Times New Roman"/>
                <w:bCs/>
                <w:sz w:val="24"/>
                <w:szCs w:val="24"/>
              </w:rPr>
              <w:t>02</w:t>
            </w:r>
            <w:r w:rsidRPr="006860A6">
              <w:rPr>
                <w:rFonts w:ascii="Times New Roman" w:hAnsi="Times New Roman" w:cs="Times New Roman"/>
                <w:bCs/>
                <w:sz w:val="24"/>
                <w:szCs w:val="24"/>
              </w:rPr>
              <w:t>.0</w:t>
            </w:r>
            <w:r w:rsidR="00006AE8" w:rsidRPr="006860A6">
              <w:rPr>
                <w:rFonts w:ascii="Times New Roman" w:hAnsi="Times New Roman" w:cs="Times New Roman"/>
                <w:bCs/>
                <w:sz w:val="24"/>
                <w:szCs w:val="24"/>
              </w:rPr>
              <w:t>9</w:t>
            </w:r>
            <w:r w:rsidRPr="006860A6">
              <w:rPr>
                <w:rFonts w:ascii="Times New Roman" w:hAnsi="Times New Roman" w:cs="Times New Roman"/>
                <w:bCs/>
                <w:sz w:val="24"/>
                <w:szCs w:val="24"/>
              </w:rPr>
              <w:t>.19г</w:t>
            </w:r>
            <w:r w:rsidR="00006AE8" w:rsidRPr="006860A6">
              <w:rPr>
                <w:rFonts w:ascii="Times New Roman" w:hAnsi="Times New Roman" w:cs="Times New Roman"/>
                <w:bCs/>
                <w:sz w:val="24"/>
                <w:szCs w:val="24"/>
              </w:rPr>
              <w:t>.</w:t>
            </w:r>
          </w:p>
        </w:tc>
      </w:tr>
    </w:tbl>
    <w:p w:rsidR="00FA7F2A" w:rsidRPr="006860A6" w:rsidRDefault="00FA7F2A" w:rsidP="006860A6">
      <w:pPr>
        <w:suppressAutoHyphens/>
        <w:autoSpaceDE w:val="0"/>
        <w:autoSpaceDN w:val="0"/>
        <w:adjustRightInd w:val="0"/>
        <w:spacing w:after="0" w:line="240" w:lineRule="auto"/>
        <w:jc w:val="both"/>
        <w:rPr>
          <w:rFonts w:ascii="Times New Roman" w:hAnsi="Times New Roman" w:cs="Times New Roman"/>
          <w:b/>
          <w:bCs/>
          <w:sz w:val="24"/>
          <w:szCs w:val="24"/>
        </w:rPr>
      </w:pPr>
    </w:p>
    <w:p w:rsidR="006415E2" w:rsidRPr="006860A6" w:rsidRDefault="006415E2" w:rsidP="006860A6">
      <w:pPr>
        <w:spacing w:after="0" w:line="240" w:lineRule="auto"/>
        <w:jc w:val="center"/>
        <w:rPr>
          <w:rFonts w:ascii="Times New Roman" w:eastAsia="Times New Roman" w:hAnsi="Times New Roman" w:cs="Times New Roman"/>
          <w:b/>
          <w:bCs/>
          <w:color w:val="000000"/>
          <w:sz w:val="24"/>
          <w:szCs w:val="24"/>
        </w:rPr>
      </w:pPr>
    </w:p>
    <w:p w:rsidR="00FA7F2A" w:rsidRPr="006860A6" w:rsidRDefault="00FA7F2A" w:rsidP="006860A6">
      <w:pPr>
        <w:spacing w:after="0" w:line="240" w:lineRule="auto"/>
        <w:jc w:val="center"/>
        <w:rPr>
          <w:rFonts w:ascii="Times New Roman" w:eastAsia="Times New Roman" w:hAnsi="Times New Roman" w:cs="Times New Roman"/>
          <w:b/>
          <w:bCs/>
          <w:color w:val="000000"/>
          <w:sz w:val="24"/>
          <w:szCs w:val="24"/>
        </w:rPr>
      </w:pPr>
    </w:p>
    <w:p w:rsidR="00FA7F2A" w:rsidRPr="006860A6" w:rsidRDefault="00FA7F2A" w:rsidP="006860A6">
      <w:pPr>
        <w:spacing w:after="0" w:line="240" w:lineRule="auto"/>
        <w:jc w:val="center"/>
        <w:rPr>
          <w:rFonts w:ascii="Times New Roman" w:eastAsia="Times New Roman" w:hAnsi="Times New Roman" w:cs="Times New Roman"/>
          <w:b/>
          <w:bCs/>
          <w:color w:val="000000"/>
          <w:sz w:val="24"/>
          <w:szCs w:val="24"/>
        </w:rPr>
      </w:pPr>
    </w:p>
    <w:p w:rsidR="00FA7F2A" w:rsidRDefault="00FA7F2A" w:rsidP="006860A6">
      <w:pPr>
        <w:spacing w:after="0" w:line="240" w:lineRule="auto"/>
        <w:jc w:val="center"/>
        <w:rPr>
          <w:rFonts w:ascii="Times New Roman" w:eastAsia="Times New Roman" w:hAnsi="Times New Roman" w:cs="Times New Roman"/>
          <w:b/>
          <w:bCs/>
          <w:color w:val="000000"/>
          <w:sz w:val="24"/>
          <w:szCs w:val="24"/>
        </w:rPr>
      </w:pPr>
    </w:p>
    <w:p w:rsidR="009C48E4" w:rsidRDefault="009C48E4" w:rsidP="006860A6">
      <w:pPr>
        <w:spacing w:after="0" w:line="240" w:lineRule="auto"/>
        <w:jc w:val="center"/>
        <w:rPr>
          <w:rFonts w:ascii="Times New Roman" w:eastAsia="Times New Roman" w:hAnsi="Times New Roman" w:cs="Times New Roman"/>
          <w:b/>
          <w:bCs/>
          <w:color w:val="000000"/>
          <w:sz w:val="24"/>
          <w:szCs w:val="24"/>
        </w:rPr>
      </w:pPr>
    </w:p>
    <w:p w:rsidR="009C48E4" w:rsidRDefault="009C48E4" w:rsidP="006860A6">
      <w:pPr>
        <w:spacing w:after="0" w:line="240" w:lineRule="auto"/>
        <w:jc w:val="center"/>
        <w:rPr>
          <w:rFonts w:ascii="Times New Roman" w:eastAsia="Times New Roman" w:hAnsi="Times New Roman" w:cs="Times New Roman"/>
          <w:b/>
          <w:bCs/>
          <w:color w:val="000000"/>
          <w:sz w:val="24"/>
          <w:szCs w:val="24"/>
        </w:rPr>
      </w:pPr>
    </w:p>
    <w:p w:rsidR="009C48E4" w:rsidRPr="006860A6" w:rsidRDefault="009C48E4" w:rsidP="006860A6">
      <w:pPr>
        <w:spacing w:after="0" w:line="240" w:lineRule="auto"/>
        <w:jc w:val="center"/>
        <w:rPr>
          <w:rFonts w:ascii="Times New Roman" w:eastAsia="Times New Roman" w:hAnsi="Times New Roman" w:cs="Times New Roman"/>
          <w:b/>
          <w:bCs/>
          <w:color w:val="000000"/>
          <w:sz w:val="24"/>
          <w:szCs w:val="24"/>
        </w:rPr>
      </w:pPr>
    </w:p>
    <w:p w:rsidR="00FA7F2A" w:rsidRPr="006860A6" w:rsidRDefault="00FA7F2A" w:rsidP="006860A6">
      <w:pPr>
        <w:spacing w:after="0" w:line="240" w:lineRule="auto"/>
        <w:jc w:val="center"/>
        <w:rPr>
          <w:rFonts w:ascii="Times New Roman" w:eastAsia="Times New Roman" w:hAnsi="Times New Roman" w:cs="Times New Roman"/>
          <w:b/>
          <w:bCs/>
          <w:color w:val="000000"/>
          <w:sz w:val="24"/>
          <w:szCs w:val="24"/>
        </w:rPr>
      </w:pPr>
    </w:p>
    <w:p w:rsidR="00FA7F2A" w:rsidRPr="006860A6" w:rsidRDefault="00FA7F2A" w:rsidP="006860A6">
      <w:pPr>
        <w:spacing w:after="0" w:line="240" w:lineRule="auto"/>
        <w:jc w:val="center"/>
        <w:rPr>
          <w:rFonts w:ascii="Times New Roman" w:eastAsia="Times New Roman" w:hAnsi="Times New Roman" w:cs="Times New Roman"/>
          <w:b/>
          <w:bCs/>
          <w:color w:val="000000"/>
          <w:sz w:val="24"/>
          <w:szCs w:val="24"/>
        </w:rPr>
      </w:pPr>
    </w:p>
    <w:p w:rsidR="006415E2" w:rsidRPr="009C48E4" w:rsidRDefault="006415E2" w:rsidP="006860A6">
      <w:pPr>
        <w:spacing w:after="0" w:line="240" w:lineRule="auto"/>
        <w:jc w:val="center"/>
        <w:rPr>
          <w:rFonts w:ascii="Times New Roman" w:eastAsia="Times New Roman" w:hAnsi="Times New Roman" w:cs="Times New Roman"/>
          <w:b/>
          <w:bCs/>
          <w:color w:val="000000"/>
          <w:sz w:val="40"/>
          <w:szCs w:val="40"/>
        </w:rPr>
      </w:pPr>
      <w:r w:rsidRPr="009C48E4">
        <w:rPr>
          <w:rFonts w:ascii="Times New Roman" w:eastAsia="Times New Roman" w:hAnsi="Times New Roman" w:cs="Times New Roman"/>
          <w:b/>
          <w:bCs/>
          <w:color w:val="000000"/>
          <w:sz w:val="40"/>
          <w:szCs w:val="40"/>
        </w:rPr>
        <w:t>РАБОЧАЯ ПРОГРАММА</w:t>
      </w:r>
    </w:p>
    <w:p w:rsidR="006415E2" w:rsidRPr="009C48E4" w:rsidRDefault="00FA7F2A" w:rsidP="006860A6">
      <w:pPr>
        <w:spacing w:after="0" w:line="240" w:lineRule="auto"/>
        <w:jc w:val="center"/>
        <w:rPr>
          <w:rFonts w:ascii="Times New Roman" w:eastAsia="Times New Roman" w:hAnsi="Times New Roman" w:cs="Times New Roman"/>
          <w:b/>
          <w:bCs/>
          <w:color w:val="000000"/>
          <w:sz w:val="40"/>
          <w:szCs w:val="40"/>
        </w:rPr>
      </w:pPr>
      <w:r w:rsidRPr="009C48E4">
        <w:rPr>
          <w:rFonts w:ascii="Times New Roman" w:eastAsia="Times New Roman" w:hAnsi="Times New Roman" w:cs="Times New Roman"/>
          <w:b/>
          <w:bCs/>
          <w:color w:val="000000"/>
          <w:sz w:val="40"/>
          <w:szCs w:val="40"/>
        </w:rPr>
        <w:t>УЧИТЕЛЯ-ЛОГОПЕДА</w:t>
      </w:r>
    </w:p>
    <w:p w:rsidR="009C48E4" w:rsidRDefault="009C48E4" w:rsidP="006860A6">
      <w:pPr>
        <w:spacing w:after="0" w:line="240" w:lineRule="auto"/>
        <w:jc w:val="center"/>
        <w:rPr>
          <w:rFonts w:ascii="Times New Roman" w:eastAsia="Times New Roman" w:hAnsi="Times New Roman" w:cs="Times New Roman"/>
          <w:b/>
          <w:bCs/>
          <w:color w:val="000000"/>
          <w:sz w:val="40"/>
          <w:szCs w:val="40"/>
        </w:rPr>
      </w:pPr>
      <w:r>
        <w:rPr>
          <w:rFonts w:ascii="Times New Roman" w:eastAsia="Times New Roman" w:hAnsi="Times New Roman" w:cs="Times New Roman"/>
          <w:b/>
          <w:bCs/>
          <w:color w:val="000000"/>
          <w:sz w:val="40"/>
          <w:szCs w:val="40"/>
        </w:rPr>
        <w:t>подготовительная к школе</w:t>
      </w:r>
      <w:r w:rsidR="00FA7F2A" w:rsidRPr="009C48E4">
        <w:rPr>
          <w:rFonts w:ascii="Times New Roman" w:eastAsia="Times New Roman" w:hAnsi="Times New Roman" w:cs="Times New Roman"/>
          <w:b/>
          <w:bCs/>
          <w:color w:val="000000"/>
          <w:sz w:val="40"/>
          <w:szCs w:val="40"/>
        </w:rPr>
        <w:t xml:space="preserve"> группа</w:t>
      </w:r>
    </w:p>
    <w:p w:rsidR="00FA7F2A" w:rsidRPr="009C48E4" w:rsidRDefault="00FA7F2A" w:rsidP="006860A6">
      <w:pPr>
        <w:spacing w:after="0" w:line="240" w:lineRule="auto"/>
        <w:jc w:val="center"/>
        <w:rPr>
          <w:rFonts w:ascii="Times New Roman" w:eastAsia="Times New Roman" w:hAnsi="Times New Roman" w:cs="Times New Roman"/>
          <w:b/>
          <w:bCs/>
          <w:color w:val="000000"/>
          <w:sz w:val="40"/>
          <w:szCs w:val="40"/>
        </w:rPr>
      </w:pPr>
      <w:r w:rsidRPr="009C48E4">
        <w:rPr>
          <w:rFonts w:ascii="Times New Roman" w:eastAsia="Times New Roman" w:hAnsi="Times New Roman" w:cs="Times New Roman"/>
          <w:b/>
          <w:bCs/>
          <w:color w:val="000000"/>
          <w:sz w:val="40"/>
          <w:szCs w:val="40"/>
        </w:rPr>
        <w:t xml:space="preserve"> (коррекция речи)</w:t>
      </w:r>
    </w:p>
    <w:p w:rsidR="00FA7F2A" w:rsidRPr="009C48E4" w:rsidRDefault="009C48E4" w:rsidP="006860A6">
      <w:pPr>
        <w:spacing w:after="0" w:line="240" w:lineRule="auto"/>
        <w:jc w:val="center"/>
        <w:rPr>
          <w:rFonts w:ascii="Times New Roman" w:eastAsia="Times New Roman" w:hAnsi="Times New Roman" w:cs="Times New Roman"/>
          <w:b/>
          <w:bCs/>
          <w:color w:val="000000"/>
          <w:sz w:val="40"/>
          <w:szCs w:val="40"/>
        </w:rPr>
      </w:pPr>
      <w:r w:rsidRPr="009C48E4">
        <w:rPr>
          <w:rFonts w:ascii="Times New Roman" w:eastAsia="Times New Roman" w:hAnsi="Times New Roman" w:cs="Times New Roman"/>
          <w:b/>
          <w:bCs/>
          <w:color w:val="000000"/>
          <w:sz w:val="40"/>
          <w:szCs w:val="40"/>
        </w:rPr>
        <w:t>на</w:t>
      </w:r>
      <w:r w:rsidR="00FA7F2A" w:rsidRPr="009C48E4">
        <w:rPr>
          <w:rFonts w:ascii="Times New Roman" w:eastAsia="Times New Roman" w:hAnsi="Times New Roman" w:cs="Times New Roman"/>
          <w:b/>
          <w:bCs/>
          <w:color w:val="000000"/>
          <w:sz w:val="40"/>
          <w:szCs w:val="40"/>
        </w:rPr>
        <w:t xml:space="preserve"> 2019-2020 учебный год</w:t>
      </w:r>
    </w:p>
    <w:p w:rsidR="006415E2" w:rsidRPr="009C48E4" w:rsidRDefault="006415E2" w:rsidP="006860A6">
      <w:pPr>
        <w:spacing w:after="0" w:line="240" w:lineRule="auto"/>
        <w:rPr>
          <w:rFonts w:ascii="Times New Roman" w:eastAsia="Times New Roman" w:hAnsi="Times New Roman" w:cs="Times New Roman"/>
          <w:b/>
          <w:sz w:val="40"/>
          <w:szCs w:val="40"/>
        </w:rPr>
      </w:pPr>
    </w:p>
    <w:p w:rsidR="006415E2" w:rsidRPr="006860A6" w:rsidRDefault="00FA7F2A"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b/>
          <w:bCs/>
          <w:color w:val="000000"/>
          <w:sz w:val="24"/>
          <w:szCs w:val="24"/>
        </w:rPr>
        <w:t xml:space="preserve"> </w:t>
      </w:r>
      <w:r w:rsidR="006415E2" w:rsidRPr="006860A6">
        <w:rPr>
          <w:rFonts w:ascii="Times New Roman" w:eastAsia="Times New Roman" w:hAnsi="Times New Roman" w:cs="Times New Roman"/>
          <w:color w:val="000000"/>
          <w:sz w:val="24"/>
          <w:szCs w:val="24"/>
        </w:rPr>
        <w:t>      </w:t>
      </w:r>
      <w:r w:rsidR="006415E2" w:rsidRPr="006860A6">
        <w:rPr>
          <w:rFonts w:ascii="Times New Roman" w:eastAsia="Times New Roman" w:hAnsi="Times New Roman" w:cs="Times New Roman"/>
          <w:color w:val="000000"/>
          <w:sz w:val="24"/>
          <w:szCs w:val="24"/>
        </w:rPr>
        <w:tab/>
      </w:r>
    </w:p>
    <w:p w:rsidR="00FA7F2A" w:rsidRPr="006860A6" w:rsidRDefault="00FA7F2A" w:rsidP="006860A6">
      <w:pPr>
        <w:spacing w:after="0" w:line="240" w:lineRule="auto"/>
        <w:jc w:val="both"/>
        <w:rPr>
          <w:rFonts w:ascii="Times New Roman" w:eastAsia="Times New Roman" w:hAnsi="Times New Roman" w:cs="Times New Roman"/>
          <w:b/>
          <w:bCs/>
          <w:color w:val="000000"/>
          <w:sz w:val="24"/>
          <w:szCs w:val="24"/>
        </w:rPr>
      </w:pPr>
    </w:p>
    <w:p w:rsidR="00FA7F2A" w:rsidRPr="006860A6" w:rsidRDefault="00FA7F2A" w:rsidP="006860A6">
      <w:pPr>
        <w:spacing w:after="0" w:line="240" w:lineRule="auto"/>
        <w:jc w:val="both"/>
        <w:rPr>
          <w:rFonts w:ascii="Times New Roman" w:eastAsia="Times New Roman" w:hAnsi="Times New Roman" w:cs="Times New Roman"/>
          <w:b/>
          <w:bCs/>
          <w:color w:val="000000"/>
          <w:sz w:val="24"/>
          <w:szCs w:val="24"/>
        </w:rPr>
      </w:pPr>
    </w:p>
    <w:p w:rsidR="00FA7F2A" w:rsidRPr="006860A6" w:rsidRDefault="00FA7F2A" w:rsidP="006860A6">
      <w:pPr>
        <w:spacing w:after="0" w:line="240" w:lineRule="auto"/>
        <w:jc w:val="both"/>
        <w:rPr>
          <w:rFonts w:ascii="Times New Roman" w:eastAsia="Times New Roman" w:hAnsi="Times New Roman" w:cs="Times New Roman"/>
          <w:b/>
          <w:bCs/>
          <w:color w:val="000000"/>
          <w:sz w:val="24"/>
          <w:szCs w:val="24"/>
        </w:rPr>
      </w:pPr>
    </w:p>
    <w:p w:rsidR="00FA7F2A" w:rsidRDefault="00FA7F2A" w:rsidP="006860A6">
      <w:pPr>
        <w:spacing w:after="0" w:line="240" w:lineRule="auto"/>
        <w:jc w:val="both"/>
        <w:rPr>
          <w:rFonts w:ascii="Times New Roman" w:eastAsia="Times New Roman" w:hAnsi="Times New Roman" w:cs="Times New Roman"/>
          <w:b/>
          <w:bCs/>
          <w:color w:val="000000"/>
          <w:sz w:val="24"/>
          <w:szCs w:val="24"/>
        </w:rPr>
      </w:pPr>
    </w:p>
    <w:p w:rsidR="009C48E4" w:rsidRDefault="009C48E4" w:rsidP="006860A6">
      <w:pPr>
        <w:spacing w:after="0" w:line="240" w:lineRule="auto"/>
        <w:jc w:val="both"/>
        <w:rPr>
          <w:rFonts w:ascii="Times New Roman" w:eastAsia="Times New Roman" w:hAnsi="Times New Roman" w:cs="Times New Roman"/>
          <w:b/>
          <w:bCs/>
          <w:color w:val="000000"/>
          <w:sz w:val="24"/>
          <w:szCs w:val="24"/>
        </w:rPr>
      </w:pPr>
    </w:p>
    <w:p w:rsidR="009C48E4" w:rsidRPr="006860A6" w:rsidRDefault="009C48E4" w:rsidP="006860A6">
      <w:pPr>
        <w:spacing w:after="0" w:line="240" w:lineRule="auto"/>
        <w:jc w:val="both"/>
        <w:rPr>
          <w:rFonts w:ascii="Times New Roman" w:eastAsia="Times New Roman" w:hAnsi="Times New Roman" w:cs="Times New Roman"/>
          <w:b/>
          <w:bCs/>
          <w:color w:val="000000"/>
          <w:sz w:val="24"/>
          <w:szCs w:val="24"/>
        </w:rPr>
      </w:pPr>
    </w:p>
    <w:p w:rsidR="006415E2" w:rsidRPr="006860A6" w:rsidRDefault="00FA7F2A" w:rsidP="006860A6">
      <w:pPr>
        <w:spacing w:after="0" w:line="240" w:lineRule="auto"/>
        <w:jc w:val="both"/>
        <w:rPr>
          <w:rFonts w:ascii="Times New Roman" w:eastAsia="Times New Roman" w:hAnsi="Times New Roman" w:cs="Times New Roman"/>
          <w:bCs/>
          <w:color w:val="000000"/>
          <w:sz w:val="24"/>
          <w:szCs w:val="24"/>
        </w:rPr>
      </w:pPr>
      <w:r w:rsidRPr="006860A6">
        <w:rPr>
          <w:rFonts w:ascii="Times New Roman" w:eastAsia="Times New Roman" w:hAnsi="Times New Roman" w:cs="Times New Roman"/>
          <w:bCs/>
          <w:color w:val="000000"/>
          <w:sz w:val="24"/>
          <w:szCs w:val="24"/>
        </w:rPr>
        <w:t xml:space="preserve">                                               </w:t>
      </w:r>
      <w:r w:rsidR="008E7946" w:rsidRPr="006860A6">
        <w:rPr>
          <w:rFonts w:ascii="Times New Roman" w:eastAsia="Times New Roman" w:hAnsi="Times New Roman" w:cs="Times New Roman"/>
          <w:bCs/>
          <w:color w:val="000000"/>
          <w:sz w:val="24"/>
          <w:szCs w:val="24"/>
        </w:rPr>
        <w:t xml:space="preserve">                      </w:t>
      </w:r>
      <w:r w:rsidRPr="006860A6">
        <w:rPr>
          <w:rFonts w:ascii="Times New Roman" w:eastAsia="Times New Roman" w:hAnsi="Times New Roman" w:cs="Times New Roman"/>
          <w:bCs/>
          <w:color w:val="000000"/>
          <w:sz w:val="24"/>
          <w:szCs w:val="24"/>
        </w:rPr>
        <w:t xml:space="preserve"> </w:t>
      </w:r>
    </w:p>
    <w:p w:rsidR="00FA7F2A" w:rsidRPr="009C48E4" w:rsidRDefault="00FA7F2A" w:rsidP="006860A6">
      <w:pPr>
        <w:spacing w:after="0" w:line="240" w:lineRule="auto"/>
        <w:jc w:val="center"/>
        <w:rPr>
          <w:rFonts w:ascii="Times New Roman" w:eastAsia="Times New Roman" w:hAnsi="Times New Roman" w:cs="Times New Roman"/>
          <w:bCs/>
          <w:color w:val="000000"/>
          <w:sz w:val="32"/>
          <w:szCs w:val="32"/>
        </w:rPr>
      </w:pPr>
      <w:r w:rsidRPr="006860A6">
        <w:rPr>
          <w:rFonts w:ascii="Times New Roman" w:eastAsia="Times New Roman" w:hAnsi="Times New Roman" w:cs="Times New Roman"/>
          <w:bCs/>
          <w:color w:val="000000"/>
          <w:sz w:val="24"/>
          <w:szCs w:val="24"/>
        </w:rPr>
        <w:t xml:space="preserve">                                              </w:t>
      </w:r>
      <w:r w:rsidR="008E7946" w:rsidRPr="006860A6">
        <w:rPr>
          <w:rFonts w:ascii="Times New Roman" w:eastAsia="Times New Roman" w:hAnsi="Times New Roman" w:cs="Times New Roman"/>
          <w:bCs/>
          <w:color w:val="000000"/>
          <w:sz w:val="24"/>
          <w:szCs w:val="24"/>
        </w:rPr>
        <w:t xml:space="preserve">           </w:t>
      </w:r>
      <w:r w:rsidR="009C48E4">
        <w:rPr>
          <w:rFonts w:ascii="Times New Roman" w:eastAsia="Times New Roman" w:hAnsi="Times New Roman" w:cs="Times New Roman"/>
          <w:bCs/>
          <w:color w:val="000000"/>
          <w:sz w:val="24"/>
          <w:szCs w:val="24"/>
        </w:rPr>
        <w:tab/>
      </w:r>
      <w:r w:rsidR="009C48E4">
        <w:rPr>
          <w:rFonts w:ascii="Times New Roman" w:eastAsia="Times New Roman" w:hAnsi="Times New Roman" w:cs="Times New Roman"/>
          <w:bCs/>
          <w:color w:val="000000"/>
          <w:sz w:val="24"/>
          <w:szCs w:val="24"/>
        </w:rPr>
        <w:tab/>
      </w:r>
      <w:r w:rsidR="009C48E4">
        <w:rPr>
          <w:rFonts w:ascii="Times New Roman" w:eastAsia="Times New Roman" w:hAnsi="Times New Roman" w:cs="Times New Roman"/>
          <w:bCs/>
          <w:color w:val="000000"/>
          <w:sz w:val="24"/>
          <w:szCs w:val="24"/>
        </w:rPr>
        <w:tab/>
        <w:t xml:space="preserve">            </w:t>
      </w:r>
      <w:r w:rsidR="009C48E4" w:rsidRPr="009C48E4">
        <w:rPr>
          <w:rFonts w:ascii="Times New Roman" w:eastAsia="Times New Roman" w:hAnsi="Times New Roman" w:cs="Times New Roman"/>
          <w:bCs/>
          <w:color w:val="000000"/>
          <w:sz w:val="32"/>
          <w:szCs w:val="32"/>
        </w:rPr>
        <w:t>Гусева Ольга Петровна</w:t>
      </w:r>
      <w:r w:rsidRPr="009C48E4">
        <w:rPr>
          <w:rFonts w:ascii="Times New Roman" w:eastAsia="Times New Roman" w:hAnsi="Times New Roman" w:cs="Times New Roman"/>
          <w:bCs/>
          <w:color w:val="000000"/>
          <w:sz w:val="32"/>
          <w:szCs w:val="32"/>
        </w:rPr>
        <w:t>,</w:t>
      </w:r>
    </w:p>
    <w:p w:rsidR="00FA7F2A" w:rsidRPr="009C48E4" w:rsidRDefault="00FA7F2A" w:rsidP="006860A6">
      <w:pPr>
        <w:spacing w:after="0" w:line="240" w:lineRule="auto"/>
        <w:jc w:val="center"/>
        <w:rPr>
          <w:rFonts w:ascii="Times New Roman" w:eastAsia="Times New Roman" w:hAnsi="Times New Roman" w:cs="Times New Roman"/>
          <w:iCs/>
          <w:color w:val="000000"/>
          <w:sz w:val="32"/>
          <w:szCs w:val="32"/>
        </w:rPr>
      </w:pPr>
      <w:r w:rsidRPr="009C48E4">
        <w:rPr>
          <w:rFonts w:ascii="Times New Roman" w:eastAsia="Times New Roman" w:hAnsi="Times New Roman" w:cs="Times New Roman"/>
          <w:bCs/>
          <w:color w:val="000000"/>
          <w:sz w:val="32"/>
          <w:szCs w:val="32"/>
        </w:rPr>
        <w:t xml:space="preserve">                                  </w:t>
      </w:r>
      <w:r w:rsidR="008E7946" w:rsidRPr="009C48E4">
        <w:rPr>
          <w:rFonts w:ascii="Times New Roman" w:eastAsia="Times New Roman" w:hAnsi="Times New Roman" w:cs="Times New Roman"/>
          <w:bCs/>
          <w:color w:val="000000"/>
          <w:sz w:val="32"/>
          <w:szCs w:val="32"/>
        </w:rPr>
        <w:t xml:space="preserve">      </w:t>
      </w:r>
      <w:r w:rsidR="009C48E4">
        <w:rPr>
          <w:rFonts w:ascii="Times New Roman" w:eastAsia="Times New Roman" w:hAnsi="Times New Roman" w:cs="Times New Roman"/>
          <w:bCs/>
          <w:color w:val="000000"/>
          <w:sz w:val="32"/>
          <w:szCs w:val="32"/>
        </w:rPr>
        <w:t xml:space="preserve">                </w:t>
      </w:r>
      <w:proofErr w:type="gramStart"/>
      <w:r w:rsidRPr="009C48E4">
        <w:rPr>
          <w:rFonts w:ascii="Times New Roman" w:eastAsia="Times New Roman" w:hAnsi="Times New Roman" w:cs="Times New Roman"/>
          <w:bCs/>
          <w:color w:val="000000"/>
          <w:sz w:val="32"/>
          <w:szCs w:val="32"/>
        </w:rPr>
        <w:t>учитель</w:t>
      </w:r>
      <w:proofErr w:type="gramEnd"/>
      <w:r w:rsidRPr="009C48E4">
        <w:rPr>
          <w:rFonts w:ascii="Times New Roman" w:eastAsia="Times New Roman" w:hAnsi="Times New Roman" w:cs="Times New Roman"/>
          <w:bCs/>
          <w:color w:val="000000"/>
          <w:sz w:val="32"/>
          <w:szCs w:val="32"/>
        </w:rPr>
        <w:t>- логопед</w:t>
      </w:r>
    </w:p>
    <w:p w:rsidR="00FA7F2A" w:rsidRPr="006860A6" w:rsidRDefault="00FA7F2A" w:rsidP="006860A6">
      <w:pPr>
        <w:spacing w:after="0" w:line="240" w:lineRule="auto"/>
        <w:jc w:val="center"/>
        <w:rPr>
          <w:rFonts w:ascii="Times New Roman" w:eastAsia="Times New Roman" w:hAnsi="Times New Roman" w:cs="Times New Roman"/>
          <w:iCs/>
          <w:color w:val="000000"/>
          <w:sz w:val="24"/>
          <w:szCs w:val="24"/>
        </w:rPr>
      </w:pPr>
    </w:p>
    <w:p w:rsidR="00FA7F2A" w:rsidRPr="006860A6" w:rsidRDefault="00FA7F2A" w:rsidP="006860A6">
      <w:pPr>
        <w:spacing w:after="0" w:line="240" w:lineRule="auto"/>
        <w:jc w:val="center"/>
        <w:rPr>
          <w:rFonts w:ascii="Times New Roman" w:eastAsia="Times New Roman" w:hAnsi="Times New Roman" w:cs="Times New Roman"/>
          <w:iCs/>
          <w:color w:val="000000"/>
          <w:sz w:val="24"/>
          <w:szCs w:val="24"/>
        </w:rPr>
      </w:pPr>
    </w:p>
    <w:p w:rsidR="00FA7F2A" w:rsidRPr="006860A6" w:rsidRDefault="00FA7F2A" w:rsidP="006860A6">
      <w:pPr>
        <w:spacing w:after="0" w:line="240" w:lineRule="auto"/>
        <w:jc w:val="center"/>
        <w:rPr>
          <w:rFonts w:ascii="Times New Roman" w:eastAsia="Times New Roman" w:hAnsi="Times New Roman" w:cs="Times New Roman"/>
          <w:iCs/>
          <w:color w:val="000000"/>
          <w:sz w:val="24"/>
          <w:szCs w:val="24"/>
        </w:rPr>
      </w:pPr>
    </w:p>
    <w:p w:rsidR="000B2FC1" w:rsidRPr="006860A6" w:rsidRDefault="000B2FC1" w:rsidP="006860A6">
      <w:pPr>
        <w:spacing w:after="0" w:line="240" w:lineRule="auto"/>
        <w:jc w:val="center"/>
        <w:rPr>
          <w:rFonts w:ascii="Times New Roman" w:eastAsia="Times New Roman" w:hAnsi="Times New Roman" w:cs="Times New Roman"/>
          <w:iCs/>
          <w:color w:val="000000"/>
          <w:sz w:val="24"/>
          <w:szCs w:val="24"/>
        </w:rPr>
      </w:pPr>
    </w:p>
    <w:p w:rsidR="00006AE8" w:rsidRPr="006860A6" w:rsidRDefault="00006AE8" w:rsidP="006860A6">
      <w:pPr>
        <w:spacing w:after="0" w:line="240" w:lineRule="auto"/>
        <w:jc w:val="center"/>
        <w:rPr>
          <w:rFonts w:ascii="Times New Roman" w:eastAsia="Times New Roman" w:hAnsi="Times New Roman" w:cs="Times New Roman"/>
          <w:iCs/>
          <w:color w:val="000000"/>
          <w:sz w:val="24"/>
          <w:szCs w:val="24"/>
        </w:rPr>
      </w:pPr>
    </w:p>
    <w:p w:rsidR="00006AE8" w:rsidRPr="006860A6" w:rsidRDefault="00006AE8" w:rsidP="006860A6">
      <w:pPr>
        <w:spacing w:after="0" w:line="240" w:lineRule="auto"/>
        <w:jc w:val="center"/>
        <w:rPr>
          <w:rFonts w:ascii="Times New Roman" w:eastAsia="Times New Roman" w:hAnsi="Times New Roman" w:cs="Times New Roman"/>
          <w:iCs/>
          <w:color w:val="000000"/>
          <w:sz w:val="24"/>
          <w:szCs w:val="24"/>
        </w:rPr>
      </w:pPr>
    </w:p>
    <w:p w:rsidR="00006AE8" w:rsidRPr="006860A6" w:rsidRDefault="00006AE8" w:rsidP="006860A6">
      <w:pPr>
        <w:spacing w:after="0" w:line="240" w:lineRule="auto"/>
        <w:jc w:val="center"/>
        <w:rPr>
          <w:rFonts w:ascii="Times New Roman" w:eastAsia="Times New Roman" w:hAnsi="Times New Roman" w:cs="Times New Roman"/>
          <w:iCs/>
          <w:color w:val="000000"/>
          <w:sz w:val="24"/>
          <w:szCs w:val="24"/>
        </w:rPr>
      </w:pPr>
    </w:p>
    <w:p w:rsidR="00006AE8" w:rsidRPr="006860A6" w:rsidRDefault="00006AE8" w:rsidP="006860A6">
      <w:pPr>
        <w:spacing w:after="0" w:line="240" w:lineRule="auto"/>
        <w:jc w:val="center"/>
        <w:rPr>
          <w:rFonts w:ascii="Times New Roman" w:eastAsia="Times New Roman" w:hAnsi="Times New Roman" w:cs="Times New Roman"/>
          <w:iCs/>
          <w:color w:val="000000"/>
          <w:sz w:val="24"/>
          <w:szCs w:val="24"/>
        </w:rPr>
      </w:pPr>
    </w:p>
    <w:p w:rsidR="00006AE8" w:rsidRPr="006860A6" w:rsidRDefault="00006AE8" w:rsidP="006860A6">
      <w:pPr>
        <w:spacing w:after="0" w:line="240" w:lineRule="auto"/>
        <w:jc w:val="center"/>
        <w:rPr>
          <w:rFonts w:ascii="Times New Roman" w:eastAsia="Times New Roman" w:hAnsi="Times New Roman" w:cs="Times New Roman"/>
          <w:iCs/>
          <w:color w:val="000000"/>
          <w:sz w:val="24"/>
          <w:szCs w:val="24"/>
        </w:rPr>
      </w:pPr>
    </w:p>
    <w:p w:rsidR="006415E2" w:rsidRPr="009C48E4" w:rsidRDefault="006415E2" w:rsidP="006860A6">
      <w:pPr>
        <w:spacing w:after="0" w:line="240" w:lineRule="auto"/>
        <w:jc w:val="center"/>
        <w:rPr>
          <w:rFonts w:ascii="Times New Roman" w:eastAsia="Times New Roman" w:hAnsi="Times New Roman" w:cs="Times New Roman"/>
          <w:sz w:val="28"/>
          <w:szCs w:val="28"/>
        </w:rPr>
      </w:pPr>
      <w:r w:rsidRPr="009C48E4">
        <w:rPr>
          <w:rFonts w:ascii="Times New Roman" w:eastAsia="Times New Roman" w:hAnsi="Times New Roman" w:cs="Times New Roman"/>
          <w:color w:val="000000"/>
          <w:sz w:val="28"/>
          <w:szCs w:val="28"/>
        </w:rPr>
        <w:t>Новокузнецк</w:t>
      </w:r>
      <w:r w:rsidR="00FA7F2A" w:rsidRPr="009C48E4">
        <w:rPr>
          <w:rFonts w:ascii="Times New Roman" w:eastAsia="Times New Roman" w:hAnsi="Times New Roman" w:cs="Times New Roman"/>
          <w:color w:val="000000"/>
          <w:sz w:val="28"/>
          <w:szCs w:val="28"/>
        </w:rPr>
        <w:t>ий городской округ, 2019</w:t>
      </w:r>
    </w:p>
    <w:p w:rsidR="004C7174" w:rsidRPr="006860A6" w:rsidRDefault="006415E2" w:rsidP="0002683B">
      <w:pPr>
        <w:spacing w:after="0" w:line="240" w:lineRule="auto"/>
        <w:jc w:val="center"/>
        <w:rPr>
          <w:rFonts w:ascii="Times New Roman" w:eastAsia="Times New Roman" w:hAnsi="Times New Roman" w:cs="Times New Roman"/>
          <w:b/>
          <w:iCs/>
          <w:color w:val="000000"/>
          <w:sz w:val="24"/>
          <w:szCs w:val="24"/>
        </w:rPr>
      </w:pPr>
      <w:r w:rsidRPr="006860A6">
        <w:rPr>
          <w:rFonts w:ascii="Times New Roman" w:eastAsia="Times New Roman" w:hAnsi="Times New Roman" w:cs="Times New Roman"/>
          <w:i/>
          <w:iCs/>
          <w:color w:val="000000"/>
          <w:sz w:val="24"/>
          <w:szCs w:val="24"/>
        </w:rPr>
        <w:br w:type="page"/>
      </w:r>
      <w:r w:rsidR="004C7174" w:rsidRPr="006860A6">
        <w:rPr>
          <w:rFonts w:ascii="Times New Roman" w:eastAsia="Times New Roman" w:hAnsi="Times New Roman" w:cs="Times New Roman"/>
          <w:b/>
          <w:iCs/>
          <w:color w:val="000000"/>
          <w:sz w:val="24"/>
          <w:szCs w:val="24"/>
        </w:rPr>
        <w:lastRenderedPageBreak/>
        <w:t>Содержание</w:t>
      </w:r>
    </w:p>
    <w:p w:rsidR="004C7174" w:rsidRPr="006860A6" w:rsidRDefault="004C7174" w:rsidP="006860A6">
      <w:pPr>
        <w:spacing w:after="0" w:line="240" w:lineRule="auto"/>
        <w:jc w:val="center"/>
        <w:rPr>
          <w:rFonts w:ascii="Times New Roman" w:eastAsia="Times New Roman" w:hAnsi="Times New Roman" w:cs="Times New Roman"/>
          <w:b/>
          <w:iCs/>
          <w:color w:val="000000"/>
          <w:sz w:val="24"/>
          <w:szCs w:val="24"/>
        </w:rPr>
      </w:pPr>
    </w:p>
    <w:tbl>
      <w:tblPr>
        <w:tblStyle w:val="a7"/>
        <w:tblpPr w:leftFromText="180" w:rightFromText="180" w:horzAnchor="margin" w:tblpX="392" w:tblpY="1076"/>
        <w:tblW w:w="8680" w:type="dxa"/>
        <w:tblLook w:val="04A0" w:firstRow="1" w:lastRow="0" w:firstColumn="1" w:lastColumn="0" w:noHBand="0" w:noVBand="1"/>
      </w:tblPr>
      <w:tblGrid>
        <w:gridCol w:w="1044"/>
        <w:gridCol w:w="6786"/>
        <w:gridCol w:w="850"/>
      </w:tblGrid>
      <w:tr w:rsidR="00D25E9A" w:rsidRPr="006860A6" w:rsidTr="0002683B">
        <w:trPr>
          <w:trHeight w:val="353"/>
        </w:trPr>
        <w:tc>
          <w:tcPr>
            <w:tcW w:w="1044" w:type="dxa"/>
          </w:tcPr>
          <w:p w:rsidR="00D25E9A" w:rsidRPr="006860A6" w:rsidRDefault="00D25E9A" w:rsidP="0002683B">
            <w:pPr>
              <w:pStyle w:val="a3"/>
              <w:spacing w:before="0" w:beforeAutospacing="0" w:after="0" w:afterAutospacing="0"/>
              <w:jc w:val="center"/>
              <w:rPr>
                <w:b/>
                <w:bCs/>
                <w:color w:val="000000"/>
              </w:rPr>
            </w:pPr>
            <w:r w:rsidRPr="006860A6">
              <w:rPr>
                <w:b/>
                <w:bCs/>
                <w:color w:val="000000"/>
                <w:lang w:val="en-US"/>
              </w:rPr>
              <w:t>I</w:t>
            </w:r>
          </w:p>
        </w:tc>
        <w:tc>
          <w:tcPr>
            <w:tcW w:w="6786" w:type="dxa"/>
          </w:tcPr>
          <w:p w:rsidR="00D25E9A" w:rsidRPr="006860A6" w:rsidRDefault="00D25E9A" w:rsidP="0002683B">
            <w:pPr>
              <w:pStyle w:val="a3"/>
              <w:spacing w:before="0" w:beforeAutospacing="0" w:after="0" w:afterAutospacing="0"/>
              <w:rPr>
                <w:b/>
                <w:bCs/>
                <w:color w:val="000000"/>
              </w:rPr>
            </w:pPr>
            <w:r w:rsidRPr="006860A6">
              <w:rPr>
                <w:b/>
                <w:bCs/>
                <w:color w:val="000000"/>
              </w:rPr>
              <w:t>ЦЕЛЕВОЙ РАЗДЕЛ</w:t>
            </w:r>
          </w:p>
        </w:tc>
        <w:tc>
          <w:tcPr>
            <w:tcW w:w="850" w:type="dxa"/>
          </w:tcPr>
          <w:p w:rsidR="00D25E9A" w:rsidRPr="006860A6" w:rsidRDefault="001F2EAE" w:rsidP="0002683B">
            <w:pPr>
              <w:pStyle w:val="a3"/>
              <w:spacing w:before="0" w:beforeAutospacing="0" w:after="0" w:afterAutospacing="0"/>
              <w:jc w:val="center"/>
              <w:rPr>
                <w:b/>
                <w:bCs/>
                <w:color w:val="000000"/>
              </w:rPr>
            </w:pPr>
            <w:r>
              <w:rPr>
                <w:b/>
                <w:bCs/>
                <w:color w:val="000000"/>
              </w:rPr>
              <w:t>3</w:t>
            </w:r>
          </w:p>
        </w:tc>
      </w:tr>
      <w:tr w:rsidR="00D25E9A" w:rsidRPr="006860A6" w:rsidTr="0002683B">
        <w:tc>
          <w:tcPr>
            <w:tcW w:w="1044" w:type="dxa"/>
          </w:tcPr>
          <w:p w:rsidR="00D25E9A" w:rsidRPr="006860A6" w:rsidRDefault="00D25E9A" w:rsidP="0002683B">
            <w:pPr>
              <w:pStyle w:val="a3"/>
              <w:spacing w:before="0" w:beforeAutospacing="0" w:after="0" w:afterAutospacing="0"/>
              <w:jc w:val="center"/>
              <w:rPr>
                <w:bCs/>
                <w:color w:val="000000"/>
              </w:rPr>
            </w:pPr>
            <w:r w:rsidRPr="006860A6">
              <w:rPr>
                <w:bCs/>
                <w:color w:val="000000"/>
              </w:rPr>
              <w:t>1.1</w:t>
            </w:r>
          </w:p>
        </w:tc>
        <w:tc>
          <w:tcPr>
            <w:tcW w:w="6786" w:type="dxa"/>
          </w:tcPr>
          <w:p w:rsidR="00D25E9A" w:rsidRPr="006860A6" w:rsidRDefault="00D25E9A" w:rsidP="0002683B">
            <w:pPr>
              <w:pStyle w:val="a3"/>
              <w:spacing w:before="0" w:beforeAutospacing="0" w:after="0" w:afterAutospacing="0"/>
              <w:jc w:val="both"/>
              <w:rPr>
                <w:bCs/>
                <w:color w:val="000000"/>
              </w:rPr>
            </w:pPr>
            <w:r w:rsidRPr="006860A6">
              <w:rPr>
                <w:bCs/>
                <w:color w:val="000000"/>
              </w:rPr>
              <w:t>Пояснительная записка</w:t>
            </w:r>
          </w:p>
        </w:tc>
        <w:tc>
          <w:tcPr>
            <w:tcW w:w="850" w:type="dxa"/>
          </w:tcPr>
          <w:p w:rsidR="00D25E9A" w:rsidRPr="006860A6" w:rsidRDefault="001F2EAE" w:rsidP="0002683B">
            <w:pPr>
              <w:pStyle w:val="a3"/>
              <w:spacing w:before="0" w:beforeAutospacing="0" w:after="0" w:afterAutospacing="0"/>
              <w:jc w:val="center"/>
              <w:rPr>
                <w:bCs/>
                <w:color w:val="000000"/>
              </w:rPr>
            </w:pPr>
            <w:r>
              <w:rPr>
                <w:bCs/>
                <w:color w:val="000000"/>
              </w:rPr>
              <w:t>3</w:t>
            </w:r>
          </w:p>
        </w:tc>
      </w:tr>
      <w:tr w:rsidR="00D25E9A" w:rsidRPr="006860A6" w:rsidTr="0002683B">
        <w:tc>
          <w:tcPr>
            <w:tcW w:w="1044" w:type="dxa"/>
          </w:tcPr>
          <w:p w:rsidR="00D25E9A" w:rsidRPr="006860A6" w:rsidRDefault="00D25E9A" w:rsidP="001F2EAE">
            <w:pPr>
              <w:pStyle w:val="a3"/>
              <w:spacing w:before="0" w:beforeAutospacing="0" w:after="0" w:afterAutospacing="0"/>
              <w:jc w:val="center"/>
              <w:rPr>
                <w:bCs/>
                <w:color w:val="000000"/>
              </w:rPr>
            </w:pPr>
            <w:r w:rsidRPr="006860A6">
              <w:rPr>
                <w:bCs/>
                <w:color w:val="000000"/>
              </w:rPr>
              <w:t>1</w:t>
            </w:r>
            <w:r w:rsidR="001F2EAE">
              <w:rPr>
                <w:bCs/>
                <w:color w:val="000000"/>
              </w:rPr>
              <w:t>.1.1</w:t>
            </w:r>
          </w:p>
        </w:tc>
        <w:tc>
          <w:tcPr>
            <w:tcW w:w="6786" w:type="dxa"/>
          </w:tcPr>
          <w:p w:rsidR="00D25E9A" w:rsidRPr="006860A6" w:rsidRDefault="00D25E9A" w:rsidP="0002683B">
            <w:pPr>
              <w:pStyle w:val="a3"/>
              <w:spacing w:before="0" w:beforeAutospacing="0" w:after="0" w:afterAutospacing="0"/>
              <w:jc w:val="both"/>
              <w:rPr>
                <w:bCs/>
                <w:color w:val="000000"/>
              </w:rPr>
            </w:pPr>
            <w:r w:rsidRPr="006860A6">
              <w:rPr>
                <w:bCs/>
                <w:color w:val="000000"/>
              </w:rPr>
              <w:t xml:space="preserve">Цели и </w:t>
            </w:r>
            <w:r w:rsidR="000B2FC1" w:rsidRPr="006860A6">
              <w:rPr>
                <w:bCs/>
                <w:color w:val="000000"/>
              </w:rPr>
              <w:t>задачи реализации рабочей Программы</w:t>
            </w:r>
          </w:p>
        </w:tc>
        <w:tc>
          <w:tcPr>
            <w:tcW w:w="850" w:type="dxa"/>
          </w:tcPr>
          <w:p w:rsidR="00D25E9A" w:rsidRPr="006860A6" w:rsidRDefault="001F2EAE" w:rsidP="0002683B">
            <w:pPr>
              <w:pStyle w:val="a3"/>
              <w:spacing w:before="0" w:beforeAutospacing="0" w:after="0" w:afterAutospacing="0"/>
              <w:jc w:val="center"/>
              <w:rPr>
                <w:bCs/>
                <w:color w:val="000000"/>
              </w:rPr>
            </w:pPr>
            <w:r>
              <w:rPr>
                <w:bCs/>
                <w:color w:val="000000"/>
              </w:rPr>
              <w:t>3</w:t>
            </w:r>
          </w:p>
        </w:tc>
      </w:tr>
      <w:tr w:rsidR="00D25E9A" w:rsidRPr="006860A6" w:rsidTr="0002683B">
        <w:tc>
          <w:tcPr>
            <w:tcW w:w="1044" w:type="dxa"/>
          </w:tcPr>
          <w:p w:rsidR="00D25E9A" w:rsidRPr="006860A6" w:rsidRDefault="00D25E9A" w:rsidP="001F2EAE">
            <w:pPr>
              <w:pStyle w:val="a3"/>
              <w:spacing w:before="0" w:beforeAutospacing="0" w:after="0" w:afterAutospacing="0"/>
              <w:jc w:val="center"/>
              <w:rPr>
                <w:bCs/>
                <w:color w:val="000000"/>
              </w:rPr>
            </w:pPr>
            <w:r w:rsidRPr="006860A6">
              <w:rPr>
                <w:bCs/>
                <w:color w:val="000000"/>
              </w:rPr>
              <w:t>1.</w:t>
            </w:r>
            <w:r w:rsidR="001F2EAE">
              <w:rPr>
                <w:bCs/>
                <w:color w:val="000000"/>
              </w:rPr>
              <w:t>1.2</w:t>
            </w:r>
          </w:p>
        </w:tc>
        <w:tc>
          <w:tcPr>
            <w:tcW w:w="6786" w:type="dxa"/>
          </w:tcPr>
          <w:p w:rsidR="00D25E9A" w:rsidRPr="006860A6" w:rsidRDefault="00D25E9A" w:rsidP="0002683B">
            <w:pPr>
              <w:pStyle w:val="a6"/>
              <w:ind w:left="15"/>
              <w:jc w:val="both"/>
              <w:rPr>
                <w:rFonts w:ascii="Times New Roman" w:hAnsi="Times New Roman"/>
                <w:bCs/>
                <w:color w:val="000000"/>
                <w:sz w:val="24"/>
                <w:szCs w:val="24"/>
              </w:rPr>
            </w:pPr>
            <w:r w:rsidRPr="006860A6">
              <w:rPr>
                <w:rFonts w:ascii="Times New Roman" w:hAnsi="Times New Roman"/>
                <w:sz w:val="24"/>
                <w:szCs w:val="24"/>
              </w:rPr>
              <w:t xml:space="preserve">Принципы и подходы к </w:t>
            </w:r>
            <w:r w:rsidR="000B2FC1" w:rsidRPr="006860A6">
              <w:rPr>
                <w:rFonts w:ascii="Times New Roman" w:hAnsi="Times New Roman"/>
                <w:sz w:val="24"/>
                <w:szCs w:val="24"/>
              </w:rPr>
              <w:t xml:space="preserve">формированию рабочей </w:t>
            </w:r>
            <w:r w:rsidR="00FC2A90" w:rsidRPr="006860A6">
              <w:rPr>
                <w:rFonts w:ascii="Times New Roman" w:hAnsi="Times New Roman"/>
                <w:sz w:val="24"/>
                <w:szCs w:val="24"/>
              </w:rPr>
              <w:t>П</w:t>
            </w:r>
            <w:r w:rsidR="000B2FC1" w:rsidRPr="006860A6">
              <w:rPr>
                <w:rFonts w:ascii="Times New Roman" w:hAnsi="Times New Roman"/>
                <w:sz w:val="24"/>
                <w:szCs w:val="24"/>
              </w:rPr>
              <w:t>рограммы</w:t>
            </w:r>
          </w:p>
        </w:tc>
        <w:tc>
          <w:tcPr>
            <w:tcW w:w="850" w:type="dxa"/>
          </w:tcPr>
          <w:p w:rsidR="00D25E9A" w:rsidRPr="006860A6" w:rsidRDefault="001F2EAE" w:rsidP="0002683B">
            <w:pPr>
              <w:pStyle w:val="a3"/>
              <w:spacing w:before="0" w:beforeAutospacing="0" w:after="0" w:afterAutospacing="0"/>
              <w:jc w:val="center"/>
              <w:rPr>
                <w:bCs/>
                <w:color w:val="000000"/>
              </w:rPr>
            </w:pPr>
            <w:r>
              <w:rPr>
                <w:bCs/>
                <w:color w:val="000000"/>
              </w:rPr>
              <w:t>3</w:t>
            </w:r>
          </w:p>
        </w:tc>
      </w:tr>
      <w:tr w:rsidR="00D25E9A" w:rsidRPr="006860A6" w:rsidTr="0002683B">
        <w:tc>
          <w:tcPr>
            <w:tcW w:w="1044" w:type="dxa"/>
          </w:tcPr>
          <w:p w:rsidR="00D25E9A" w:rsidRPr="006860A6" w:rsidRDefault="00D25E9A" w:rsidP="001F2EAE">
            <w:pPr>
              <w:pStyle w:val="a3"/>
              <w:spacing w:before="0" w:beforeAutospacing="0" w:after="0" w:afterAutospacing="0"/>
              <w:jc w:val="center"/>
              <w:rPr>
                <w:bCs/>
                <w:color w:val="000000"/>
              </w:rPr>
            </w:pPr>
            <w:r w:rsidRPr="006860A6">
              <w:rPr>
                <w:bCs/>
                <w:color w:val="000000"/>
              </w:rPr>
              <w:t>1.</w:t>
            </w:r>
            <w:r w:rsidR="001F2EAE">
              <w:rPr>
                <w:bCs/>
                <w:color w:val="000000"/>
              </w:rPr>
              <w:t>1.3</w:t>
            </w:r>
          </w:p>
        </w:tc>
        <w:tc>
          <w:tcPr>
            <w:tcW w:w="6786" w:type="dxa"/>
          </w:tcPr>
          <w:p w:rsidR="00D25E9A" w:rsidRPr="006860A6" w:rsidRDefault="00535313" w:rsidP="0002683B">
            <w:pPr>
              <w:pStyle w:val="a3"/>
              <w:spacing w:before="0" w:beforeAutospacing="0" w:after="0" w:afterAutospacing="0"/>
              <w:jc w:val="both"/>
              <w:rPr>
                <w:bCs/>
                <w:color w:val="000000"/>
              </w:rPr>
            </w:pPr>
            <w:r w:rsidRPr="006860A6">
              <w:rPr>
                <w:color w:val="000000"/>
              </w:rPr>
              <w:t>Значимые для разработки и реализации рабочей Программы характеристики</w:t>
            </w:r>
          </w:p>
        </w:tc>
        <w:tc>
          <w:tcPr>
            <w:tcW w:w="850" w:type="dxa"/>
          </w:tcPr>
          <w:p w:rsidR="00D25E9A" w:rsidRPr="006860A6" w:rsidRDefault="001F2EAE" w:rsidP="0002683B">
            <w:pPr>
              <w:pStyle w:val="a3"/>
              <w:spacing w:before="0" w:beforeAutospacing="0" w:after="0" w:afterAutospacing="0"/>
              <w:jc w:val="center"/>
              <w:rPr>
                <w:bCs/>
                <w:color w:val="000000"/>
              </w:rPr>
            </w:pPr>
            <w:r>
              <w:rPr>
                <w:bCs/>
                <w:color w:val="000000"/>
              </w:rPr>
              <w:t>5</w:t>
            </w:r>
          </w:p>
        </w:tc>
      </w:tr>
      <w:tr w:rsidR="00535313" w:rsidRPr="006860A6" w:rsidTr="0002683B">
        <w:tc>
          <w:tcPr>
            <w:tcW w:w="1044" w:type="dxa"/>
          </w:tcPr>
          <w:p w:rsidR="00535313" w:rsidRPr="006860A6" w:rsidRDefault="00535313" w:rsidP="001F2EAE">
            <w:pPr>
              <w:pStyle w:val="a3"/>
              <w:spacing w:before="0" w:beforeAutospacing="0" w:after="0" w:afterAutospacing="0"/>
              <w:jc w:val="center"/>
              <w:rPr>
                <w:bCs/>
                <w:color w:val="000000"/>
              </w:rPr>
            </w:pPr>
            <w:r w:rsidRPr="006860A6">
              <w:rPr>
                <w:bCs/>
                <w:color w:val="000000"/>
              </w:rPr>
              <w:t>1.</w:t>
            </w:r>
            <w:r w:rsidR="001F2EAE">
              <w:rPr>
                <w:bCs/>
                <w:color w:val="000000"/>
              </w:rPr>
              <w:t>2</w:t>
            </w:r>
            <w:r w:rsidRPr="006860A6">
              <w:rPr>
                <w:bCs/>
                <w:color w:val="000000"/>
              </w:rPr>
              <w:t xml:space="preserve"> </w:t>
            </w:r>
          </w:p>
        </w:tc>
        <w:tc>
          <w:tcPr>
            <w:tcW w:w="6786" w:type="dxa"/>
          </w:tcPr>
          <w:p w:rsidR="00535313" w:rsidRPr="006860A6" w:rsidRDefault="00535313" w:rsidP="0002683B">
            <w:pPr>
              <w:pStyle w:val="a3"/>
              <w:spacing w:before="0" w:beforeAutospacing="0" w:after="0" w:afterAutospacing="0"/>
              <w:jc w:val="both"/>
              <w:rPr>
                <w:color w:val="000000"/>
              </w:rPr>
            </w:pPr>
            <w:r w:rsidRPr="006860A6">
              <w:rPr>
                <w:color w:val="000000"/>
              </w:rPr>
              <w:t>Планируемые результаты освоения рабочей Программы</w:t>
            </w:r>
          </w:p>
        </w:tc>
        <w:tc>
          <w:tcPr>
            <w:tcW w:w="850" w:type="dxa"/>
          </w:tcPr>
          <w:p w:rsidR="00535313" w:rsidRPr="006860A6" w:rsidRDefault="001F2EAE" w:rsidP="0002683B">
            <w:pPr>
              <w:pStyle w:val="a3"/>
              <w:spacing w:before="0" w:beforeAutospacing="0" w:after="0" w:afterAutospacing="0"/>
              <w:jc w:val="center"/>
              <w:rPr>
                <w:bCs/>
                <w:color w:val="000000"/>
              </w:rPr>
            </w:pPr>
            <w:r>
              <w:rPr>
                <w:bCs/>
                <w:color w:val="000000"/>
              </w:rPr>
              <w:t>6</w:t>
            </w:r>
          </w:p>
        </w:tc>
      </w:tr>
      <w:tr w:rsidR="00D25E9A" w:rsidRPr="006860A6" w:rsidTr="0002683B">
        <w:tc>
          <w:tcPr>
            <w:tcW w:w="1044" w:type="dxa"/>
          </w:tcPr>
          <w:p w:rsidR="006860A6" w:rsidRPr="006860A6" w:rsidRDefault="006860A6" w:rsidP="0002683B">
            <w:pPr>
              <w:pStyle w:val="a3"/>
              <w:spacing w:before="0" w:beforeAutospacing="0" w:after="0" w:afterAutospacing="0"/>
              <w:jc w:val="center"/>
              <w:rPr>
                <w:b/>
                <w:bCs/>
                <w:color w:val="000000"/>
              </w:rPr>
            </w:pPr>
          </w:p>
          <w:p w:rsidR="00D25E9A" w:rsidRPr="006860A6" w:rsidRDefault="00D25E9A" w:rsidP="0002683B">
            <w:pPr>
              <w:pStyle w:val="a3"/>
              <w:spacing w:before="0" w:beforeAutospacing="0" w:after="0" w:afterAutospacing="0"/>
              <w:jc w:val="center"/>
              <w:rPr>
                <w:b/>
                <w:bCs/>
                <w:color w:val="000000"/>
                <w:lang w:val="en-US"/>
              </w:rPr>
            </w:pPr>
            <w:r w:rsidRPr="006860A6">
              <w:rPr>
                <w:b/>
                <w:bCs/>
                <w:color w:val="000000"/>
                <w:lang w:val="en-US"/>
              </w:rPr>
              <w:t>II</w:t>
            </w:r>
          </w:p>
        </w:tc>
        <w:tc>
          <w:tcPr>
            <w:tcW w:w="6786" w:type="dxa"/>
          </w:tcPr>
          <w:p w:rsidR="006860A6" w:rsidRPr="006860A6" w:rsidRDefault="006860A6" w:rsidP="0002683B">
            <w:pPr>
              <w:pStyle w:val="a3"/>
              <w:spacing w:before="0" w:beforeAutospacing="0" w:after="0" w:afterAutospacing="0"/>
              <w:rPr>
                <w:b/>
                <w:bCs/>
                <w:color w:val="000000"/>
              </w:rPr>
            </w:pPr>
          </w:p>
          <w:p w:rsidR="00D25E9A" w:rsidRPr="006860A6" w:rsidRDefault="00D25E9A" w:rsidP="0002683B">
            <w:pPr>
              <w:pStyle w:val="a3"/>
              <w:spacing w:before="0" w:beforeAutospacing="0" w:after="0" w:afterAutospacing="0"/>
              <w:rPr>
                <w:b/>
                <w:bCs/>
                <w:color w:val="000000"/>
              </w:rPr>
            </w:pPr>
            <w:r w:rsidRPr="006860A6">
              <w:rPr>
                <w:b/>
                <w:bCs/>
                <w:color w:val="000000"/>
              </w:rPr>
              <w:t>СОДЕРЖАТЕЛЬНЫЙ РАЗДЕЛ</w:t>
            </w:r>
          </w:p>
        </w:tc>
        <w:tc>
          <w:tcPr>
            <w:tcW w:w="850" w:type="dxa"/>
          </w:tcPr>
          <w:p w:rsidR="00D25E9A" w:rsidRPr="006860A6" w:rsidRDefault="001F2EAE" w:rsidP="0002683B">
            <w:pPr>
              <w:pStyle w:val="a3"/>
              <w:spacing w:before="0" w:beforeAutospacing="0" w:after="0" w:afterAutospacing="0"/>
              <w:jc w:val="center"/>
              <w:rPr>
                <w:bCs/>
                <w:color w:val="000000"/>
              </w:rPr>
            </w:pPr>
            <w:r>
              <w:rPr>
                <w:bCs/>
                <w:color w:val="000000"/>
              </w:rPr>
              <w:t>9</w:t>
            </w:r>
          </w:p>
        </w:tc>
      </w:tr>
      <w:tr w:rsidR="00D25E9A" w:rsidRPr="006860A6" w:rsidTr="0002683B">
        <w:tc>
          <w:tcPr>
            <w:tcW w:w="1044" w:type="dxa"/>
          </w:tcPr>
          <w:p w:rsidR="00D25E9A" w:rsidRPr="006860A6" w:rsidRDefault="00D25E9A" w:rsidP="0002683B">
            <w:pPr>
              <w:pStyle w:val="a3"/>
              <w:spacing w:before="0" w:beforeAutospacing="0" w:after="0" w:afterAutospacing="0"/>
              <w:jc w:val="center"/>
              <w:rPr>
                <w:bCs/>
                <w:color w:val="000000"/>
              </w:rPr>
            </w:pPr>
            <w:r w:rsidRPr="006860A6">
              <w:rPr>
                <w:bCs/>
                <w:color w:val="000000"/>
              </w:rPr>
              <w:t>2.1</w:t>
            </w:r>
          </w:p>
        </w:tc>
        <w:tc>
          <w:tcPr>
            <w:tcW w:w="6786" w:type="dxa"/>
          </w:tcPr>
          <w:p w:rsidR="00D25E9A" w:rsidRPr="006860A6" w:rsidRDefault="00EF54DD" w:rsidP="0002683B">
            <w:pPr>
              <w:ind w:right="710"/>
              <w:jc w:val="both"/>
              <w:rPr>
                <w:rFonts w:ascii="Times New Roman" w:eastAsia="Times New Roman" w:hAnsi="Times New Roman" w:cs="Times New Roman"/>
                <w:sz w:val="24"/>
                <w:szCs w:val="24"/>
              </w:rPr>
            </w:pPr>
            <w:r w:rsidRPr="006860A6">
              <w:rPr>
                <w:rFonts w:ascii="Times New Roman" w:eastAsia="Times New Roman" w:hAnsi="Times New Roman" w:cs="Times New Roman"/>
                <w:color w:val="000000"/>
                <w:sz w:val="24"/>
                <w:szCs w:val="24"/>
              </w:rPr>
              <w:t>Образовательная деятельность в соответствии с направлениями   развития</w:t>
            </w:r>
            <w:r w:rsidR="00D871EE" w:rsidRPr="006860A6">
              <w:rPr>
                <w:rFonts w:ascii="Times New Roman" w:eastAsia="Times New Roman" w:hAnsi="Times New Roman" w:cs="Times New Roman"/>
                <w:color w:val="000000"/>
                <w:sz w:val="24"/>
                <w:szCs w:val="24"/>
              </w:rPr>
              <w:t xml:space="preserve"> </w:t>
            </w:r>
            <w:r w:rsidRPr="006860A6">
              <w:rPr>
                <w:rFonts w:ascii="Times New Roman" w:hAnsi="Times New Roman" w:cs="Times New Roman"/>
                <w:color w:val="000000"/>
                <w:sz w:val="24"/>
                <w:szCs w:val="24"/>
              </w:rPr>
              <w:t>воспитанника в образовательных областях</w:t>
            </w:r>
          </w:p>
        </w:tc>
        <w:tc>
          <w:tcPr>
            <w:tcW w:w="850" w:type="dxa"/>
          </w:tcPr>
          <w:p w:rsidR="00D25E9A" w:rsidRPr="006860A6" w:rsidRDefault="001F2EAE" w:rsidP="0002683B">
            <w:pPr>
              <w:pStyle w:val="a3"/>
              <w:spacing w:before="0" w:beforeAutospacing="0" w:after="0" w:afterAutospacing="0"/>
              <w:jc w:val="center"/>
              <w:rPr>
                <w:bCs/>
                <w:color w:val="000000"/>
              </w:rPr>
            </w:pPr>
            <w:r>
              <w:rPr>
                <w:bCs/>
                <w:color w:val="000000"/>
              </w:rPr>
              <w:t>9</w:t>
            </w:r>
          </w:p>
        </w:tc>
      </w:tr>
      <w:tr w:rsidR="00D25E9A" w:rsidRPr="006860A6" w:rsidTr="0002683B">
        <w:tc>
          <w:tcPr>
            <w:tcW w:w="1044" w:type="dxa"/>
          </w:tcPr>
          <w:p w:rsidR="00D25E9A" w:rsidRPr="006860A6" w:rsidRDefault="00D25E9A" w:rsidP="0002683B">
            <w:pPr>
              <w:pStyle w:val="a3"/>
              <w:spacing w:before="0" w:beforeAutospacing="0" w:after="0" w:afterAutospacing="0"/>
              <w:jc w:val="center"/>
              <w:rPr>
                <w:bCs/>
                <w:color w:val="000000"/>
              </w:rPr>
            </w:pPr>
            <w:r w:rsidRPr="006860A6">
              <w:rPr>
                <w:bCs/>
                <w:color w:val="000000"/>
              </w:rPr>
              <w:t>2.2</w:t>
            </w:r>
          </w:p>
        </w:tc>
        <w:tc>
          <w:tcPr>
            <w:tcW w:w="6786" w:type="dxa"/>
          </w:tcPr>
          <w:p w:rsidR="00D25E9A" w:rsidRPr="006860A6" w:rsidRDefault="00EF54DD" w:rsidP="0002683B">
            <w:pPr>
              <w:ind w:firstLine="15"/>
              <w:jc w:val="both"/>
              <w:rPr>
                <w:rFonts w:ascii="Times New Roman" w:hAnsi="Times New Roman" w:cs="Times New Roman"/>
                <w:bCs/>
                <w:color w:val="000000"/>
                <w:sz w:val="24"/>
                <w:szCs w:val="24"/>
              </w:rPr>
            </w:pPr>
            <w:r w:rsidRPr="006860A6">
              <w:rPr>
                <w:rFonts w:ascii="Times New Roman" w:hAnsi="Times New Roman" w:cs="Times New Roman"/>
                <w:sz w:val="24"/>
                <w:szCs w:val="24"/>
              </w:rPr>
              <w:t>Вариативные формы, способы, методы и средства реализации с учетом возрастных и индивидуальных особенностей воспитанников</w:t>
            </w:r>
            <w:r w:rsidRPr="006860A6">
              <w:rPr>
                <w:rFonts w:ascii="Times New Roman" w:hAnsi="Times New Roman" w:cs="Times New Roman"/>
                <w:bCs/>
                <w:color w:val="000000"/>
                <w:sz w:val="24"/>
                <w:szCs w:val="24"/>
              </w:rPr>
              <w:t xml:space="preserve"> </w:t>
            </w:r>
          </w:p>
        </w:tc>
        <w:tc>
          <w:tcPr>
            <w:tcW w:w="850" w:type="dxa"/>
          </w:tcPr>
          <w:p w:rsidR="00D25E9A" w:rsidRPr="006860A6" w:rsidRDefault="001F2EAE" w:rsidP="0002683B">
            <w:pPr>
              <w:pStyle w:val="a3"/>
              <w:spacing w:before="0" w:beforeAutospacing="0" w:after="0" w:afterAutospacing="0"/>
              <w:jc w:val="center"/>
              <w:rPr>
                <w:bCs/>
                <w:color w:val="000000"/>
              </w:rPr>
            </w:pPr>
            <w:r>
              <w:rPr>
                <w:bCs/>
                <w:color w:val="000000"/>
              </w:rPr>
              <w:t>12</w:t>
            </w:r>
          </w:p>
        </w:tc>
      </w:tr>
      <w:tr w:rsidR="00D25E9A" w:rsidRPr="006860A6" w:rsidTr="0002683B">
        <w:tc>
          <w:tcPr>
            <w:tcW w:w="1044" w:type="dxa"/>
          </w:tcPr>
          <w:p w:rsidR="00D25E9A" w:rsidRPr="006860A6" w:rsidRDefault="00D25E9A" w:rsidP="0002683B">
            <w:pPr>
              <w:pStyle w:val="a3"/>
              <w:spacing w:before="0" w:beforeAutospacing="0" w:after="0" w:afterAutospacing="0"/>
              <w:jc w:val="center"/>
              <w:rPr>
                <w:bCs/>
                <w:color w:val="000000"/>
              </w:rPr>
            </w:pPr>
            <w:r w:rsidRPr="006860A6">
              <w:rPr>
                <w:bCs/>
                <w:color w:val="000000"/>
              </w:rPr>
              <w:t>2.3</w:t>
            </w:r>
          </w:p>
        </w:tc>
        <w:tc>
          <w:tcPr>
            <w:tcW w:w="6786" w:type="dxa"/>
          </w:tcPr>
          <w:p w:rsidR="00D25E9A" w:rsidRPr="006860A6" w:rsidRDefault="009D0477" w:rsidP="0002683B">
            <w:pPr>
              <w:ind w:right="-1"/>
              <w:jc w:val="both"/>
              <w:rPr>
                <w:rFonts w:ascii="Times New Roman" w:hAnsi="Times New Roman" w:cs="Times New Roman"/>
                <w:bCs/>
                <w:color w:val="000000"/>
                <w:sz w:val="24"/>
                <w:szCs w:val="24"/>
              </w:rPr>
            </w:pPr>
            <w:r w:rsidRPr="006860A6">
              <w:rPr>
                <w:rFonts w:ascii="Times New Roman" w:eastAsia="Times New Roman" w:hAnsi="Times New Roman" w:cs="Times New Roman"/>
                <w:sz w:val="24"/>
                <w:szCs w:val="24"/>
              </w:rPr>
              <w:t>Образовательная деятельность по профессиональной коррекции нарушений развития речи детей</w:t>
            </w:r>
          </w:p>
        </w:tc>
        <w:tc>
          <w:tcPr>
            <w:tcW w:w="850" w:type="dxa"/>
          </w:tcPr>
          <w:p w:rsidR="00D25E9A" w:rsidRPr="006860A6" w:rsidRDefault="001F2EAE" w:rsidP="0002683B">
            <w:pPr>
              <w:pStyle w:val="a3"/>
              <w:spacing w:before="0" w:beforeAutospacing="0" w:after="0" w:afterAutospacing="0"/>
              <w:jc w:val="center"/>
              <w:rPr>
                <w:bCs/>
                <w:color w:val="000000"/>
              </w:rPr>
            </w:pPr>
            <w:r>
              <w:rPr>
                <w:bCs/>
                <w:color w:val="000000"/>
              </w:rPr>
              <w:t>17</w:t>
            </w:r>
          </w:p>
        </w:tc>
      </w:tr>
      <w:tr w:rsidR="00D25E9A" w:rsidRPr="006860A6" w:rsidTr="0002683B">
        <w:tc>
          <w:tcPr>
            <w:tcW w:w="1044" w:type="dxa"/>
          </w:tcPr>
          <w:p w:rsidR="00D25E9A" w:rsidRPr="006860A6" w:rsidRDefault="00D25E9A" w:rsidP="0002683B">
            <w:pPr>
              <w:pStyle w:val="a3"/>
              <w:spacing w:before="0" w:beforeAutospacing="0" w:after="0" w:afterAutospacing="0"/>
              <w:jc w:val="center"/>
              <w:rPr>
                <w:bCs/>
                <w:color w:val="000000"/>
              </w:rPr>
            </w:pPr>
            <w:r w:rsidRPr="006860A6">
              <w:rPr>
                <w:bCs/>
                <w:color w:val="000000"/>
              </w:rPr>
              <w:t>2.4</w:t>
            </w:r>
          </w:p>
        </w:tc>
        <w:tc>
          <w:tcPr>
            <w:tcW w:w="6786" w:type="dxa"/>
          </w:tcPr>
          <w:p w:rsidR="00D25E9A" w:rsidRPr="006860A6" w:rsidRDefault="0082772E" w:rsidP="0002683B">
            <w:pPr>
              <w:pStyle w:val="a3"/>
              <w:spacing w:before="0" w:beforeAutospacing="0" w:after="0" w:afterAutospacing="0"/>
              <w:jc w:val="both"/>
              <w:rPr>
                <w:bCs/>
                <w:color w:val="000000"/>
              </w:rPr>
            </w:pPr>
            <w:r w:rsidRPr="006860A6">
              <w:t>Особенности образовательной деятельности разных видов и культурных практик</w:t>
            </w:r>
          </w:p>
        </w:tc>
        <w:tc>
          <w:tcPr>
            <w:tcW w:w="850" w:type="dxa"/>
          </w:tcPr>
          <w:p w:rsidR="00D25E9A" w:rsidRPr="006860A6" w:rsidRDefault="001F2EAE" w:rsidP="0002683B">
            <w:pPr>
              <w:pStyle w:val="a3"/>
              <w:spacing w:before="0" w:beforeAutospacing="0" w:after="0" w:afterAutospacing="0"/>
              <w:jc w:val="center"/>
              <w:rPr>
                <w:bCs/>
                <w:color w:val="000000"/>
              </w:rPr>
            </w:pPr>
            <w:r>
              <w:rPr>
                <w:bCs/>
                <w:color w:val="000000"/>
              </w:rPr>
              <w:t>27</w:t>
            </w:r>
          </w:p>
        </w:tc>
      </w:tr>
      <w:tr w:rsidR="0082772E" w:rsidRPr="006860A6" w:rsidTr="0002683B">
        <w:tc>
          <w:tcPr>
            <w:tcW w:w="1044" w:type="dxa"/>
          </w:tcPr>
          <w:p w:rsidR="0082772E" w:rsidRPr="006860A6" w:rsidRDefault="0082772E" w:rsidP="0002683B">
            <w:pPr>
              <w:pStyle w:val="a3"/>
              <w:spacing w:before="0" w:beforeAutospacing="0" w:after="0" w:afterAutospacing="0"/>
              <w:jc w:val="center"/>
              <w:rPr>
                <w:bCs/>
                <w:color w:val="000000"/>
              </w:rPr>
            </w:pPr>
            <w:r w:rsidRPr="006860A6">
              <w:rPr>
                <w:bCs/>
                <w:color w:val="000000"/>
              </w:rPr>
              <w:t xml:space="preserve">2.5 </w:t>
            </w:r>
          </w:p>
        </w:tc>
        <w:tc>
          <w:tcPr>
            <w:tcW w:w="6786" w:type="dxa"/>
          </w:tcPr>
          <w:p w:rsidR="0082772E" w:rsidRPr="006860A6" w:rsidRDefault="0082772E" w:rsidP="0002683B">
            <w:pPr>
              <w:pStyle w:val="a3"/>
              <w:spacing w:before="0" w:beforeAutospacing="0" w:after="0" w:afterAutospacing="0"/>
              <w:jc w:val="both"/>
            </w:pPr>
            <w:r w:rsidRPr="006860A6">
              <w:t>Способы и направления поддержки детской инициативы</w:t>
            </w:r>
          </w:p>
        </w:tc>
        <w:tc>
          <w:tcPr>
            <w:tcW w:w="850" w:type="dxa"/>
          </w:tcPr>
          <w:p w:rsidR="0082772E" w:rsidRPr="006860A6" w:rsidRDefault="001F2EAE" w:rsidP="0002683B">
            <w:pPr>
              <w:pStyle w:val="a3"/>
              <w:spacing w:before="0" w:beforeAutospacing="0" w:after="0" w:afterAutospacing="0"/>
              <w:jc w:val="center"/>
              <w:rPr>
                <w:bCs/>
                <w:color w:val="000000"/>
              </w:rPr>
            </w:pPr>
            <w:r>
              <w:rPr>
                <w:bCs/>
                <w:color w:val="000000"/>
              </w:rPr>
              <w:t>29</w:t>
            </w:r>
          </w:p>
        </w:tc>
      </w:tr>
      <w:tr w:rsidR="0082772E" w:rsidRPr="006860A6" w:rsidTr="0002683B">
        <w:tc>
          <w:tcPr>
            <w:tcW w:w="1044" w:type="dxa"/>
          </w:tcPr>
          <w:p w:rsidR="0082772E" w:rsidRPr="006860A6" w:rsidRDefault="0082772E" w:rsidP="0002683B">
            <w:pPr>
              <w:pStyle w:val="a3"/>
              <w:spacing w:before="0" w:beforeAutospacing="0" w:after="0" w:afterAutospacing="0"/>
              <w:jc w:val="center"/>
              <w:rPr>
                <w:bCs/>
                <w:color w:val="000000"/>
              </w:rPr>
            </w:pPr>
            <w:r w:rsidRPr="006860A6">
              <w:rPr>
                <w:bCs/>
                <w:color w:val="000000"/>
              </w:rPr>
              <w:t xml:space="preserve">2.6 </w:t>
            </w:r>
          </w:p>
        </w:tc>
        <w:tc>
          <w:tcPr>
            <w:tcW w:w="6786" w:type="dxa"/>
          </w:tcPr>
          <w:p w:rsidR="0082772E" w:rsidRPr="006860A6" w:rsidRDefault="0082772E" w:rsidP="0002683B">
            <w:pPr>
              <w:ind w:right="-1"/>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Особенности взаимодействия педагогического коллектива с семьями </w:t>
            </w:r>
          </w:p>
          <w:p w:rsidR="0082772E" w:rsidRPr="006860A6" w:rsidRDefault="0082772E" w:rsidP="0002683B">
            <w:pPr>
              <w:pStyle w:val="a3"/>
              <w:spacing w:before="0" w:beforeAutospacing="0" w:after="0" w:afterAutospacing="0"/>
              <w:jc w:val="both"/>
            </w:pPr>
            <w:r w:rsidRPr="006860A6">
              <w:t>воспитанников</w:t>
            </w:r>
          </w:p>
        </w:tc>
        <w:tc>
          <w:tcPr>
            <w:tcW w:w="850" w:type="dxa"/>
          </w:tcPr>
          <w:p w:rsidR="0082772E" w:rsidRPr="006860A6" w:rsidRDefault="001F2EAE" w:rsidP="0002683B">
            <w:pPr>
              <w:pStyle w:val="a3"/>
              <w:spacing w:before="0" w:beforeAutospacing="0" w:after="0" w:afterAutospacing="0"/>
              <w:jc w:val="center"/>
              <w:rPr>
                <w:bCs/>
                <w:color w:val="000000"/>
              </w:rPr>
            </w:pPr>
            <w:r>
              <w:rPr>
                <w:bCs/>
                <w:color w:val="000000"/>
              </w:rPr>
              <w:t>30</w:t>
            </w:r>
          </w:p>
        </w:tc>
      </w:tr>
      <w:tr w:rsidR="0082772E" w:rsidRPr="006860A6" w:rsidTr="0002683B">
        <w:tc>
          <w:tcPr>
            <w:tcW w:w="1044" w:type="dxa"/>
          </w:tcPr>
          <w:p w:rsidR="0082772E" w:rsidRPr="006860A6" w:rsidRDefault="0082772E" w:rsidP="0002683B">
            <w:pPr>
              <w:pStyle w:val="a3"/>
              <w:spacing w:before="0" w:beforeAutospacing="0" w:after="0" w:afterAutospacing="0"/>
              <w:jc w:val="center"/>
              <w:rPr>
                <w:bCs/>
                <w:color w:val="000000"/>
              </w:rPr>
            </w:pPr>
            <w:r w:rsidRPr="006860A6">
              <w:rPr>
                <w:bCs/>
                <w:color w:val="000000"/>
              </w:rPr>
              <w:t>2.7</w:t>
            </w:r>
          </w:p>
        </w:tc>
        <w:tc>
          <w:tcPr>
            <w:tcW w:w="6786" w:type="dxa"/>
          </w:tcPr>
          <w:p w:rsidR="0082772E" w:rsidRPr="006860A6" w:rsidRDefault="0082772E" w:rsidP="0002683B">
            <w:pPr>
              <w:ind w:right="-1"/>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Иные характеристики содержания рабочей Программы</w:t>
            </w:r>
          </w:p>
        </w:tc>
        <w:tc>
          <w:tcPr>
            <w:tcW w:w="850" w:type="dxa"/>
          </w:tcPr>
          <w:p w:rsidR="0082772E" w:rsidRPr="006860A6" w:rsidRDefault="001F2EAE" w:rsidP="0002683B">
            <w:pPr>
              <w:pStyle w:val="a3"/>
              <w:spacing w:before="0" w:beforeAutospacing="0" w:after="0" w:afterAutospacing="0"/>
              <w:jc w:val="center"/>
              <w:rPr>
                <w:bCs/>
                <w:color w:val="000000"/>
              </w:rPr>
            </w:pPr>
            <w:r>
              <w:rPr>
                <w:bCs/>
                <w:color w:val="000000"/>
              </w:rPr>
              <w:t>32</w:t>
            </w:r>
          </w:p>
        </w:tc>
      </w:tr>
      <w:tr w:rsidR="00D25E9A" w:rsidRPr="006860A6" w:rsidTr="0002683B">
        <w:tc>
          <w:tcPr>
            <w:tcW w:w="1044" w:type="dxa"/>
          </w:tcPr>
          <w:p w:rsidR="006860A6" w:rsidRPr="006860A6" w:rsidRDefault="006860A6" w:rsidP="0002683B">
            <w:pPr>
              <w:pStyle w:val="a3"/>
              <w:spacing w:before="0" w:beforeAutospacing="0" w:after="0" w:afterAutospacing="0"/>
              <w:jc w:val="center"/>
              <w:rPr>
                <w:b/>
                <w:bCs/>
                <w:color w:val="000000"/>
              </w:rPr>
            </w:pPr>
          </w:p>
          <w:p w:rsidR="00D25E9A" w:rsidRPr="006860A6" w:rsidRDefault="00D25E9A" w:rsidP="0002683B">
            <w:pPr>
              <w:pStyle w:val="a3"/>
              <w:spacing w:before="0" w:beforeAutospacing="0" w:after="0" w:afterAutospacing="0"/>
              <w:jc w:val="center"/>
              <w:rPr>
                <w:b/>
                <w:bCs/>
                <w:color w:val="000000"/>
                <w:lang w:val="en-US"/>
              </w:rPr>
            </w:pPr>
            <w:r w:rsidRPr="006860A6">
              <w:rPr>
                <w:b/>
                <w:bCs/>
                <w:color w:val="000000"/>
                <w:lang w:val="en-US"/>
              </w:rPr>
              <w:t>III</w:t>
            </w:r>
          </w:p>
        </w:tc>
        <w:tc>
          <w:tcPr>
            <w:tcW w:w="6786" w:type="dxa"/>
          </w:tcPr>
          <w:p w:rsidR="006860A6" w:rsidRPr="006860A6" w:rsidRDefault="006860A6" w:rsidP="0002683B">
            <w:pPr>
              <w:pStyle w:val="a3"/>
              <w:spacing w:before="0" w:beforeAutospacing="0" w:after="0" w:afterAutospacing="0"/>
              <w:rPr>
                <w:b/>
                <w:bCs/>
                <w:color w:val="000000"/>
              </w:rPr>
            </w:pPr>
          </w:p>
          <w:p w:rsidR="00D25E9A" w:rsidRPr="006860A6" w:rsidRDefault="00D25E9A" w:rsidP="0002683B">
            <w:pPr>
              <w:pStyle w:val="a3"/>
              <w:spacing w:before="0" w:beforeAutospacing="0" w:after="0" w:afterAutospacing="0"/>
              <w:rPr>
                <w:b/>
                <w:bCs/>
                <w:color w:val="000000"/>
              </w:rPr>
            </w:pPr>
            <w:r w:rsidRPr="006860A6">
              <w:rPr>
                <w:b/>
                <w:bCs/>
                <w:color w:val="000000"/>
              </w:rPr>
              <w:t>ОРГАНИЗАЦИОННЫЙ РАЗДЕЛ</w:t>
            </w:r>
          </w:p>
        </w:tc>
        <w:tc>
          <w:tcPr>
            <w:tcW w:w="850" w:type="dxa"/>
          </w:tcPr>
          <w:p w:rsidR="00D25E9A" w:rsidRDefault="00D25E9A" w:rsidP="0002683B">
            <w:pPr>
              <w:pStyle w:val="a3"/>
              <w:spacing w:before="0" w:beforeAutospacing="0" w:after="0" w:afterAutospacing="0"/>
              <w:jc w:val="center"/>
              <w:rPr>
                <w:bCs/>
                <w:color w:val="000000"/>
              </w:rPr>
            </w:pPr>
          </w:p>
          <w:p w:rsidR="001F2EAE" w:rsidRPr="006860A6" w:rsidRDefault="001F2EAE" w:rsidP="0002683B">
            <w:pPr>
              <w:pStyle w:val="a3"/>
              <w:spacing w:before="0" w:beforeAutospacing="0" w:after="0" w:afterAutospacing="0"/>
              <w:jc w:val="center"/>
              <w:rPr>
                <w:bCs/>
                <w:color w:val="000000"/>
              </w:rPr>
            </w:pPr>
            <w:r>
              <w:rPr>
                <w:bCs/>
                <w:color w:val="000000"/>
              </w:rPr>
              <w:t>34</w:t>
            </w:r>
          </w:p>
        </w:tc>
      </w:tr>
      <w:tr w:rsidR="00D25E9A" w:rsidRPr="006860A6" w:rsidTr="0002683B">
        <w:tc>
          <w:tcPr>
            <w:tcW w:w="1044" w:type="dxa"/>
          </w:tcPr>
          <w:p w:rsidR="00D25E9A" w:rsidRPr="006860A6" w:rsidRDefault="00D25E9A" w:rsidP="0002683B">
            <w:pPr>
              <w:pStyle w:val="a3"/>
              <w:spacing w:before="0" w:beforeAutospacing="0" w:after="0" w:afterAutospacing="0"/>
              <w:jc w:val="center"/>
              <w:rPr>
                <w:bCs/>
                <w:color w:val="000000"/>
              </w:rPr>
            </w:pPr>
            <w:r w:rsidRPr="006860A6">
              <w:rPr>
                <w:bCs/>
                <w:color w:val="000000"/>
              </w:rPr>
              <w:t>3.1</w:t>
            </w:r>
          </w:p>
        </w:tc>
        <w:tc>
          <w:tcPr>
            <w:tcW w:w="6786" w:type="dxa"/>
          </w:tcPr>
          <w:p w:rsidR="00D25E9A" w:rsidRPr="006860A6" w:rsidRDefault="008011E9" w:rsidP="0002683B">
            <w:pPr>
              <w:pStyle w:val="a3"/>
              <w:spacing w:before="0" w:beforeAutospacing="0" w:after="0" w:afterAutospacing="0"/>
              <w:jc w:val="both"/>
              <w:rPr>
                <w:bCs/>
                <w:color w:val="000000"/>
              </w:rPr>
            </w:pPr>
            <w:r w:rsidRPr="006860A6">
              <w:rPr>
                <w:color w:val="000000"/>
              </w:rPr>
              <w:t>Материально-техническое обеспечение рабочей Программы</w:t>
            </w:r>
          </w:p>
        </w:tc>
        <w:tc>
          <w:tcPr>
            <w:tcW w:w="850" w:type="dxa"/>
          </w:tcPr>
          <w:p w:rsidR="00D25E9A" w:rsidRPr="006860A6" w:rsidRDefault="001F2EAE" w:rsidP="0002683B">
            <w:pPr>
              <w:pStyle w:val="a3"/>
              <w:spacing w:before="0" w:beforeAutospacing="0" w:after="0" w:afterAutospacing="0"/>
              <w:jc w:val="center"/>
              <w:rPr>
                <w:bCs/>
                <w:color w:val="000000"/>
              </w:rPr>
            </w:pPr>
            <w:r>
              <w:rPr>
                <w:bCs/>
                <w:color w:val="000000"/>
              </w:rPr>
              <w:t>34</w:t>
            </w:r>
          </w:p>
        </w:tc>
      </w:tr>
      <w:tr w:rsidR="00D25E9A" w:rsidRPr="006860A6" w:rsidTr="0002683B">
        <w:tc>
          <w:tcPr>
            <w:tcW w:w="1044" w:type="dxa"/>
          </w:tcPr>
          <w:p w:rsidR="00D25E9A" w:rsidRPr="006860A6" w:rsidRDefault="00D25E9A" w:rsidP="0002683B">
            <w:pPr>
              <w:pStyle w:val="a3"/>
              <w:spacing w:before="0" w:beforeAutospacing="0" w:after="0" w:afterAutospacing="0"/>
              <w:jc w:val="center"/>
              <w:rPr>
                <w:bCs/>
                <w:color w:val="000000"/>
              </w:rPr>
            </w:pPr>
            <w:r w:rsidRPr="006860A6">
              <w:rPr>
                <w:bCs/>
                <w:color w:val="000000"/>
              </w:rPr>
              <w:t>3.2</w:t>
            </w:r>
          </w:p>
        </w:tc>
        <w:tc>
          <w:tcPr>
            <w:tcW w:w="6786" w:type="dxa"/>
          </w:tcPr>
          <w:p w:rsidR="00D25E9A" w:rsidRPr="006860A6" w:rsidRDefault="008011E9" w:rsidP="0002683B">
            <w:pPr>
              <w:pStyle w:val="a3"/>
              <w:spacing w:before="0" w:beforeAutospacing="0" w:after="0" w:afterAutospacing="0"/>
              <w:ind w:firstLine="15"/>
              <w:jc w:val="both"/>
              <w:rPr>
                <w:bCs/>
                <w:color w:val="000000"/>
              </w:rPr>
            </w:pPr>
            <w:r w:rsidRPr="006860A6">
              <w:rPr>
                <w:color w:val="000000"/>
              </w:rPr>
              <w:t>Обеспеченность методическими материалами и средствами обучения  и воспитания</w:t>
            </w:r>
          </w:p>
        </w:tc>
        <w:tc>
          <w:tcPr>
            <w:tcW w:w="850" w:type="dxa"/>
          </w:tcPr>
          <w:p w:rsidR="00D25E9A" w:rsidRPr="006860A6" w:rsidRDefault="001F2EAE" w:rsidP="0002683B">
            <w:pPr>
              <w:pStyle w:val="a3"/>
              <w:spacing w:before="0" w:beforeAutospacing="0" w:after="0" w:afterAutospacing="0"/>
              <w:jc w:val="center"/>
              <w:rPr>
                <w:bCs/>
                <w:color w:val="000000"/>
              </w:rPr>
            </w:pPr>
            <w:r>
              <w:rPr>
                <w:bCs/>
                <w:color w:val="000000"/>
              </w:rPr>
              <w:t>34</w:t>
            </w:r>
          </w:p>
        </w:tc>
      </w:tr>
      <w:tr w:rsidR="00D25E9A" w:rsidRPr="006860A6" w:rsidTr="0002683B">
        <w:tc>
          <w:tcPr>
            <w:tcW w:w="1044" w:type="dxa"/>
          </w:tcPr>
          <w:p w:rsidR="00D25E9A" w:rsidRPr="006860A6" w:rsidRDefault="00D25E9A" w:rsidP="0002683B">
            <w:pPr>
              <w:pStyle w:val="a3"/>
              <w:spacing w:before="0" w:beforeAutospacing="0" w:after="0" w:afterAutospacing="0"/>
              <w:jc w:val="center"/>
              <w:rPr>
                <w:bCs/>
                <w:color w:val="000000"/>
              </w:rPr>
            </w:pPr>
            <w:r w:rsidRPr="006860A6">
              <w:rPr>
                <w:bCs/>
                <w:color w:val="000000"/>
              </w:rPr>
              <w:t>3.3</w:t>
            </w:r>
          </w:p>
        </w:tc>
        <w:tc>
          <w:tcPr>
            <w:tcW w:w="6786" w:type="dxa"/>
          </w:tcPr>
          <w:p w:rsidR="00D25E9A" w:rsidRPr="006860A6" w:rsidRDefault="008011E9" w:rsidP="0002683B">
            <w:pPr>
              <w:pStyle w:val="a3"/>
              <w:spacing w:before="0" w:beforeAutospacing="0" w:after="0" w:afterAutospacing="0"/>
              <w:jc w:val="both"/>
              <w:rPr>
                <w:bCs/>
                <w:color w:val="000000"/>
              </w:rPr>
            </w:pPr>
            <w:r w:rsidRPr="006860A6">
              <w:t>Режим дня</w:t>
            </w:r>
          </w:p>
        </w:tc>
        <w:tc>
          <w:tcPr>
            <w:tcW w:w="850" w:type="dxa"/>
          </w:tcPr>
          <w:p w:rsidR="00D25E9A" w:rsidRPr="006860A6" w:rsidRDefault="001F2EAE" w:rsidP="0002683B">
            <w:pPr>
              <w:pStyle w:val="a3"/>
              <w:spacing w:before="0" w:beforeAutospacing="0" w:after="0" w:afterAutospacing="0"/>
              <w:jc w:val="center"/>
              <w:rPr>
                <w:bCs/>
                <w:color w:val="000000"/>
              </w:rPr>
            </w:pPr>
            <w:r>
              <w:rPr>
                <w:bCs/>
                <w:color w:val="000000"/>
              </w:rPr>
              <w:t>38</w:t>
            </w:r>
          </w:p>
        </w:tc>
      </w:tr>
      <w:tr w:rsidR="00D25E9A" w:rsidRPr="006860A6" w:rsidTr="0002683B">
        <w:tc>
          <w:tcPr>
            <w:tcW w:w="1044" w:type="dxa"/>
          </w:tcPr>
          <w:p w:rsidR="00D25E9A" w:rsidRPr="006860A6" w:rsidRDefault="008011E9" w:rsidP="0002683B">
            <w:pPr>
              <w:pStyle w:val="a3"/>
              <w:spacing w:before="0" w:beforeAutospacing="0" w:after="0" w:afterAutospacing="0"/>
              <w:jc w:val="center"/>
              <w:rPr>
                <w:bCs/>
                <w:color w:val="000000"/>
              </w:rPr>
            </w:pPr>
            <w:r w:rsidRPr="006860A6">
              <w:rPr>
                <w:bCs/>
                <w:color w:val="000000"/>
              </w:rPr>
              <w:t>3.4</w:t>
            </w:r>
          </w:p>
        </w:tc>
        <w:tc>
          <w:tcPr>
            <w:tcW w:w="6786" w:type="dxa"/>
          </w:tcPr>
          <w:p w:rsidR="00D25E9A" w:rsidRPr="006860A6" w:rsidRDefault="008011E9" w:rsidP="0002683B">
            <w:pPr>
              <w:pStyle w:val="a3"/>
              <w:spacing w:before="0" w:beforeAutospacing="0" w:after="0" w:afterAutospacing="0"/>
              <w:rPr>
                <w:bCs/>
                <w:color w:val="000000"/>
              </w:rPr>
            </w:pPr>
            <w:r w:rsidRPr="006860A6">
              <w:t>Особенности традиционных событий, праздников, мероприятий</w:t>
            </w:r>
          </w:p>
        </w:tc>
        <w:tc>
          <w:tcPr>
            <w:tcW w:w="850" w:type="dxa"/>
          </w:tcPr>
          <w:p w:rsidR="00D25E9A" w:rsidRPr="006860A6" w:rsidRDefault="001F2EAE" w:rsidP="0002683B">
            <w:pPr>
              <w:pStyle w:val="a3"/>
              <w:spacing w:before="0" w:beforeAutospacing="0" w:after="0" w:afterAutospacing="0"/>
              <w:jc w:val="center"/>
              <w:rPr>
                <w:bCs/>
                <w:color w:val="000000"/>
              </w:rPr>
            </w:pPr>
            <w:r>
              <w:rPr>
                <w:bCs/>
                <w:color w:val="000000"/>
              </w:rPr>
              <w:t>40</w:t>
            </w:r>
          </w:p>
        </w:tc>
      </w:tr>
      <w:tr w:rsidR="00D25E9A" w:rsidRPr="006860A6" w:rsidTr="0002683B">
        <w:tc>
          <w:tcPr>
            <w:tcW w:w="1044" w:type="dxa"/>
          </w:tcPr>
          <w:p w:rsidR="00D25E9A" w:rsidRPr="006860A6" w:rsidRDefault="008011E9" w:rsidP="0002683B">
            <w:pPr>
              <w:pStyle w:val="a3"/>
              <w:spacing w:before="0" w:beforeAutospacing="0" w:after="0" w:afterAutospacing="0"/>
              <w:jc w:val="center"/>
              <w:rPr>
                <w:bCs/>
                <w:color w:val="000000"/>
              </w:rPr>
            </w:pPr>
            <w:r w:rsidRPr="006860A6">
              <w:rPr>
                <w:bCs/>
                <w:color w:val="000000"/>
              </w:rPr>
              <w:t>3.5</w:t>
            </w:r>
          </w:p>
        </w:tc>
        <w:tc>
          <w:tcPr>
            <w:tcW w:w="6786" w:type="dxa"/>
          </w:tcPr>
          <w:p w:rsidR="00D25E9A" w:rsidRPr="006860A6" w:rsidRDefault="008011E9" w:rsidP="0002683B">
            <w:pPr>
              <w:pStyle w:val="a3"/>
              <w:spacing w:before="0" w:beforeAutospacing="0" w:after="0" w:afterAutospacing="0"/>
              <w:rPr>
                <w:bCs/>
                <w:color w:val="000000"/>
              </w:rPr>
            </w:pPr>
            <w:r w:rsidRPr="006860A6">
              <w:rPr>
                <w:color w:val="000000"/>
              </w:rPr>
              <w:t xml:space="preserve">Особенности </w:t>
            </w:r>
            <w:r w:rsidR="00AA4CB1" w:rsidRPr="006860A6">
              <w:rPr>
                <w:color w:val="000000"/>
              </w:rPr>
              <w:t xml:space="preserve"> организации  развивающей </w:t>
            </w:r>
            <w:r w:rsidRPr="006860A6">
              <w:rPr>
                <w:color w:val="000000"/>
              </w:rPr>
              <w:t>предметно-</w:t>
            </w:r>
            <w:r w:rsidR="00AA4CB1" w:rsidRPr="006860A6">
              <w:rPr>
                <w:color w:val="000000"/>
              </w:rPr>
              <w:t>пространственной</w:t>
            </w:r>
            <w:r w:rsidRPr="006860A6">
              <w:rPr>
                <w:color w:val="000000"/>
              </w:rPr>
              <w:t xml:space="preserve"> среды</w:t>
            </w:r>
          </w:p>
        </w:tc>
        <w:tc>
          <w:tcPr>
            <w:tcW w:w="850" w:type="dxa"/>
          </w:tcPr>
          <w:p w:rsidR="00D25E9A" w:rsidRPr="006860A6" w:rsidRDefault="001F2EAE" w:rsidP="0002683B">
            <w:pPr>
              <w:pStyle w:val="a3"/>
              <w:spacing w:before="0" w:beforeAutospacing="0" w:after="0" w:afterAutospacing="0"/>
              <w:jc w:val="center"/>
              <w:rPr>
                <w:bCs/>
                <w:color w:val="000000"/>
              </w:rPr>
            </w:pPr>
            <w:r>
              <w:rPr>
                <w:bCs/>
                <w:color w:val="000000"/>
              </w:rPr>
              <w:t>43</w:t>
            </w:r>
          </w:p>
        </w:tc>
      </w:tr>
      <w:tr w:rsidR="0002683B" w:rsidRPr="006860A6" w:rsidTr="0002683B">
        <w:trPr>
          <w:trHeight w:val="527"/>
        </w:trPr>
        <w:tc>
          <w:tcPr>
            <w:tcW w:w="1044" w:type="dxa"/>
          </w:tcPr>
          <w:p w:rsidR="0002683B" w:rsidRPr="006860A6" w:rsidRDefault="0002683B" w:rsidP="0002683B">
            <w:pPr>
              <w:pStyle w:val="a3"/>
              <w:spacing w:before="0" w:beforeAutospacing="0" w:after="0" w:afterAutospacing="0"/>
              <w:jc w:val="center"/>
              <w:rPr>
                <w:bCs/>
                <w:color w:val="000000"/>
              </w:rPr>
            </w:pPr>
          </w:p>
        </w:tc>
        <w:tc>
          <w:tcPr>
            <w:tcW w:w="6786" w:type="dxa"/>
          </w:tcPr>
          <w:p w:rsidR="0002683B" w:rsidRDefault="0002683B" w:rsidP="0002683B">
            <w:pPr>
              <w:pStyle w:val="a3"/>
              <w:spacing w:before="0" w:beforeAutospacing="0" w:after="0" w:afterAutospacing="0"/>
              <w:rPr>
                <w:color w:val="000000"/>
              </w:rPr>
            </w:pPr>
          </w:p>
          <w:p w:rsidR="0002683B" w:rsidRPr="0002683B" w:rsidRDefault="0002683B" w:rsidP="0002683B">
            <w:pPr>
              <w:pStyle w:val="a3"/>
              <w:spacing w:before="0" w:beforeAutospacing="0" w:after="0" w:afterAutospacing="0"/>
              <w:rPr>
                <w:b/>
                <w:color w:val="000000"/>
              </w:rPr>
            </w:pPr>
            <w:r w:rsidRPr="0002683B">
              <w:rPr>
                <w:b/>
                <w:color w:val="000000"/>
              </w:rPr>
              <w:t>ПРИЛОЖЕНИЕ</w:t>
            </w:r>
          </w:p>
        </w:tc>
        <w:tc>
          <w:tcPr>
            <w:tcW w:w="850" w:type="dxa"/>
          </w:tcPr>
          <w:p w:rsidR="0002683B" w:rsidRDefault="0002683B" w:rsidP="0002683B">
            <w:pPr>
              <w:pStyle w:val="a3"/>
              <w:spacing w:before="0" w:beforeAutospacing="0" w:after="0" w:afterAutospacing="0"/>
              <w:jc w:val="center"/>
              <w:rPr>
                <w:bCs/>
                <w:color w:val="000000"/>
              </w:rPr>
            </w:pPr>
          </w:p>
          <w:p w:rsidR="001F2EAE" w:rsidRPr="006860A6" w:rsidRDefault="001F2EAE" w:rsidP="0002683B">
            <w:pPr>
              <w:pStyle w:val="a3"/>
              <w:spacing w:before="0" w:beforeAutospacing="0" w:after="0" w:afterAutospacing="0"/>
              <w:jc w:val="center"/>
              <w:rPr>
                <w:bCs/>
                <w:color w:val="000000"/>
              </w:rPr>
            </w:pPr>
            <w:r>
              <w:rPr>
                <w:bCs/>
                <w:color w:val="000000"/>
              </w:rPr>
              <w:t>45</w:t>
            </w:r>
          </w:p>
        </w:tc>
      </w:tr>
    </w:tbl>
    <w:p w:rsidR="008011E9" w:rsidRPr="006860A6" w:rsidRDefault="008011E9" w:rsidP="006860A6">
      <w:pPr>
        <w:pStyle w:val="a3"/>
        <w:spacing w:before="0" w:beforeAutospacing="0" w:after="0" w:afterAutospacing="0"/>
        <w:ind w:left="709"/>
        <w:jc w:val="both"/>
        <w:rPr>
          <w:b/>
          <w:bCs/>
          <w:color w:val="000000"/>
        </w:rPr>
      </w:pPr>
    </w:p>
    <w:p w:rsidR="008011E9" w:rsidRPr="006860A6" w:rsidRDefault="008011E9" w:rsidP="006860A6">
      <w:pPr>
        <w:spacing w:after="0" w:line="240" w:lineRule="auto"/>
        <w:rPr>
          <w:rFonts w:ascii="Times New Roman" w:eastAsia="Times New Roman" w:hAnsi="Times New Roman" w:cs="Times New Roman"/>
          <w:b/>
          <w:bCs/>
          <w:color w:val="000000"/>
          <w:sz w:val="24"/>
          <w:szCs w:val="24"/>
        </w:rPr>
      </w:pPr>
      <w:r w:rsidRPr="006860A6">
        <w:rPr>
          <w:rFonts w:ascii="Times New Roman" w:hAnsi="Times New Roman" w:cs="Times New Roman"/>
          <w:b/>
          <w:bCs/>
          <w:color w:val="000000"/>
          <w:sz w:val="24"/>
          <w:szCs w:val="24"/>
        </w:rPr>
        <w:br w:type="page"/>
      </w:r>
    </w:p>
    <w:p w:rsidR="00421F57" w:rsidRPr="006860A6" w:rsidRDefault="00421F57" w:rsidP="006860A6">
      <w:pPr>
        <w:spacing w:after="0" w:line="240" w:lineRule="auto"/>
        <w:ind w:left="2890"/>
        <w:jc w:val="both"/>
        <w:rPr>
          <w:rFonts w:ascii="Times New Roman" w:hAnsi="Times New Roman" w:cs="Times New Roman"/>
          <w:b/>
          <w:sz w:val="24"/>
          <w:szCs w:val="24"/>
        </w:rPr>
      </w:pPr>
      <w:r w:rsidRPr="006860A6">
        <w:rPr>
          <w:rFonts w:ascii="Times New Roman" w:hAnsi="Times New Roman" w:cs="Times New Roman"/>
          <w:b/>
          <w:sz w:val="24"/>
          <w:szCs w:val="24"/>
        </w:rPr>
        <w:lastRenderedPageBreak/>
        <w:t>I.ЦЕЛЕВОЙ РАЗДЕЛ ПРОГРАММЫ</w:t>
      </w:r>
    </w:p>
    <w:p w:rsidR="00421F57" w:rsidRPr="006860A6" w:rsidRDefault="00421F57" w:rsidP="0002683B">
      <w:pPr>
        <w:spacing w:after="0" w:line="240" w:lineRule="auto"/>
        <w:jc w:val="center"/>
        <w:rPr>
          <w:rFonts w:ascii="Times New Roman" w:hAnsi="Times New Roman" w:cs="Times New Roman"/>
          <w:b/>
          <w:sz w:val="24"/>
          <w:szCs w:val="24"/>
        </w:rPr>
      </w:pPr>
      <w:r w:rsidRPr="006860A6">
        <w:rPr>
          <w:rFonts w:ascii="Times New Roman" w:hAnsi="Times New Roman" w:cs="Times New Roman"/>
          <w:b/>
          <w:sz w:val="24"/>
          <w:szCs w:val="24"/>
        </w:rPr>
        <w:t>1.1 Пояснительная записка</w:t>
      </w:r>
    </w:p>
    <w:p w:rsidR="00421F57" w:rsidRPr="006860A6" w:rsidRDefault="00421F57" w:rsidP="0002683B">
      <w:pPr>
        <w:pStyle w:val="3New"/>
        <w:spacing w:line="240" w:lineRule="auto"/>
        <w:jc w:val="center"/>
      </w:pPr>
      <w:bookmarkStart w:id="1" w:name="_Toc422496170"/>
      <w:bookmarkStart w:id="2" w:name="_Toc420598527"/>
      <w:bookmarkStart w:id="3" w:name="_Toc420597608"/>
      <w:r w:rsidRPr="006860A6">
        <w:t xml:space="preserve">1.1.1. Цели и задачи </w:t>
      </w:r>
      <w:bookmarkEnd w:id="1"/>
      <w:bookmarkEnd w:id="2"/>
      <w:bookmarkEnd w:id="3"/>
      <w:r w:rsidRPr="006860A6">
        <w:t>реализации рабочей  Программы</w:t>
      </w:r>
    </w:p>
    <w:p w:rsidR="00E413F1" w:rsidRPr="006860A6" w:rsidRDefault="00E413F1" w:rsidP="006860A6">
      <w:pPr>
        <w:spacing w:after="0" w:line="240" w:lineRule="auto"/>
        <w:ind w:firstLine="708"/>
        <w:jc w:val="both"/>
        <w:rPr>
          <w:rFonts w:ascii="Times New Roman" w:hAnsi="Times New Roman" w:cs="Times New Roman"/>
          <w:b/>
          <w:bCs/>
          <w:sz w:val="24"/>
          <w:szCs w:val="24"/>
        </w:rPr>
      </w:pPr>
      <w:r w:rsidRPr="006860A6">
        <w:rPr>
          <w:rFonts w:ascii="Times New Roman" w:hAnsi="Times New Roman" w:cs="Times New Roman"/>
          <w:b/>
          <w:bCs/>
          <w:sz w:val="24"/>
          <w:szCs w:val="24"/>
        </w:rPr>
        <w:t xml:space="preserve"> </w:t>
      </w:r>
    </w:p>
    <w:p w:rsidR="00421F57" w:rsidRPr="006860A6" w:rsidRDefault="00421F57" w:rsidP="006860A6">
      <w:pPr>
        <w:spacing w:after="0" w:line="240" w:lineRule="auto"/>
        <w:ind w:firstLine="567"/>
        <w:jc w:val="both"/>
        <w:rPr>
          <w:rFonts w:ascii="Times New Roman" w:hAnsi="Times New Roman" w:cs="Times New Roman"/>
          <w:sz w:val="24"/>
          <w:szCs w:val="24"/>
        </w:rPr>
      </w:pPr>
      <w:r w:rsidRPr="006860A6">
        <w:rPr>
          <w:rFonts w:ascii="Times New Roman" w:hAnsi="Times New Roman" w:cs="Times New Roman"/>
          <w:b/>
          <w:bCs/>
          <w:sz w:val="24"/>
          <w:szCs w:val="24"/>
        </w:rPr>
        <w:t xml:space="preserve">Цель реализации </w:t>
      </w:r>
      <w:r w:rsidRPr="006860A6">
        <w:rPr>
          <w:rFonts w:ascii="Times New Roman" w:hAnsi="Times New Roman" w:cs="Times New Roman"/>
          <w:sz w:val="24"/>
          <w:szCs w:val="24"/>
        </w:rPr>
        <w:t xml:space="preserve">построение системы коррекционно-развивающей работы в группах </w:t>
      </w:r>
      <w:r w:rsidR="004A51A2">
        <w:rPr>
          <w:rFonts w:ascii="Times New Roman" w:hAnsi="Times New Roman" w:cs="Times New Roman"/>
          <w:sz w:val="24"/>
          <w:szCs w:val="24"/>
        </w:rPr>
        <w:t>для детей с тяжелыми нарушениями речи</w:t>
      </w:r>
      <w:r w:rsidRPr="006860A6">
        <w:rPr>
          <w:rFonts w:ascii="Times New Roman" w:hAnsi="Times New Roman" w:cs="Times New Roman"/>
          <w:sz w:val="24"/>
          <w:szCs w:val="24"/>
        </w:rPr>
        <w:t xml:space="preserve"> в возрасте 6-7 лет, предусматривающей полную интеграцию действий всех специалистов дошкольной образовательной организации и родителей воспитанников. Комплексность педагогического подхода направлена на выравнивание речевого и психофизического развития детей и обеспечение их всестороннего гармоничного развития.</w:t>
      </w:r>
    </w:p>
    <w:p w:rsidR="00421F57" w:rsidRPr="006860A6" w:rsidRDefault="00421F57" w:rsidP="006860A6">
      <w:pPr>
        <w:spacing w:after="0" w:line="240" w:lineRule="auto"/>
        <w:ind w:firstLine="567"/>
        <w:jc w:val="both"/>
        <w:rPr>
          <w:rFonts w:ascii="Times New Roman" w:hAnsi="Times New Roman" w:cs="Times New Roman"/>
          <w:b/>
          <w:sz w:val="24"/>
          <w:szCs w:val="24"/>
        </w:rPr>
      </w:pPr>
      <w:r w:rsidRPr="006860A6">
        <w:rPr>
          <w:rFonts w:ascii="Times New Roman" w:hAnsi="Times New Roman" w:cs="Times New Roman"/>
          <w:b/>
          <w:sz w:val="24"/>
          <w:szCs w:val="24"/>
        </w:rPr>
        <w:t>Задачи реализации Программы</w:t>
      </w:r>
    </w:p>
    <w:p w:rsidR="00B706D9" w:rsidRPr="006860A6" w:rsidRDefault="00B706D9" w:rsidP="006860A6">
      <w:pPr>
        <w:numPr>
          <w:ilvl w:val="0"/>
          <w:numId w:val="17"/>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en-US"/>
        </w:rPr>
      </w:pPr>
      <w:r w:rsidRPr="006860A6">
        <w:rPr>
          <w:rFonts w:ascii="Times New Roman" w:eastAsia="Times New Roman" w:hAnsi="Times New Roman" w:cs="Times New Roman"/>
          <w:sz w:val="24"/>
          <w:szCs w:val="24"/>
          <w:lang w:eastAsia="en-US"/>
        </w:rPr>
        <w:t>обеспечивать коррекцию нарушений развития различных категорий детей с тяжелыми нарушениями речи, оказание им квалифицированной помощи в освоении программы;</w:t>
      </w:r>
    </w:p>
    <w:p w:rsidR="00B706D9" w:rsidRPr="006860A6" w:rsidRDefault="00B706D9" w:rsidP="006860A6">
      <w:pPr>
        <w:numPr>
          <w:ilvl w:val="0"/>
          <w:numId w:val="17"/>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en-US"/>
        </w:rPr>
      </w:pPr>
      <w:r w:rsidRPr="006860A6">
        <w:rPr>
          <w:rFonts w:ascii="Times New Roman" w:eastAsia="Times New Roman" w:hAnsi="Times New Roman" w:cs="Times New Roman"/>
          <w:sz w:val="24"/>
          <w:szCs w:val="24"/>
          <w:lang w:eastAsia="en-US"/>
        </w:rPr>
        <w:t>обеспечивать разностороннее развитие с учётом возрастных и индивидуальных особенностей и особых образовательных потребностей;</w:t>
      </w:r>
    </w:p>
    <w:p w:rsidR="00B706D9" w:rsidRPr="006860A6" w:rsidRDefault="00B706D9" w:rsidP="006860A6">
      <w:pPr>
        <w:numPr>
          <w:ilvl w:val="0"/>
          <w:numId w:val="17"/>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en-US"/>
        </w:rPr>
      </w:pPr>
      <w:r w:rsidRPr="006860A6">
        <w:rPr>
          <w:rFonts w:ascii="Times New Roman" w:eastAsia="Times New Roman" w:hAnsi="Times New Roman" w:cs="Times New Roman"/>
          <w:sz w:val="24"/>
          <w:szCs w:val="24"/>
          <w:lang w:eastAsia="en-US"/>
        </w:rPr>
        <w:t xml:space="preserve">сохранять и укреплять физическое и психическое здоровье детей, в том числе их эмоционального благополучия; </w:t>
      </w:r>
    </w:p>
    <w:p w:rsidR="00B706D9" w:rsidRPr="006860A6" w:rsidRDefault="00B706D9" w:rsidP="006860A6">
      <w:pPr>
        <w:numPr>
          <w:ilvl w:val="0"/>
          <w:numId w:val="17"/>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en-US"/>
        </w:rPr>
      </w:pPr>
      <w:r w:rsidRPr="006860A6">
        <w:rPr>
          <w:rFonts w:ascii="Times New Roman" w:eastAsia="Times New Roman" w:hAnsi="Times New Roman" w:cs="Times New Roman"/>
          <w:sz w:val="24"/>
          <w:szCs w:val="24"/>
          <w:lang w:eastAsia="en-US"/>
        </w:rPr>
        <w:t>обеспечивать равные возможности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B706D9" w:rsidRPr="006860A6" w:rsidRDefault="00B706D9" w:rsidP="006860A6">
      <w:pPr>
        <w:numPr>
          <w:ilvl w:val="0"/>
          <w:numId w:val="17"/>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en-US"/>
        </w:rPr>
      </w:pPr>
      <w:r w:rsidRPr="006860A6">
        <w:rPr>
          <w:rFonts w:ascii="Times New Roman" w:eastAsia="Times New Roman" w:hAnsi="Times New Roman" w:cs="Times New Roman"/>
          <w:sz w:val="24"/>
          <w:szCs w:val="24"/>
          <w:lang w:eastAsia="en-US"/>
        </w:rPr>
        <w:t>обеспечивать преемственность целей, задач и содержания образования, реализуемых в рамках основных образовательных программ дошкольного образования и начального общего образования;</w:t>
      </w:r>
    </w:p>
    <w:p w:rsidR="00B706D9" w:rsidRPr="006860A6" w:rsidRDefault="00B706D9" w:rsidP="006860A6">
      <w:pPr>
        <w:numPr>
          <w:ilvl w:val="0"/>
          <w:numId w:val="17"/>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en-US"/>
        </w:rPr>
      </w:pPr>
      <w:r w:rsidRPr="006860A6">
        <w:rPr>
          <w:rFonts w:ascii="Times New Roman" w:eastAsia="Times New Roman" w:hAnsi="Times New Roman" w:cs="Times New Roman"/>
          <w:sz w:val="24"/>
          <w:szCs w:val="24"/>
          <w:lang w:eastAsia="en-US"/>
        </w:rPr>
        <w:t>развивать физические, интеллектуальные, нравственные, эстетические, творческие способности детей, их стремление к саморазвитию;</w:t>
      </w:r>
    </w:p>
    <w:p w:rsidR="00B706D9" w:rsidRPr="006860A6" w:rsidRDefault="00B706D9" w:rsidP="006860A6">
      <w:pPr>
        <w:numPr>
          <w:ilvl w:val="0"/>
          <w:numId w:val="17"/>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en-US"/>
        </w:rPr>
      </w:pPr>
      <w:r w:rsidRPr="006860A6">
        <w:rPr>
          <w:rFonts w:ascii="Times New Roman" w:eastAsia="Times New Roman" w:hAnsi="Times New Roman" w:cs="Times New Roman"/>
          <w:sz w:val="24"/>
          <w:szCs w:val="24"/>
          <w:lang w:eastAsia="en-US"/>
        </w:rPr>
        <w:t>поддерживать и развивать детскую инициативность и самостоятельность в познавательной, коммуникативной и творческой деятельности;</w:t>
      </w:r>
    </w:p>
    <w:p w:rsidR="00B706D9" w:rsidRPr="006860A6" w:rsidRDefault="00B706D9" w:rsidP="006860A6">
      <w:pPr>
        <w:numPr>
          <w:ilvl w:val="0"/>
          <w:numId w:val="17"/>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en-US"/>
        </w:rPr>
      </w:pPr>
      <w:r w:rsidRPr="006860A6">
        <w:rPr>
          <w:rFonts w:ascii="Times New Roman" w:eastAsia="Times New Roman" w:hAnsi="Times New Roman" w:cs="Times New Roman"/>
          <w:sz w:val="24"/>
          <w:szCs w:val="24"/>
          <w:lang w:eastAsia="en-US"/>
        </w:rPr>
        <w:t>формировать социокультурную среду, соответствующую возрастным, индивидуальным, психологическим и физиологическим особенностям детей;</w:t>
      </w:r>
    </w:p>
    <w:p w:rsidR="00B706D9" w:rsidRPr="006860A6" w:rsidRDefault="00B706D9" w:rsidP="006860A6">
      <w:pPr>
        <w:numPr>
          <w:ilvl w:val="0"/>
          <w:numId w:val="17"/>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en-US"/>
        </w:rPr>
      </w:pPr>
      <w:r w:rsidRPr="006860A6">
        <w:rPr>
          <w:rFonts w:ascii="Times New Roman" w:eastAsia="Times New Roman" w:hAnsi="Times New Roman" w:cs="Times New Roman"/>
          <w:sz w:val="24"/>
          <w:szCs w:val="24"/>
          <w:lang w:eastAsia="en-US"/>
        </w:rPr>
        <w:t>формировать предпосылки учебной деятельности, необходимые и достаточные для успешного решения ими задач начального общего образования;</w:t>
      </w:r>
    </w:p>
    <w:p w:rsidR="00B706D9" w:rsidRPr="006860A6" w:rsidRDefault="00B706D9" w:rsidP="006860A6">
      <w:pPr>
        <w:numPr>
          <w:ilvl w:val="0"/>
          <w:numId w:val="17"/>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en-US"/>
        </w:rPr>
      </w:pPr>
      <w:r w:rsidRPr="006860A6">
        <w:rPr>
          <w:rFonts w:ascii="Times New Roman" w:eastAsia="Times New Roman" w:hAnsi="Times New Roman" w:cs="Times New Roman"/>
          <w:sz w:val="24"/>
          <w:szCs w:val="24"/>
          <w:lang w:eastAsia="en-US"/>
        </w:rPr>
        <w:t>своевременно выявлять детей с речевыми нарушениями и определять их особые образовательные потребности, обусловленные недостатками в физическом и (или) психическом развитии;</w:t>
      </w:r>
    </w:p>
    <w:p w:rsidR="00B706D9" w:rsidRPr="006860A6" w:rsidRDefault="00B706D9" w:rsidP="006860A6">
      <w:pPr>
        <w:numPr>
          <w:ilvl w:val="0"/>
          <w:numId w:val="17"/>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en-US"/>
        </w:rPr>
      </w:pPr>
      <w:r w:rsidRPr="006860A6">
        <w:rPr>
          <w:rFonts w:ascii="Times New Roman" w:eastAsia="Times New Roman" w:hAnsi="Times New Roman" w:cs="Times New Roman"/>
          <w:sz w:val="24"/>
          <w:szCs w:val="24"/>
          <w:lang w:eastAsia="en-US"/>
        </w:rPr>
        <w:t>создавать условия, способствующие освоению детьми с речевыми нарушениями программы и их интеграции в ДОУ;</w:t>
      </w:r>
    </w:p>
    <w:p w:rsidR="00B706D9" w:rsidRPr="006860A6" w:rsidRDefault="00B706D9" w:rsidP="006860A6">
      <w:pPr>
        <w:numPr>
          <w:ilvl w:val="0"/>
          <w:numId w:val="17"/>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en-US"/>
        </w:rPr>
      </w:pPr>
      <w:r w:rsidRPr="006860A6">
        <w:rPr>
          <w:rFonts w:ascii="Times New Roman" w:eastAsia="Times New Roman" w:hAnsi="Times New Roman" w:cs="Times New Roman"/>
          <w:sz w:val="24"/>
          <w:szCs w:val="24"/>
          <w:lang w:eastAsia="en-US"/>
        </w:rPr>
        <w:t>вариативно использовать образовательный материал, позволяющий развивать творчество в соответствии с интересами и наклонностями каждого ребенка;</w:t>
      </w:r>
    </w:p>
    <w:p w:rsidR="00421F57" w:rsidRPr="006860A6" w:rsidRDefault="00B706D9" w:rsidP="006860A6">
      <w:pPr>
        <w:numPr>
          <w:ilvl w:val="0"/>
          <w:numId w:val="17"/>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en-US"/>
        </w:rPr>
      </w:pPr>
      <w:r w:rsidRPr="006860A6">
        <w:rPr>
          <w:rFonts w:ascii="Times New Roman" w:hAnsi="Times New Roman" w:cs="Times New Roman"/>
          <w:sz w:val="24"/>
          <w:szCs w:val="24"/>
          <w:lang w:eastAsia="en-US"/>
        </w:rPr>
        <w:t>обеспечивать психолого-педагогическую поддержку семьи и повышение компетентности родителей (законных представителей) в вопросах коррекции имеющихся проблем, охраны и укрепления здоровья, развития и образования детей.</w:t>
      </w:r>
    </w:p>
    <w:p w:rsidR="00790CE9" w:rsidRPr="006860A6" w:rsidRDefault="00790CE9" w:rsidP="006860A6">
      <w:pPr>
        <w:pStyle w:val="a6"/>
        <w:shd w:val="clear" w:color="auto" w:fill="FFFFFF"/>
        <w:tabs>
          <w:tab w:val="left" w:pos="426"/>
          <w:tab w:val="left" w:pos="10466"/>
        </w:tabs>
        <w:spacing w:after="0" w:line="240" w:lineRule="auto"/>
        <w:ind w:left="0"/>
        <w:jc w:val="both"/>
        <w:rPr>
          <w:rFonts w:ascii="Times New Roman" w:hAnsi="Times New Roman"/>
          <w:sz w:val="24"/>
          <w:szCs w:val="24"/>
        </w:rPr>
      </w:pPr>
    </w:p>
    <w:p w:rsidR="00F772A6" w:rsidRDefault="00F772A6" w:rsidP="0002683B">
      <w:pPr>
        <w:pStyle w:val="a6"/>
        <w:shd w:val="clear" w:color="auto" w:fill="FFFFFF"/>
        <w:tabs>
          <w:tab w:val="left" w:pos="426"/>
          <w:tab w:val="left" w:pos="10466"/>
        </w:tabs>
        <w:spacing w:after="0" w:line="240" w:lineRule="auto"/>
        <w:ind w:left="0"/>
        <w:jc w:val="center"/>
        <w:rPr>
          <w:rFonts w:ascii="Times New Roman" w:hAnsi="Times New Roman"/>
          <w:b/>
          <w:color w:val="000000"/>
          <w:sz w:val="24"/>
          <w:szCs w:val="24"/>
        </w:rPr>
      </w:pPr>
      <w:r w:rsidRPr="006860A6">
        <w:rPr>
          <w:rFonts w:ascii="Times New Roman" w:eastAsia="Calibri" w:hAnsi="Times New Roman"/>
          <w:b/>
          <w:sz w:val="24"/>
          <w:szCs w:val="24"/>
          <w:lang w:eastAsia="en-US"/>
        </w:rPr>
        <w:t xml:space="preserve">1.1.2. </w:t>
      </w:r>
      <w:r w:rsidRPr="006860A6">
        <w:rPr>
          <w:rFonts w:ascii="Times New Roman" w:hAnsi="Times New Roman"/>
          <w:b/>
          <w:color w:val="000000"/>
          <w:sz w:val="24"/>
          <w:szCs w:val="24"/>
        </w:rPr>
        <w:t>Принципы и подходы к формированию рабочей Программы</w:t>
      </w:r>
    </w:p>
    <w:p w:rsidR="0002683B" w:rsidRPr="006860A6" w:rsidRDefault="0002683B" w:rsidP="0002683B">
      <w:pPr>
        <w:pStyle w:val="a6"/>
        <w:shd w:val="clear" w:color="auto" w:fill="FFFFFF"/>
        <w:tabs>
          <w:tab w:val="left" w:pos="426"/>
          <w:tab w:val="left" w:pos="10466"/>
        </w:tabs>
        <w:spacing w:after="0" w:line="240" w:lineRule="auto"/>
        <w:ind w:left="0"/>
        <w:jc w:val="center"/>
        <w:rPr>
          <w:rFonts w:ascii="Times New Roman" w:hAnsi="Times New Roman"/>
          <w:b/>
          <w:color w:val="000000"/>
          <w:sz w:val="24"/>
          <w:szCs w:val="24"/>
        </w:rPr>
      </w:pPr>
    </w:p>
    <w:p w:rsidR="00E03293" w:rsidRPr="006860A6" w:rsidRDefault="00655F28" w:rsidP="006860A6">
      <w:pPr>
        <w:numPr>
          <w:ilvl w:val="0"/>
          <w:numId w:val="22"/>
        </w:numPr>
        <w:tabs>
          <w:tab w:val="left" w:pos="709"/>
        </w:tabs>
        <w:spacing w:after="0" w:line="240" w:lineRule="auto"/>
        <w:ind w:right="-93" w:firstLine="426"/>
        <w:jc w:val="both"/>
        <w:rPr>
          <w:rFonts w:ascii="Times New Roman" w:eastAsia="Times New Roman" w:hAnsi="Times New Roman" w:cs="Times New Roman"/>
          <w:b/>
          <w:i/>
          <w:sz w:val="24"/>
          <w:szCs w:val="24"/>
        </w:rPr>
      </w:pPr>
      <w:r w:rsidRPr="006860A6">
        <w:rPr>
          <w:rFonts w:ascii="Times New Roman" w:hAnsi="Times New Roman" w:cs="Times New Roman"/>
          <w:b/>
          <w:color w:val="000000"/>
          <w:sz w:val="24"/>
          <w:szCs w:val="24"/>
        </w:rPr>
        <w:tab/>
      </w:r>
      <w:r w:rsidR="00E03293" w:rsidRPr="006860A6">
        <w:rPr>
          <w:rFonts w:ascii="Times New Roman" w:eastAsia="Times New Roman" w:hAnsi="Times New Roman" w:cs="Times New Roman"/>
          <w:sz w:val="24"/>
          <w:szCs w:val="24"/>
        </w:rPr>
        <w:t xml:space="preserve">Содержание коррекционной работы в группе компенсирующей направленности  определяют </w:t>
      </w:r>
      <w:r w:rsidR="00E03293" w:rsidRPr="006860A6">
        <w:rPr>
          <w:rFonts w:ascii="Times New Roman" w:eastAsia="Times New Roman" w:hAnsi="Times New Roman" w:cs="Times New Roman"/>
          <w:b/>
          <w:i/>
          <w:sz w:val="24"/>
          <w:szCs w:val="24"/>
        </w:rPr>
        <w:t>принципы:</w:t>
      </w:r>
    </w:p>
    <w:p w:rsidR="0045503B" w:rsidRPr="006860A6" w:rsidRDefault="00E03293" w:rsidP="006860A6">
      <w:pPr>
        <w:numPr>
          <w:ilvl w:val="0"/>
          <w:numId w:val="19"/>
        </w:numPr>
        <w:tabs>
          <w:tab w:val="left" w:pos="300"/>
          <w:tab w:val="left" w:pos="709"/>
          <w:tab w:val="left" w:pos="993"/>
        </w:tabs>
        <w:spacing w:after="0" w:line="240" w:lineRule="auto"/>
        <w:ind w:firstLine="426"/>
        <w:jc w:val="both"/>
        <w:rPr>
          <w:rFonts w:ascii="Times New Roman" w:eastAsia="Symbol" w:hAnsi="Times New Roman" w:cs="Times New Roman"/>
          <w:sz w:val="24"/>
          <w:szCs w:val="24"/>
        </w:rPr>
      </w:pPr>
      <w:r w:rsidRPr="006860A6">
        <w:rPr>
          <w:rFonts w:ascii="Times New Roman" w:eastAsia="Times New Roman" w:hAnsi="Times New Roman" w:cs="Times New Roman"/>
          <w:sz w:val="24"/>
          <w:szCs w:val="24"/>
        </w:rPr>
        <w:t>п</w:t>
      </w:r>
      <w:r w:rsidR="00655F28" w:rsidRPr="006860A6">
        <w:rPr>
          <w:rFonts w:ascii="Times New Roman" w:eastAsia="Times New Roman" w:hAnsi="Times New Roman" w:cs="Times New Roman"/>
          <w:sz w:val="24"/>
          <w:szCs w:val="24"/>
        </w:rPr>
        <w:t>ринцип с</w:t>
      </w:r>
      <w:r w:rsidR="0045503B" w:rsidRPr="006860A6">
        <w:rPr>
          <w:rFonts w:ascii="Times New Roman" w:eastAsia="Times New Roman" w:hAnsi="Times New Roman" w:cs="Times New Roman"/>
          <w:sz w:val="24"/>
          <w:szCs w:val="24"/>
        </w:rPr>
        <w:t>истемност</w:t>
      </w:r>
      <w:r w:rsidR="00655F28" w:rsidRPr="006860A6">
        <w:rPr>
          <w:rFonts w:ascii="Times New Roman" w:eastAsia="Times New Roman" w:hAnsi="Times New Roman" w:cs="Times New Roman"/>
          <w:sz w:val="24"/>
          <w:szCs w:val="24"/>
        </w:rPr>
        <w:t xml:space="preserve">и </w:t>
      </w:r>
      <w:r w:rsidR="0045503B" w:rsidRPr="006860A6">
        <w:rPr>
          <w:rFonts w:ascii="Times New Roman" w:eastAsia="Times New Roman" w:hAnsi="Times New Roman" w:cs="Times New Roman"/>
          <w:sz w:val="24"/>
          <w:szCs w:val="24"/>
        </w:rPr>
        <w:t xml:space="preserve"> коррекционных, профилактических и развивающих задач</w:t>
      </w:r>
      <w:r w:rsidR="00655F28" w:rsidRPr="006860A6">
        <w:rPr>
          <w:rFonts w:ascii="Times New Roman" w:eastAsia="Times New Roman" w:hAnsi="Times New Roman" w:cs="Times New Roman"/>
          <w:sz w:val="24"/>
          <w:szCs w:val="24"/>
        </w:rPr>
        <w:t>;</w:t>
      </w:r>
    </w:p>
    <w:p w:rsidR="0045503B" w:rsidRPr="006860A6" w:rsidRDefault="00655F28" w:rsidP="006860A6">
      <w:pPr>
        <w:numPr>
          <w:ilvl w:val="0"/>
          <w:numId w:val="19"/>
        </w:numPr>
        <w:tabs>
          <w:tab w:val="left" w:pos="300"/>
          <w:tab w:val="left" w:pos="709"/>
          <w:tab w:val="left" w:pos="993"/>
        </w:tabs>
        <w:spacing w:after="0" w:line="240" w:lineRule="auto"/>
        <w:ind w:firstLine="426"/>
        <w:jc w:val="both"/>
        <w:rPr>
          <w:rFonts w:ascii="Times New Roman" w:eastAsia="Symbol" w:hAnsi="Times New Roman" w:cs="Times New Roman"/>
          <w:sz w:val="24"/>
          <w:szCs w:val="24"/>
        </w:rPr>
      </w:pPr>
      <w:r w:rsidRPr="006860A6">
        <w:rPr>
          <w:rFonts w:ascii="Times New Roman" w:eastAsia="Symbol" w:hAnsi="Times New Roman" w:cs="Times New Roman"/>
          <w:sz w:val="24"/>
          <w:szCs w:val="24"/>
        </w:rPr>
        <w:t>п</w:t>
      </w:r>
      <w:r w:rsidRPr="006860A6">
        <w:rPr>
          <w:rFonts w:ascii="Times New Roman" w:eastAsia="Times New Roman" w:hAnsi="Times New Roman" w:cs="Times New Roman"/>
          <w:sz w:val="24"/>
          <w:szCs w:val="24"/>
        </w:rPr>
        <w:t xml:space="preserve">ринцип </w:t>
      </w:r>
      <w:proofErr w:type="spellStart"/>
      <w:r w:rsidRPr="006860A6">
        <w:rPr>
          <w:rFonts w:ascii="Times New Roman" w:eastAsia="Times New Roman" w:hAnsi="Times New Roman" w:cs="Times New Roman"/>
          <w:sz w:val="24"/>
          <w:szCs w:val="24"/>
        </w:rPr>
        <w:t>э</w:t>
      </w:r>
      <w:r w:rsidR="0045503B" w:rsidRPr="006860A6">
        <w:rPr>
          <w:rFonts w:ascii="Times New Roman" w:eastAsia="Times New Roman" w:hAnsi="Times New Roman" w:cs="Times New Roman"/>
          <w:sz w:val="24"/>
          <w:szCs w:val="24"/>
        </w:rPr>
        <w:t>тиопатогенетический</w:t>
      </w:r>
      <w:proofErr w:type="spellEnd"/>
      <w:r w:rsidR="0045503B" w:rsidRPr="006860A6">
        <w:rPr>
          <w:rFonts w:ascii="Times New Roman" w:eastAsia="Times New Roman" w:hAnsi="Times New Roman" w:cs="Times New Roman"/>
          <w:sz w:val="24"/>
          <w:szCs w:val="24"/>
        </w:rPr>
        <w:t xml:space="preserve">, учета этиологии </w:t>
      </w:r>
      <w:r w:rsidRPr="006860A6">
        <w:rPr>
          <w:rFonts w:ascii="Times New Roman" w:eastAsia="Times New Roman" w:hAnsi="Times New Roman" w:cs="Times New Roman"/>
          <w:sz w:val="24"/>
          <w:szCs w:val="24"/>
        </w:rPr>
        <w:t>и механизмов речевого нарушения;</w:t>
      </w:r>
    </w:p>
    <w:p w:rsidR="0045503B" w:rsidRPr="006860A6" w:rsidRDefault="00655F28" w:rsidP="006860A6">
      <w:pPr>
        <w:numPr>
          <w:ilvl w:val="0"/>
          <w:numId w:val="19"/>
        </w:numPr>
        <w:tabs>
          <w:tab w:val="left" w:pos="300"/>
          <w:tab w:val="left" w:pos="709"/>
          <w:tab w:val="left" w:pos="993"/>
        </w:tabs>
        <w:spacing w:after="0" w:line="240" w:lineRule="auto"/>
        <w:ind w:firstLine="426"/>
        <w:jc w:val="both"/>
        <w:rPr>
          <w:rFonts w:ascii="Times New Roman" w:eastAsia="Symbol" w:hAnsi="Times New Roman" w:cs="Times New Roman"/>
          <w:sz w:val="24"/>
          <w:szCs w:val="24"/>
        </w:rPr>
      </w:pPr>
      <w:r w:rsidRPr="006860A6">
        <w:rPr>
          <w:rFonts w:ascii="Times New Roman" w:eastAsia="Times New Roman" w:hAnsi="Times New Roman" w:cs="Times New Roman"/>
          <w:sz w:val="24"/>
          <w:szCs w:val="24"/>
        </w:rPr>
        <w:lastRenderedPageBreak/>
        <w:t>принцип о</w:t>
      </w:r>
      <w:r w:rsidR="0045503B" w:rsidRPr="006860A6">
        <w:rPr>
          <w:rFonts w:ascii="Times New Roman" w:eastAsia="Times New Roman" w:hAnsi="Times New Roman" w:cs="Times New Roman"/>
          <w:sz w:val="24"/>
          <w:szCs w:val="24"/>
        </w:rPr>
        <w:t>нтогенетический, раскрывающий общие закономерности развития детской речи применительно к разным в</w:t>
      </w:r>
      <w:r w:rsidRPr="006860A6">
        <w:rPr>
          <w:rFonts w:ascii="Times New Roman" w:eastAsia="Times New Roman" w:hAnsi="Times New Roman" w:cs="Times New Roman"/>
          <w:sz w:val="24"/>
          <w:szCs w:val="24"/>
        </w:rPr>
        <w:t xml:space="preserve">ариантам речевого </w:t>
      </w:r>
      <w:proofErr w:type="spellStart"/>
      <w:r w:rsidRPr="006860A6">
        <w:rPr>
          <w:rFonts w:ascii="Times New Roman" w:eastAsia="Times New Roman" w:hAnsi="Times New Roman" w:cs="Times New Roman"/>
          <w:sz w:val="24"/>
          <w:szCs w:val="24"/>
        </w:rPr>
        <w:t>дизонтогенеза</w:t>
      </w:r>
      <w:proofErr w:type="spellEnd"/>
      <w:r w:rsidRPr="006860A6">
        <w:rPr>
          <w:rFonts w:ascii="Times New Roman" w:eastAsia="Times New Roman" w:hAnsi="Times New Roman" w:cs="Times New Roman"/>
          <w:sz w:val="24"/>
          <w:szCs w:val="24"/>
        </w:rPr>
        <w:t>;</w:t>
      </w:r>
    </w:p>
    <w:p w:rsidR="0045503B" w:rsidRPr="006860A6" w:rsidRDefault="00655F28" w:rsidP="006860A6">
      <w:pPr>
        <w:numPr>
          <w:ilvl w:val="0"/>
          <w:numId w:val="19"/>
        </w:numPr>
        <w:tabs>
          <w:tab w:val="left" w:pos="300"/>
          <w:tab w:val="left" w:pos="709"/>
          <w:tab w:val="left" w:pos="993"/>
        </w:tabs>
        <w:spacing w:after="0" w:line="240" w:lineRule="auto"/>
        <w:ind w:firstLine="426"/>
        <w:jc w:val="both"/>
        <w:rPr>
          <w:rFonts w:ascii="Times New Roman" w:eastAsia="Symbol" w:hAnsi="Times New Roman" w:cs="Times New Roman"/>
          <w:sz w:val="24"/>
          <w:szCs w:val="24"/>
        </w:rPr>
      </w:pPr>
      <w:r w:rsidRPr="006860A6">
        <w:rPr>
          <w:rFonts w:ascii="Times New Roman" w:eastAsia="Symbol" w:hAnsi="Times New Roman" w:cs="Times New Roman"/>
          <w:sz w:val="24"/>
          <w:szCs w:val="24"/>
        </w:rPr>
        <w:t>п</w:t>
      </w:r>
      <w:r w:rsidR="0045503B" w:rsidRPr="006860A6">
        <w:rPr>
          <w:rFonts w:ascii="Times New Roman" w:eastAsia="Times New Roman" w:hAnsi="Times New Roman" w:cs="Times New Roman"/>
          <w:sz w:val="24"/>
          <w:szCs w:val="24"/>
        </w:rPr>
        <w:t>ринцип развивающего обучения (формирование «зоны ближайшего развития»)</w:t>
      </w:r>
      <w:r w:rsidRPr="006860A6">
        <w:rPr>
          <w:rFonts w:ascii="Times New Roman" w:eastAsia="Times New Roman" w:hAnsi="Times New Roman" w:cs="Times New Roman"/>
          <w:sz w:val="24"/>
          <w:szCs w:val="24"/>
        </w:rPr>
        <w:t>;</w:t>
      </w:r>
    </w:p>
    <w:p w:rsidR="0045503B" w:rsidRPr="006860A6" w:rsidRDefault="00655F28" w:rsidP="006860A6">
      <w:pPr>
        <w:numPr>
          <w:ilvl w:val="0"/>
          <w:numId w:val="19"/>
        </w:numPr>
        <w:tabs>
          <w:tab w:val="left" w:pos="300"/>
          <w:tab w:val="left" w:pos="709"/>
          <w:tab w:val="left" w:pos="993"/>
        </w:tabs>
        <w:spacing w:after="0" w:line="240" w:lineRule="auto"/>
        <w:ind w:firstLine="426"/>
        <w:jc w:val="both"/>
        <w:rPr>
          <w:rFonts w:ascii="Times New Roman" w:eastAsia="Symbol" w:hAnsi="Times New Roman" w:cs="Times New Roman"/>
          <w:sz w:val="24"/>
          <w:szCs w:val="24"/>
        </w:rPr>
      </w:pPr>
      <w:r w:rsidRPr="006860A6">
        <w:rPr>
          <w:rFonts w:ascii="Times New Roman" w:eastAsia="Times New Roman" w:hAnsi="Times New Roman" w:cs="Times New Roman"/>
          <w:sz w:val="24"/>
          <w:szCs w:val="24"/>
        </w:rPr>
        <w:t>п</w:t>
      </w:r>
      <w:r w:rsidR="0045503B" w:rsidRPr="006860A6">
        <w:rPr>
          <w:rFonts w:ascii="Times New Roman" w:eastAsia="Times New Roman" w:hAnsi="Times New Roman" w:cs="Times New Roman"/>
          <w:sz w:val="24"/>
          <w:szCs w:val="24"/>
        </w:rPr>
        <w:t xml:space="preserve">ринцип коррекции и компенсации, позволяющий определить адресные </w:t>
      </w:r>
      <w:r w:rsidRPr="006860A6">
        <w:rPr>
          <w:rFonts w:ascii="Times New Roman" w:eastAsia="Times New Roman" w:hAnsi="Times New Roman" w:cs="Times New Roman"/>
          <w:sz w:val="24"/>
          <w:szCs w:val="24"/>
        </w:rPr>
        <w:t>коррекционные</w:t>
      </w:r>
      <w:r w:rsidR="0045503B" w:rsidRPr="006860A6">
        <w:rPr>
          <w:rFonts w:ascii="Times New Roman" w:eastAsia="Times New Roman" w:hAnsi="Times New Roman" w:cs="Times New Roman"/>
          <w:sz w:val="24"/>
          <w:szCs w:val="24"/>
        </w:rPr>
        <w:t xml:space="preserve"> технологии в зависимости от структуры и выраженности речевого нарушения</w:t>
      </w:r>
      <w:r w:rsidRPr="006860A6">
        <w:rPr>
          <w:rFonts w:ascii="Times New Roman" w:eastAsia="Times New Roman" w:hAnsi="Times New Roman" w:cs="Times New Roman"/>
          <w:sz w:val="24"/>
          <w:szCs w:val="24"/>
        </w:rPr>
        <w:t>;</w:t>
      </w:r>
    </w:p>
    <w:p w:rsidR="0045503B" w:rsidRPr="006860A6" w:rsidRDefault="00655F28" w:rsidP="006860A6">
      <w:pPr>
        <w:numPr>
          <w:ilvl w:val="0"/>
          <w:numId w:val="19"/>
        </w:numPr>
        <w:tabs>
          <w:tab w:val="left" w:pos="300"/>
          <w:tab w:val="left" w:pos="709"/>
          <w:tab w:val="left" w:pos="993"/>
        </w:tabs>
        <w:spacing w:after="0" w:line="240" w:lineRule="auto"/>
        <w:ind w:firstLine="426"/>
        <w:jc w:val="both"/>
        <w:rPr>
          <w:rFonts w:ascii="Times New Roman" w:eastAsia="Symbol" w:hAnsi="Times New Roman" w:cs="Times New Roman"/>
          <w:sz w:val="24"/>
          <w:szCs w:val="24"/>
        </w:rPr>
      </w:pPr>
      <w:r w:rsidRPr="006860A6">
        <w:rPr>
          <w:rFonts w:ascii="Times New Roman" w:eastAsia="Symbol" w:hAnsi="Times New Roman" w:cs="Times New Roman"/>
          <w:sz w:val="24"/>
          <w:szCs w:val="24"/>
        </w:rPr>
        <w:t>п</w:t>
      </w:r>
      <w:r w:rsidR="0045503B" w:rsidRPr="006860A6">
        <w:rPr>
          <w:rFonts w:ascii="Times New Roman" w:eastAsia="Times New Roman" w:hAnsi="Times New Roman" w:cs="Times New Roman"/>
          <w:sz w:val="24"/>
          <w:szCs w:val="24"/>
        </w:rPr>
        <w:t>ринцип</w:t>
      </w:r>
      <w:r w:rsidRPr="006860A6">
        <w:rPr>
          <w:rFonts w:ascii="Times New Roman" w:eastAsia="Times New Roman" w:hAnsi="Times New Roman" w:cs="Times New Roman"/>
          <w:sz w:val="24"/>
          <w:szCs w:val="24"/>
        </w:rPr>
        <w:t xml:space="preserve"> интеграции усилий специалистов;</w:t>
      </w:r>
    </w:p>
    <w:p w:rsidR="00790CE9" w:rsidRPr="006860A6" w:rsidRDefault="00655F28" w:rsidP="006860A6">
      <w:pPr>
        <w:numPr>
          <w:ilvl w:val="0"/>
          <w:numId w:val="19"/>
        </w:numPr>
        <w:tabs>
          <w:tab w:val="left" w:pos="300"/>
          <w:tab w:val="left" w:pos="709"/>
          <w:tab w:val="left" w:pos="993"/>
        </w:tabs>
        <w:spacing w:after="0" w:line="240" w:lineRule="auto"/>
        <w:ind w:firstLine="426"/>
        <w:jc w:val="both"/>
        <w:rPr>
          <w:rFonts w:ascii="Times New Roman" w:hAnsi="Times New Roman" w:cs="Times New Roman"/>
          <w:sz w:val="24"/>
          <w:szCs w:val="24"/>
        </w:rPr>
      </w:pPr>
      <w:r w:rsidRPr="006860A6">
        <w:rPr>
          <w:rFonts w:ascii="Times New Roman" w:eastAsia="Symbol" w:hAnsi="Times New Roman" w:cs="Times New Roman"/>
          <w:sz w:val="24"/>
          <w:szCs w:val="24"/>
        </w:rPr>
        <w:t xml:space="preserve">принцип </w:t>
      </w:r>
      <w:proofErr w:type="spellStart"/>
      <w:r w:rsidRPr="006860A6">
        <w:rPr>
          <w:rFonts w:ascii="Times New Roman" w:eastAsia="Symbol" w:hAnsi="Times New Roman" w:cs="Times New Roman"/>
          <w:sz w:val="24"/>
          <w:szCs w:val="24"/>
        </w:rPr>
        <w:t>д</w:t>
      </w:r>
      <w:r w:rsidRPr="006860A6">
        <w:rPr>
          <w:rFonts w:ascii="Times New Roman" w:hAnsi="Times New Roman" w:cs="Times New Roman"/>
          <w:sz w:val="24"/>
          <w:szCs w:val="24"/>
        </w:rPr>
        <w:t>еятельностный</w:t>
      </w:r>
      <w:proofErr w:type="spellEnd"/>
      <w:r w:rsidRPr="006860A6">
        <w:rPr>
          <w:rFonts w:ascii="Times New Roman" w:hAnsi="Times New Roman" w:cs="Times New Roman"/>
          <w:sz w:val="24"/>
          <w:szCs w:val="24"/>
        </w:rPr>
        <w:t xml:space="preserve"> </w:t>
      </w:r>
      <w:r w:rsidR="00790CE9" w:rsidRPr="006860A6">
        <w:rPr>
          <w:rFonts w:ascii="Times New Roman" w:hAnsi="Times New Roman" w:cs="Times New Roman"/>
          <w:sz w:val="24"/>
          <w:szCs w:val="24"/>
        </w:rPr>
        <w:t>коррекции,</w:t>
      </w:r>
      <w:r w:rsidR="00790CE9" w:rsidRPr="006860A6">
        <w:rPr>
          <w:rFonts w:ascii="Times New Roman" w:hAnsi="Times New Roman" w:cs="Times New Roman"/>
          <w:sz w:val="24"/>
          <w:szCs w:val="24"/>
        </w:rPr>
        <w:tab/>
        <w:t>определяющий</w:t>
      </w:r>
      <w:r w:rsidRPr="006860A6">
        <w:rPr>
          <w:rFonts w:ascii="Times New Roman" w:hAnsi="Times New Roman" w:cs="Times New Roman"/>
          <w:sz w:val="24"/>
          <w:szCs w:val="24"/>
        </w:rPr>
        <w:t xml:space="preserve"> </w:t>
      </w:r>
      <w:r w:rsidR="00790CE9" w:rsidRPr="006860A6">
        <w:rPr>
          <w:rFonts w:ascii="Times New Roman" w:hAnsi="Times New Roman" w:cs="Times New Roman"/>
          <w:sz w:val="24"/>
          <w:szCs w:val="24"/>
        </w:rPr>
        <w:t>ведущую</w:t>
      </w:r>
      <w:r w:rsidRPr="006860A6">
        <w:rPr>
          <w:rFonts w:ascii="Times New Roman" w:hAnsi="Times New Roman" w:cs="Times New Roman"/>
          <w:sz w:val="24"/>
          <w:szCs w:val="24"/>
        </w:rPr>
        <w:t xml:space="preserve"> </w:t>
      </w:r>
      <w:r w:rsidR="00790CE9" w:rsidRPr="006860A6">
        <w:rPr>
          <w:rFonts w:ascii="Times New Roman" w:hAnsi="Times New Roman" w:cs="Times New Roman"/>
          <w:sz w:val="24"/>
          <w:szCs w:val="24"/>
        </w:rPr>
        <w:t>деятельность, стимулирующую психическое и личностное развитие воспитанника с ТНР</w:t>
      </w:r>
      <w:r w:rsidRPr="006860A6">
        <w:rPr>
          <w:rFonts w:ascii="Times New Roman" w:hAnsi="Times New Roman" w:cs="Times New Roman"/>
          <w:sz w:val="24"/>
          <w:szCs w:val="24"/>
        </w:rPr>
        <w:t>;</w:t>
      </w:r>
    </w:p>
    <w:p w:rsidR="00790CE9" w:rsidRPr="006860A6" w:rsidRDefault="00655F28" w:rsidP="006860A6">
      <w:pPr>
        <w:numPr>
          <w:ilvl w:val="0"/>
          <w:numId w:val="19"/>
        </w:numPr>
        <w:tabs>
          <w:tab w:val="left" w:pos="300"/>
          <w:tab w:val="left" w:pos="709"/>
          <w:tab w:val="left" w:pos="993"/>
        </w:tabs>
        <w:spacing w:after="0" w:line="240" w:lineRule="auto"/>
        <w:ind w:firstLine="426"/>
        <w:jc w:val="both"/>
        <w:rPr>
          <w:rFonts w:ascii="Times New Roman" w:hAnsi="Times New Roman" w:cs="Times New Roman"/>
          <w:sz w:val="24"/>
          <w:szCs w:val="24"/>
        </w:rPr>
      </w:pPr>
      <w:r w:rsidRPr="006860A6">
        <w:rPr>
          <w:rFonts w:ascii="Times New Roman" w:hAnsi="Times New Roman" w:cs="Times New Roman"/>
          <w:sz w:val="24"/>
          <w:szCs w:val="24"/>
        </w:rPr>
        <w:t>принцип учета</w:t>
      </w:r>
      <w:r w:rsidR="00790CE9" w:rsidRPr="006860A6">
        <w:rPr>
          <w:rFonts w:ascii="Times New Roman" w:hAnsi="Times New Roman" w:cs="Times New Roman"/>
          <w:sz w:val="24"/>
          <w:szCs w:val="24"/>
        </w:rPr>
        <w:t xml:space="preserve"> возрастных, психологических и индивидуальных особенностей </w:t>
      </w:r>
      <w:r w:rsidRPr="006860A6">
        <w:rPr>
          <w:rFonts w:ascii="Times New Roman" w:hAnsi="Times New Roman" w:cs="Times New Roman"/>
          <w:sz w:val="24"/>
          <w:szCs w:val="24"/>
        </w:rPr>
        <w:t>ребенка;</w:t>
      </w:r>
    </w:p>
    <w:p w:rsidR="00294FAB" w:rsidRPr="006860A6" w:rsidRDefault="00655F28" w:rsidP="006860A6">
      <w:pPr>
        <w:numPr>
          <w:ilvl w:val="0"/>
          <w:numId w:val="18"/>
        </w:numPr>
        <w:tabs>
          <w:tab w:val="left" w:pos="300"/>
          <w:tab w:val="left" w:pos="709"/>
          <w:tab w:val="left" w:pos="993"/>
        </w:tabs>
        <w:spacing w:after="0" w:line="240" w:lineRule="auto"/>
        <w:ind w:left="0" w:firstLine="426"/>
        <w:jc w:val="both"/>
        <w:rPr>
          <w:rFonts w:ascii="Times New Roman" w:eastAsia="Times New Roman" w:hAnsi="Times New Roman" w:cs="Times New Roman"/>
          <w:bCs/>
          <w:color w:val="000000"/>
          <w:sz w:val="24"/>
          <w:szCs w:val="24"/>
          <w:lang w:eastAsia="en-US"/>
        </w:rPr>
      </w:pPr>
      <w:r w:rsidRPr="006860A6">
        <w:rPr>
          <w:rFonts w:ascii="Times New Roman" w:hAnsi="Times New Roman" w:cs="Times New Roman"/>
          <w:sz w:val="24"/>
          <w:szCs w:val="24"/>
        </w:rPr>
        <w:t>принцип по</w:t>
      </w:r>
      <w:r w:rsidR="00790CE9" w:rsidRPr="006860A6">
        <w:rPr>
          <w:rFonts w:ascii="Times New Roman" w:eastAsia="Times New Roman" w:hAnsi="Times New Roman" w:cs="Times New Roman"/>
          <w:bCs/>
          <w:color w:val="000000"/>
          <w:sz w:val="24"/>
          <w:szCs w:val="24"/>
          <w:lang w:eastAsia="en-US"/>
        </w:rPr>
        <w:t>ддержк</w:t>
      </w:r>
      <w:r w:rsidR="00294FAB" w:rsidRPr="006860A6">
        <w:rPr>
          <w:rFonts w:ascii="Times New Roman" w:eastAsia="Times New Roman" w:hAnsi="Times New Roman" w:cs="Times New Roman"/>
          <w:bCs/>
          <w:color w:val="000000"/>
          <w:sz w:val="24"/>
          <w:szCs w:val="24"/>
          <w:lang w:eastAsia="en-US"/>
        </w:rPr>
        <w:t>и</w:t>
      </w:r>
      <w:r w:rsidR="00790CE9" w:rsidRPr="006860A6">
        <w:rPr>
          <w:rFonts w:ascii="Times New Roman" w:eastAsia="Times New Roman" w:hAnsi="Times New Roman" w:cs="Times New Roman"/>
          <w:bCs/>
          <w:color w:val="000000"/>
          <w:sz w:val="24"/>
          <w:szCs w:val="24"/>
          <w:lang w:eastAsia="en-US"/>
        </w:rPr>
        <w:t xml:space="preserve"> разнообразия детства</w:t>
      </w:r>
      <w:r w:rsidR="00294FAB" w:rsidRPr="006860A6">
        <w:rPr>
          <w:rFonts w:ascii="Times New Roman" w:eastAsia="Times New Roman" w:hAnsi="Times New Roman" w:cs="Times New Roman"/>
          <w:bCs/>
          <w:color w:val="000000"/>
          <w:sz w:val="24"/>
          <w:szCs w:val="24"/>
          <w:lang w:eastAsia="en-US"/>
        </w:rPr>
        <w:t>;</w:t>
      </w:r>
    </w:p>
    <w:p w:rsidR="00790CE9" w:rsidRPr="006860A6" w:rsidRDefault="00294FAB" w:rsidP="006860A6">
      <w:pPr>
        <w:numPr>
          <w:ilvl w:val="0"/>
          <w:numId w:val="18"/>
        </w:numPr>
        <w:tabs>
          <w:tab w:val="left" w:pos="300"/>
          <w:tab w:val="left" w:pos="709"/>
          <w:tab w:val="left" w:pos="993"/>
        </w:tabs>
        <w:spacing w:after="0" w:line="240" w:lineRule="auto"/>
        <w:ind w:left="0" w:firstLine="426"/>
        <w:jc w:val="both"/>
        <w:rPr>
          <w:rFonts w:ascii="Times New Roman" w:eastAsia="SimSun" w:hAnsi="Times New Roman" w:cs="Times New Roman"/>
          <w:kern w:val="1"/>
          <w:sz w:val="24"/>
          <w:szCs w:val="24"/>
          <w:lang w:eastAsia="hi-IN" w:bidi="hi-IN"/>
        </w:rPr>
      </w:pPr>
      <w:r w:rsidRPr="006860A6">
        <w:rPr>
          <w:rFonts w:ascii="Times New Roman" w:hAnsi="Times New Roman" w:cs="Times New Roman"/>
          <w:sz w:val="24"/>
          <w:szCs w:val="24"/>
        </w:rPr>
        <w:t xml:space="preserve"> принцип л</w:t>
      </w:r>
      <w:r w:rsidR="00790CE9" w:rsidRPr="006860A6">
        <w:rPr>
          <w:rFonts w:ascii="Times New Roman" w:eastAsia="Times New Roman" w:hAnsi="Times New Roman" w:cs="Times New Roman"/>
          <w:bCs/>
          <w:color w:val="000000"/>
          <w:sz w:val="24"/>
          <w:szCs w:val="24"/>
          <w:lang w:eastAsia="en-US"/>
        </w:rPr>
        <w:t>ичностно-развивающ</w:t>
      </w:r>
      <w:r w:rsidRPr="006860A6">
        <w:rPr>
          <w:rFonts w:ascii="Times New Roman" w:eastAsia="Times New Roman" w:hAnsi="Times New Roman" w:cs="Times New Roman"/>
          <w:bCs/>
          <w:color w:val="000000"/>
          <w:sz w:val="24"/>
          <w:szCs w:val="24"/>
          <w:lang w:eastAsia="en-US"/>
        </w:rPr>
        <w:t>его</w:t>
      </w:r>
      <w:r w:rsidR="00790CE9" w:rsidRPr="006860A6">
        <w:rPr>
          <w:rFonts w:ascii="Times New Roman" w:eastAsia="Times New Roman" w:hAnsi="Times New Roman" w:cs="Times New Roman"/>
          <w:bCs/>
          <w:color w:val="000000"/>
          <w:sz w:val="24"/>
          <w:szCs w:val="24"/>
          <w:lang w:eastAsia="en-US"/>
        </w:rPr>
        <w:t xml:space="preserve"> и гуманистическ</w:t>
      </w:r>
      <w:r w:rsidRPr="006860A6">
        <w:rPr>
          <w:rFonts w:ascii="Times New Roman" w:eastAsia="Times New Roman" w:hAnsi="Times New Roman" w:cs="Times New Roman"/>
          <w:bCs/>
          <w:color w:val="000000"/>
          <w:sz w:val="24"/>
          <w:szCs w:val="24"/>
          <w:lang w:eastAsia="en-US"/>
        </w:rPr>
        <w:t>ого</w:t>
      </w:r>
      <w:r w:rsidR="00790CE9" w:rsidRPr="006860A6">
        <w:rPr>
          <w:rFonts w:ascii="Times New Roman" w:eastAsia="Times New Roman" w:hAnsi="Times New Roman" w:cs="Times New Roman"/>
          <w:bCs/>
          <w:color w:val="000000"/>
          <w:sz w:val="24"/>
          <w:szCs w:val="24"/>
          <w:lang w:eastAsia="en-US"/>
        </w:rPr>
        <w:t xml:space="preserve"> характер</w:t>
      </w:r>
      <w:r w:rsidRPr="006860A6">
        <w:rPr>
          <w:rFonts w:ascii="Times New Roman" w:eastAsia="Times New Roman" w:hAnsi="Times New Roman" w:cs="Times New Roman"/>
          <w:bCs/>
          <w:color w:val="000000"/>
          <w:sz w:val="24"/>
          <w:szCs w:val="24"/>
          <w:lang w:eastAsia="en-US"/>
        </w:rPr>
        <w:t>а</w:t>
      </w:r>
      <w:r w:rsidR="00790CE9" w:rsidRPr="006860A6">
        <w:rPr>
          <w:rFonts w:ascii="Times New Roman" w:eastAsia="Times New Roman" w:hAnsi="Times New Roman" w:cs="Times New Roman"/>
          <w:bCs/>
          <w:color w:val="000000"/>
          <w:sz w:val="24"/>
          <w:szCs w:val="24"/>
          <w:lang w:eastAsia="en-US"/>
        </w:rPr>
        <w:t xml:space="preserve"> взаимодействия</w:t>
      </w:r>
      <w:r w:rsidRPr="006860A6">
        <w:rPr>
          <w:rFonts w:ascii="Times New Roman" w:eastAsia="Times New Roman" w:hAnsi="Times New Roman" w:cs="Times New Roman"/>
          <w:bCs/>
          <w:color w:val="000000"/>
          <w:sz w:val="24"/>
          <w:szCs w:val="24"/>
          <w:lang w:eastAsia="en-US"/>
        </w:rPr>
        <w:t xml:space="preserve"> взрослых  и детей;</w:t>
      </w:r>
    </w:p>
    <w:p w:rsidR="00790CE9" w:rsidRPr="006860A6" w:rsidRDefault="00294FAB" w:rsidP="006860A6">
      <w:pPr>
        <w:numPr>
          <w:ilvl w:val="0"/>
          <w:numId w:val="18"/>
        </w:numPr>
        <w:tabs>
          <w:tab w:val="left" w:pos="300"/>
          <w:tab w:val="left" w:pos="709"/>
          <w:tab w:val="left" w:pos="993"/>
        </w:tabs>
        <w:spacing w:after="0" w:line="240" w:lineRule="auto"/>
        <w:ind w:left="0" w:firstLine="426"/>
        <w:jc w:val="both"/>
        <w:rPr>
          <w:rFonts w:ascii="Times New Roman" w:eastAsia="SimSun" w:hAnsi="Times New Roman" w:cs="Times New Roman"/>
          <w:kern w:val="1"/>
          <w:sz w:val="24"/>
          <w:szCs w:val="24"/>
          <w:lang w:eastAsia="hi-IN" w:bidi="hi-IN"/>
        </w:rPr>
      </w:pPr>
      <w:r w:rsidRPr="006860A6">
        <w:rPr>
          <w:rFonts w:ascii="Times New Roman" w:eastAsia="SimSun" w:hAnsi="Times New Roman" w:cs="Times New Roman"/>
          <w:kern w:val="1"/>
          <w:sz w:val="24"/>
          <w:szCs w:val="24"/>
          <w:lang w:eastAsia="hi-IN" w:bidi="hi-IN"/>
        </w:rPr>
        <w:t xml:space="preserve"> принцип с</w:t>
      </w:r>
      <w:r w:rsidR="00790CE9" w:rsidRPr="006860A6">
        <w:rPr>
          <w:rFonts w:ascii="Times New Roman" w:eastAsia="Times New Roman" w:hAnsi="Times New Roman" w:cs="Times New Roman"/>
          <w:bCs/>
          <w:color w:val="000000"/>
          <w:sz w:val="24"/>
          <w:szCs w:val="24"/>
          <w:lang w:eastAsia="en-US"/>
        </w:rPr>
        <w:t>одействи</w:t>
      </w:r>
      <w:r w:rsidRPr="006860A6">
        <w:rPr>
          <w:rFonts w:ascii="Times New Roman" w:eastAsia="Times New Roman" w:hAnsi="Times New Roman" w:cs="Times New Roman"/>
          <w:bCs/>
          <w:color w:val="000000"/>
          <w:sz w:val="24"/>
          <w:szCs w:val="24"/>
          <w:lang w:eastAsia="en-US"/>
        </w:rPr>
        <w:t>я</w:t>
      </w:r>
      <w:r w:rsidR="00790CE9" w:rsidRPr="006860A6">
        <w:rPr>
          <w:rFonts w:ascii="Times New Roman" w:eastAsia="Times New Roman" w:hAnsi="Times New Roman" w:cs="Times New Roman"/>
          <w:bCs/>
          <w:color w:val="000000"/>
          <w:sz w:val="24"/>
          <w:szCs w:val="24"/>
          <w:lang w:eastAsia="en-US"/>
        </w:rPr>
        <w:t xml:space="preserve"> и сотрудничеств</w:t>
      </w:r>
      <w:r w:rsidRPr="006860A6">
        <w:rPr>
          <w:rFonts w:ascii="Times New Roman" w:eastAsia="Times New Roman" w:hAnsi="Times New Roman" w:cs="Times New Roman"/>
          <w:bCs/>
          <w:color w:val="000000"/>
          <w:sz w:val="24"/>
          <w:szCs w:val="24"/>
          <w:lang w:eastAsia="en-US"/>
        </w:rPr>
        <w:t>а</w:t>
      </w:r>
      <w:r w:rsidR="00790CE9" w:rsidRPr="006860A6">
        <w:rPr>
          <w:rFonts w:ascii="Times New Roman" w:eastAsia="Times New Roman" w:hAnsi="Times New Roman" w:cs="Times New Roman"/>
          <w:bCs/>
          <w:color w:val="000000"/>
          <w:sz w:val="24"/>
          <w:szCs w:val="24"/>
          <w:lang w:eastAsia="en-US"/>
        </w:rPr>
        <w:t xml:space="preserve"> детей и взрослых, признание ребенка полноценным участником (субъектом) образовательных отношений</w:t>
      </w:r>
      <w:r w:rsidRPr="006860A6">
        <w:rPr>
          <w:rFonts w:ascii="Times New Roman" w:eastAsia="Times New Roman" w:hAnsi="Times New Roman" w:cs="Times New Roman"/>
          <w:bCs/>
          <w:color w:val="000000"/>
          <w:sz w:val="24"/>
          <w:szCs w:val="24"/>
          <w:lang w:eastAsia="en-US"/>
        </w:rPr>
        <w:t>;</w:t>
      </w:r>
    </w:p>
    <w:p w:rsidR="00790CE9" w:rsidRPr="006860A6" w:rsidRDefault="00294FAB" w:rsidP="006860A6">
      <w:pPr>
        <w:numPr>
          <w:ilvl w:val="0"/>
          <w:numId w:val="18"/>
        </w:numPr>
        <w:tabs>
          <w:tab w:val="left" w:pos="300"/>
          <w:tab w:val="left" w:pos="709"/>
          <w:tab w:val="left" w:pos="993"/>
        </w:tabs>
        <w:spacing w:after="0" w:line="240" w:lineRule="auto"/>
        <w:ind w:left="0" w:firstLine="426"/>
        <w:jc w:val="both"/>
        <w:rPr>
          <w:rFonts w:ascii="Times New Roman" w:eastAsia="SimSun" w:hAnsi="Times New Roman" w:cs="Times New Roman"/>
          <w:kern w:val="1"/>
          <w:sz w:val="24"/>
          <w:szCs w:val="24"/>
          <w:lang w:eastAsia="hi-IN" w:bidi="hi-IN"/>
        </w:rPr>
      </w:pPr>
      <w:r w:rsidRPr="006860A6">
        <w:rPr>
          <w:rFonts w:ascii="Times New Roman" w:eastAsia="SimSun" w:hAnsi="Times New Roman" w:cs="Times New Roman"/>
          <w:kern w:val="1"/>
          <w:sz w:val="24"/>
          <w:szCs w:val="24"/>
          <w:lang w:eastAsia="hi-IN" w:bidi="hi-IN"/>
        </w:rPr>
        <w:t xml:space="preserve">принцип </w:t>
      </w:r>
      <w:r w:rsidRPr="006860A6">
        <w:rPr>
          <w:rFonts w:ascii="Times New Roman" w:eastAsia="Times New Roman" w:hAnsi="Times New Roman" w:cs="Times New Roman"/>
          <w:bCs/>
          <w:color w:val="000000"/>
          <w:sz w:val="24"/>
          <w:szCs w:val="24"/>
          <w:lang w:eastAsia="en-US"/>
        </w:rPr>
        <w:t>с</w:t>
      </w:r>
      <w:r w:rsidR="00790CE9" w:rsidRPr="006860A6">
        <w:rPr>
          <w:rFonts w:ascii="Times New Roman" w:eastAsia="Times New Roman" w:hAnsi="Times New Roman" w:cs="Times New Roman"/>
          <w:bCs/>
          <w:color w:val="000000"/>
          <w:sz w:val="24"/>
          <w:szCs w:val="24"/>
          <w:lang w:eastAsia="en-US"/>
        </w:rPr>
        <w:t>отрудничеств</w:t>
      </w:r>
      <w:r w:rsidRPr="006860A6">
        <w:rPr>
          <w:rFonts w:ascii="Times New Roman" w:eastAsia="Times New Roman" w:hAnsi="Times New Roman" w:cs="Times New Roman"/>
          <w:bCs/>
          <w:color w:val="000000"/>
          <w:sz w:val="24"/>
          <w:szCs w:val="24"/>
          <w:lang w:eastAsia="en-US"/>
        </w:rPr>
        <w:t>а</w:t>
      </w:r>
      <w:r w:rsidR="00790CE9" w:rsidRPr="006860A6">
        <w:rPr>
          <w:rFonts w:ascii="Times New Roman" w:eastAsia="Times New Roman" w:hAnsi="Times New Roman" w:cs="Times New Roman"/>
          <w:bCs/>
          <w:color w:val="000000"/>
          <w:sz w:val="24"/>
          <w:szCs w:val="24"/>
          <w:lang w:eastAsia="en-US"/>
        </w:rPr>
        <w:t xml:space="preserve"> </w:t>
      </w:r>
      <w:r w:rsidRPr="006860A6">
        <w:rPr>
          <w:rFonts w:ascii="Times New Roman" w:eastAsia="Times New Roman" w:hAnsi="Times New Roman" w:cs="Times New Roman"/>
          <w:bCs/>
          <w:color w:val="000000"/>
          <w:sz w:val="24"/>
          <w:szCs w:val="24"/>
          <w:lang w:eastAsia="en-US"/>
        </w:rPr>
        <w:t>о</w:t>
      </w:r>
      <w:r w:rsidR="00790CE9" w:rsidRPr="006860A6">
        <w:rPr>
          <w:rFonts w:ascii="Times New Roman" w:eastAsia="Times New Roman" w:hAnsi="Times New Roman" w:cs="Times New Roman"/>
          <w:bCs/>
          <w:color w:val="000000"/>
          <w:sz w:val="24"/>
          <w:szCs w:val="24"/>
          <w:lang w:eastAsia="en-US"/>
        </w:rPr>
        <w:t>рганизации с семьей</w:t>
      </w:r>
      <w:r w:rsidRPr="006860A6">
        <w:rPr>
          <w:rFonts w:ascii="Times New Roman" w:eastAsia="Times New Roman" w:hAnsi="Times New Roman" w:cs="Times New Roman"/>
          <w:bCs/>
          <w:color w:val="000000"/>
          <w:sz w:val="24"/>
          <w:szCs w:val="24"/>
          <w:lang w:eastAsia="en-US"/>
        </w:rPr>
        <w:t>;</w:t>
      </w:r>
    </w:p>
    <w:p w:rsidR="00790CE9" w:rsidRPr="006860A6" w:rsidRDefault="00294FAB" w:rsidP="006860A6">
      <w:pPr>
        <w:numPr>
          <w:ilvl w:val="0"/>
          <w:numId w:val="18"/>
        </w:numPr>
        <w:tabs>
          <w:tab w:val="left" w:pos="300"/>
          <w:tab w:val="left" w:pos="709"/>
          <w:tab w:val="left" w:pos="993"/>
        </w:tabs>
        <w:spacing w:after="0" w:line="240" w:lineRule="auto"/>
        <w:ind w:left="0" w:firstLine="426"/>
        <w:jc w:val="both"/>
        <w:rPr>
          <w:rFonts w:ascii="Times New Roman" w:eastAsia="Times New Roman" w:hAnsi="Times New Roman" w:cs="Times New Roman"/>
          <w:color w:val="000000"/>
          <w:sz w:val="24"/>
          <w:szCs w:val="24"/>
          <w:lang w:eastAsia="en-US"/>
        </w:rPr>
      </w:pPr>
      <w:r w:rsidRPr="006860A6">
        <w:rPr>
          <w:rFonts w:ascii="Times New Roman" w:eastAsia="SimSun" w:hAnsi="Times New Roman" w:cs="Times New Roman"/>
          <w:kern w:val="1"/>
          <w:sz w:val="24"/>
          <w:szCs w:val="24"/>
          <w:lang w:eastAsia="hi-IN" w:bidi="hi-IN"/>
        </w:rPr>
        <w:t>принцип и</w:t>
      </w:r>
      <w:r w:rsidR="00790CE9" w:rsidRPr="006860A6">
        <w:rPr>
          <w:rFonts w:ascii="Times New Roman" w:eastAsia="Times New Roman" w:hAnsi="Times New Roman" w:cs="Times New Roman"/>
          <w:bCs/>
          <w:color w:val="000000"/>
          <w:sz w:val="24"/>
          <w:szCs w:val="24"/>
          <w:lang w:eastAsia="en-US"/>
        </w:rPr>
        <w:t>ндивидуализаци</w:t>
      </w:r>
      <w:r w:rsidRPr="006860A6">
        <w:rPr>
          <w:rFonts w:ascii="Times New Roman" w:eastAsia="Times New Roman" w:hAnsi="Times New Roman" w:cs="Times New Roman"/>
          <w:bCs/>
          <w:color w:val="000000"/>
          <w:sz w:val="24"/>
          <w:szCs w:val="24"/>
          <w:lang w:eastAsia="en-US"/>
        </w:rPr>
        <w:t>и</w:t>
      </w:r>
      <w:r w:rsidR="00790CE9" w:rsidRPr="006860A6">
        <w:rPr>
          <w:rFonts w:ascii="Times New Roman" w:eastAsia="Times New Roman" w:hAnsi="Times New Roman" w:cs="Times New Roman"/>
          <w:bCs/>
          <w:color w:val="000000"/>
          <w:sz w:val="24"/>
          <w:szCs w:val="24"/>
          <w:lang w:eastAsia="en-US"/>
        </w:rPr>
        <w:t xml:space="preserve"> дошкольного образования</w:t>
      </w:r>
      <w:r w:rsidRPr="006860A6">
        <w:rPr>
          <w:rFonts w:ascii="Times New Roman" w:eastAsia="Times New Roman" w:hAnsi="Times New Roman" w:cs="Times New Roman"/>
          <w:bCs/>
          <w:color w:val="000000"/>
          <w:sz w:val="24"/>
          <w:szCs w:val="24"/>
          <w:lang w:eastAsia="en-US"/>
        </w:rPr>
        <w:t>;</w:t>
      </w:r>
      <w:r w:rsidR="00790CE9" w:rsidRPr="006860A6">
        <w:rPr>
          <w:rFonts w:ascii="Times New Roman" w:eastAsia="Times New Roman" w:hAnsi="Times New Roman" w:cs="Times New Roman"/>
          <w:bCs/>
          <w:i/>
          <w:color w:val="000000"/>
          <w:sz w:val="24"/>
          <w:szCs w:val="24"/>
          <w:lang w:eastAsia="en-US"/>
        </w:rPr>
        <w:t xml:space="preserve"> </w:t>
      </w:r>
    </w:p>
    <w:p w:rsidR="00294FAB" w:rsidRPr="006860A6" w:rsidRDefault="00294FAB" w:rsidP="006860A6">
      <w:pPr>
        <w:numPr>
          <w:ilvl w:val="0"/>
          <w:numId w:val="18"/>
        </w:numPr>
        <w:tabs>
          <w:tab w:val="left" w:pos="567"/>
          <w:tab w:val="left" w:pos="709"/>
          <w:tab w:val="left" w:pos="993"/>
        </w:tabs>
        <w:spacing w:after="0" w:line="240" w:lineRule="auto"/>
        <w:ind w:left="0" w:firstLine="426"/>
        <w:jc w:val="both"/>
        <w:rPr>
          <w:rFonts w:ascii="Times New Roman" w:eastAsia="Times New Roman" w:hAnsi="Times New Roman" w:cs="Times New Roman"/>
          <w:bCs/>
          <w:color w:val="000000"/>
          <w:sz w:val="24"/>
          <w:szCs w:val="24"/>
          <w:lang w:eastAsia="en-US"/>
        </w:rPr>
      </w:pPr>
      <w:r w:rsidRPr="006860A6">
        <w:rPr>
          <w:rFonts w:ascii="Times New Roman" w:eastAsia="Times New Roman" w:hAnsi="Times New Roman" w:cs="Times New Roman"/>
          <w:bCs/>
          <w:color w:val="000000"/>
          <w:sz w:val="24"/>
          <w:szCs w:val="24"/>
          <w:lang w:eastAsia="en-US"/>
        </w:rPr>
        <w:t>принцип в</w:t>
      </w:r>
      <w:r w:rsidR="00790CE9" w:rsidRPr="006860A6">
        <w:rPr>
          <w:rFonts w:ascii="Times New Roman" w:eastAsia="Times New Roman" w:hAnsi="Times New Roman" w:cs="Times New Roman"/>
          <w:bCs/>
          <w:color w:val="000000"/>
          <w:sz w:val="24"/>
          <w:szCs w:val="24"/>
          <w:lang w:eastAsia="en-US"/>
        </w:rPr>
        <w:t>озрастн</w:t>
      </w:r>
      <w:r w:rsidRPr="006860A6">
        <w:rPr>
          <w:rFonts w:ascii="Times New Roman" w:eastAsia="Times New Roman" w:hAnsi="Times New Roman" w:cs="Times New Roman"/>
          <w:bCs/>
          <w:color w:val="000000"/>
          <w:sz w:val="24"/>
          <w:szCs w:val="24"/>
          <w:lang w:eastAsia="en-US"/>
        </w:rPr>
        <w:t>ой</w:t>
      </w:r>
      <w:r w:rsidR="00790CE9" w:rsidRPr="006860A6">
        <w:rPr>
          <w:rFonts w:ascii="Times New Roman" w:eastAsia="Times New Roman" w:hAnsi="Times New Roman" w:cs="Times New Roman"/>
          <w:bCs/>
          <w:color w:val="000000"/>
          <w:sz w:val="24"/>
          <w:szCs w:val="24"/>
          <w:lang w:eastAsia="en-US"/>
        </w:rPr>
        <w:t xml:space="preserve"> адекватност</w:t>
      </w:r>
      <w:r w:rsidRPr="006860A6">
        <w:rPr>
          <w:rFonts w:ascii="Times New Roman" w:eastAsia="Times New Roman" w:hAnsi="Times New Roman" w:cs="Times New Roman"/>
          <w:bCs/>
          <w:color w:val="000000"/>
          <w:sz w:val="24"/>
          <w:szCs w:val="24"/>
          <w:lang w:eastAsia="en-US"/>
        </w:rPr>
        <w:t>и</w:t>
      </w:r>
      <w:r w:rsidR="00790CE9" w:rsidRPr="006860A6">
        <w:rPr>
          <w:rFonts w:ascii="Times New Roman" w:eastAsia="Times New Roman" w:hAnsi="Times New Roman" w:cs="Times New Roman"/>
          <w:bCs/>
          <w:color w:val="000000"/>
          <w:sz w:val="24"/>
          <w:szCs w:val="24"/>
          <w:lang w:eastAsia="en-US"/>
        </w:rPr>
        <w:t xml:space="preserve"> </w:t>
      </w:r>
      <w:r w:rsidRPr="006860A6">
        <w:rPr>
          <w:rFonts w:ascii="Times New Roman" w:eastAsia="Times New Roman" w:hAnsi="Times New Roman" w:cs="Times New Roman"/>
          <w:color w:val="000000"/>
          <w:sz w:val="24"/>
          <w:szCs w:val="24"/>
          <w:lang w:eastAsia="en-US"/>
        </w:rPr>
        <w:t>образования;</w:t>
      </w:r>
    </w:p>
    <w:p w:rsidR="00790CE9" w:rsidRPr="006860A6" w:rsidRDefault="00294FAB" w:rsidP="006860A6">
      <w:pPr>
        <w:numPr>
          <w:ilvl w:val="0"/>
          <w:numId w:val="18"/>
        </w:numPr>
        <w:tabs>
          <w:tab w:val="left" w:pos="567"/>
          <w:tab w:val="left" w:pos="709"/>
          <w:tab w:val="left" w:pos="993"/>
        </w:tabs>
        <w:spacing w:after="0" w:line="240" w:lineRule="auto"/>
        <w:ind w:left="0" w:firstLine="426"/>
        <w:jc w:val="both"/>
        <w:rPr>
          <w:rFonts w:ascii="Times New Roman" w:eastAsia="Times New Roman" w:hAnsi="Times New Roman" w:cs="Times New Roman"/>
          <w:bCs/>
          <w:color w:val="000000"/>
          <w:sz w:val="24"/>
          <w:szCs w:val="24"/>
          <w:lang w:eastAsia="en-US"/>
        </w:rPr>
      </w:pPr>
      <w:r w:rsidRPr="006860A6">
        <w:rPr>
          <w:rFonts w:ascii="Times New Roman" w:eastAsia="Times New Roman" w:hAnsi="Times New Roman" w:cs="Times New Roman"/>
          <w:bCs/>
          <w:color w:val="000000"/>
          <w:sz w:val="24"/>
          <w:szCs w:val="24"/>
          <w:lang w:eastAsia="en-US"/>
        </w:rPr>
        <w:t>принцип р</w:t>
      </w:r>
      <w:r w:rsidR="00790CE9" w:rsidRPr="006860A6">
        <w:rPr>
          <w:rFonts w:ascii="Times New Roman" w:eastAsia="Times New Roman" w:hAnsi="Times New Roman" w:cs="Times New Roman"/>
          <w:bCs/>
          <w:color w:val="000000"/>
          <w:sz w:val="24"/>
          <w:szCs w:val="24"/>
          <w:lang w:eastAsia="en-US"/>
        </w:rPr>
        <w:t>азвивающе</w:t>
      </w:r>
      <w:r w:rsidRPr="006860A6">
        <w:rPr>
          <w:rFonts w:ascii="Times New Roman" w:eastAsia="Times New Roman" w:hAnsi="Times New Roman" w:cs="Times New Roman"/>
          <w:bCs/>
          <w:color w:val="000000"/>
          <w:sz w:val="24"/>
          <w:szCs w:val="24"/>
          <w:lang w:eastAsia="en-US"/>
        </w:rPr>
        <w:t>го</w:t>
      </w:r>
      <w:r w:rsidR="00790CE9" w:rsidRPr="006860A6">
        <w:rPr>
          <w:rFonts w:ascii="Times New Roman" w:eastAsia="Times New Roman" w:hAnsi="Times New Roman" w:cs="Times New Roman"/>
          <w:bCs/>
          <w:color w:val="000000"/>
          <w:sz w:val="24"/>
          <w:szCs w:val="24"/>
          <w:lang w:eastAsia="en-US"/>
        </w:rPr>
        <w:t xml:space="preserve"> вариативно</w:t>
      </w:r>
      <w:r w:rsidRPr="006860A6">
        <w:rPr>
          <w:rFonts w:ascii="Times New Roman" w:eastAsia="Times New Roman" w:hAnsi="Times New Roman" w:cs="Times New Roman"/>
          <w:bCs/>
          <w:color w:val="000000"/>
          <w:sz w:val="24"/>
          <w:szCs w:val="24"/>
          <w:lang w:eastAsia="en-US"/>
        </w:rPr>
        <w:t>го</w:t>
      </w:r>
      <w:r w:rsidR="00790CE9" w:rsidRPr="006860A6">
        <w:rPr>
          <w:rFonts w:ascii="Times New Roman" w:eastAsia="Times New Roman" w:hAnsi="Times New Roman" w:cs="Times New Roman"/>
          <w:bCs/>
          <w:color w:val="000000"/>
          <w:sz w:val="24"/>
          <w:szCs w:val="24"/>
          <w:lang w:eastAsia="en-US"/>
        </w:rPr>
        <w:t xml:space="preserve"> образовани</w:t>
      </w:r>
      <w:r w:rsidRPr="006860A6">
        <w:rPr>
          <w:rFonts w:ascii="Times New Roman" w:eastAsia="Times New Roman" w:hAnsi="Times New Roman" w:cs="Times New Roman"/>
          <w:bCs/>
          <w:color w:val="000000"/>
          <w:sz w:val="24"/>
          <w:szCs w:val="24"/>
          <w:lang w:eastAsia="en-US"/>
        </w:rPr>
        <w:t>я</w:t>
      </w:r>
      <w:r w:rsidR="00790CE9" w:rsidRPr="006860A6">
        <w:rPr>
          <w:rFonts w:ascii="Times New Roman" w:eastAsia="Times New Roman" w:hAnsi="Times New Roman" w:cs="Times New Roman"/>
          <w:bCs/>
          <w:color w:val="000000"/>
          <w:sz w:val="24"/>
          <w:szCs w:val="24"/>
          <w:lang w:eastAsia="en-US"/>
        </w:rPr>
        <w:t xml:space="preserve">. </w:t>
      </w:r>
    </w:p>
    <w:p w:rsidR="00081E63" w:rsidRPr="006860A6" w:rsidRDefault="00081E63" w:rsidP="006860A6">
      <w:pPr>
        <w:tabs>
          <w:tab w:val="left" w:pos="567"/>
          <w:tab w:val="left" w:pos="851"/>
          <w:tab w:val="left" w:pos="993"/>
        </w:tabs>
        <w:spacing w:after="0" w:line="240" w:lineRule="auto"/>
        <w:ind w:left="851"/>
        <w:jc w:val="both"/>
        <w:rPr>
          <w:rFonts w:ascii="Times New Roman" w:eastAsia="Times New Roman" w:hAnsi="Times New Roman" w:cs="Times New Roman"/>
          <w:bCs/>
          <w:color w:val="000000"/>
          <w:sz w:val="24"/>
          <w:szCs w:val="24"/>
          <w:lang w:eastAsia="en-US"/>
        </w:rPr>
      </w:pPr>
    </w:p>
    <w:p w:rsidR="00081E63" w:rsidRPr="006860A6" w:rsidRDefault="00081E63" w:rsidP="006860A6">
      <w:pPr>
        <w:spacing w:after="0" w:line="240" w:lineRule="auto"/>
        <w:ind w:firstLine="567"/>
        <w:jc w:val="both"/>
        <w:rPr>
          <w:rFonts w:ascii="Times New Roman" w:eastAsia="Times New Roman" w:hAnsi="Times New Roman" w:cs="Times New Roman"/>
          <w:sz w:val="24"/>
          <w:szCs w:val="24"/>
          <w:lang w:eastAsia="en-US"/>
        </w:rPr>
      </w:pPr>
      <w:r w:rsidRPr="006860A6">
        <w:rPr>
          <w:rFonts w:ascii="Times New Roman" w:eastAsia="Times New Roman" w:hAnsi="Times New Roman" w:cs="Times New Roman"/>
          <w:sz w:val="24"/>
          <w:szCs w:val="24"/>
          <w:lang w:eastAsia="en-US"/>
        </w:rPr>
        <w:t xml:space="preserve">Основные  </w:t>
      </w:r>
      <w:r w:rsidRPr="006860A6">
        <w:rPr>
          <w:rFonts w:ascii="Times New Roman" w:eastAsia="Times New Roman" w:hAnsi="Times New Roman" w:cs="Times New Roman"/>
          <w:b/>
          <w:i/>
          <w:sz w:val="24"/>
          <w:szCs w:val="24"/>
          <w:lang w:eastAsia="en-US"/>
        </w:rPr>
        <w:t>подходы</w:t>
      </w:r>
      <w:r w:rsidRPr="006860A6">
        <w:rPr>
          <w:rFonts w:ascii="Times New Roman" w:eastAsia="Times New Roman" w:hAnsi="Times New Roman" w:cs="Times New Roman"/>
          <w:sz w:val="24"/>
          <w:szCs w:val="24"/>
          <w:lang w:eastAsia="en-US"/>
        </w:rPr>
        <w:t xml:space="preserve"> к Программе: </w:t>
      </w:r>
    </w:p>
    <w:p w:rsidR="00081E63" w:rsidRPr="006860A6" w:rsidRDefault="00081E63" w:rsidP="006860A6">
      <w:pPr>
        <w:numPr>
          <w:ilvl w:val="0"/>
          <w:numId w:val="21"/>
        </w:numPr>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rPr>
      </w:pPr>
      <w:r w:rsidRPr="006860A6">
        <w:rPr>
          <w:rFonts w:ascii="Times New Roman" w:eastAsia="Times New Roman" w:hAnsi="Times New Roman" w:cs="Times New Roman"/>
          <w:i/>
          <w:color w:val="000000"/>
          <w:sz w:val="24"/>
          <w:szCs w:val="24"/>
        </w:rPr>
        <w:t xml:space="preserve"> Системный подход - </w:t>
      </w:r>
      <w:r w:rsidRPr="006860A6">
        <w:rPr>
          <w:rFonts w:ascii="Times New Roman" w:eastAsia="Times New Roman" w:hAnsi="Times New Roman" w:cs="Times New Roman"/>
          <w:color w:val="000000"/>
          <w:sz w:val="24"/>
          <w:szCs w:val="24"/>
        </w:rPr>
        <w:t xml:space="preserve"> относительно самостоятельные компоненты рассматриваются как совокупность взаимосвязанных компонентов: цели образования, субъекты педагогического процесса: педагог и воспитанник, содержание образования, методы, формы, средства педагогического процесса. Задача воспитателя: учет взаимосвязи компонентов.</w:t>
      </w:r>
    </w:p>
    <w:p w:rsidR="00081E63" w:rsidRPr="006860A6" w:rsidRDefault="00081E63" w:rsidP="006860A6">
      <w:pPr>
        <w:numPr>
          <w:ilvl w:val="0"/>
          <w:numId w:val="20"/>
        </w:numPr>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rPr>
      </w:pPr>
      <w:r w:rsidRPr="006860A6">
        <w:rPr>
          <w:rFonts w:ascii="Times New Roman" w:eastAsia="Times New Roman" w:hAnsi="Times New Roman" w:cs="Times New Roman"/>
          <w:i/>
          <w:color w:val="000000"/>
          <w:sz w:val="24"/>
          <w:szCs w:val="24"/>
        </w:rPr>
        <w:t xml:space="preserve">Личностно-ориентированный подход - </w:t>
      </w:r>
      <w:r w:rsidRPr="006860A6">
        <w:rPr>
          <w:rFonts w:ascii="Times New Roman" w:eastAsia="Times New Roman" w:hAnsi="Times New Roman" w:cs="Times New Roman"/>
          <w:color w:val="000000"/>
          <w:sz w:val="24"/>
          <w:szCs w:val="24"/>
        </w:rPr>
        <w:t> личность как цель, субъект, результат и главный критерий эффективности педагогического процесса. Задача воспитателя: создание условий для саморазвития задатков и творческого потенциала личности.</w:t>
      </w:r>
    </w:p>
    <w:p w:rsidR="00081E63" w:rsidRPr="006860A6" w:rsidRDefault="00081E63" w:rsidP="006860A6">
      <w:pPr>
        <w:numPr>
          <w:ilvl w:val="0"/>
          <w:numId w:val="20"/>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rPr>
      </w:pPr>
      <w:proofErr w:type="spellStart"/>
      <w:r w:rsidRPr="006860A6">
        <w:rPr>
          <w:rFonts w:ascii="Times New Roman" w:eastAsia="Times New Roman" w:hAnsi="Times New Roman" w:cs="Times New Roman"/>
          <w:i/>
          <w:color w:val="000000"/>
          <w:sz w:val="24"/>
          <w:szCs w:val="24"/>
        </w:rPr>
        <w:t>Деятельностный</w:t>
      </w:r>
      <w:proofErr w:type="spellEnd"/>
      <w:r w:rsidRPr="006860A6">
        <w:rPr>
          <w:rFonts w:ascii="Times New Roman" w:eastAsia="Times New Roman" w:hAnsi="Times New Roman" w:cs="Times New Roman"/>
          <w:i/>
          <w:color w:val="000000"/>
          <w:sz w:val="24"/>
          <w:szCs w:val="24"/>
        </w:rPr>
        <w:t xml:space="preserve"> подход - </w:t>
      </w:r>
      <w:r w:rsidRPr="006860A6">
        <w:rPr>
          <w:rFonts w:ascii="Times New Roman" w:eastAsia="Times New Roman" w:hAnsi="Times New Roman" w:cs="Times New Roman"/>
          <w:color w:val="000000"/>
          <w:sz w:val="24"/>
          <w:szCs w:val="24"/>
        </w:rPr>
        <w:t xml:space="preserve"> деятельность рассматривается как основа, средство и условие развития личности, это целесообразное преобразование модели окружающей действительности. Задачи воспитателя: выбор и организация деятельности ребенка с позиции субъекта познания труда и общения (активность самого). </w:t>
      </w:r>
    </w:p>
    <w:p w:rsidR="00081E63" w:rsidRPr="006860A6" w:rsidRDefault="00081E63" w:rsidP="006860A6">
      <w:pPr>
        <w:numPr>
          <w:ilvl w:val="0"/>
          <w:numId w:val="20"/>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6860A6">
        <w:rPr>
          <w:rFonts w:ascii="Times New Roman" w:eastAsia="Times New Roman" w:hAnsi="Times New Roman" w:cs="Times New Roman"/>
          <w:i/>
          <w:color w:val="000000"/>
          <w:sz w:val="24"/>
          <w:szCs w:val="24"/>
        </w:rPr>
        <w:t xml:space="preserve">Индивидуальный подход - </w:t>
      </w:r>
      <w:r w:rsidRPr="006860A6">
        <w:rPr>
          <w:rFonts w:ascii="Times New Roman" w:eastAsia="Times New Roman" w:hAnsi="Times New Roman" w:cs="Times New Roman"/>
          <w:color w:val="000000"/>
          <w:sz w:val="24"/>
          <w:szCs w:val="24"/>
        </w:rPr>
        <w:t xml:space="preserve"> учет индивидуальных особенностей каждого ребенка. Задачи воспитателя: </w:t>
      </w:r>
      <w:r w:rsidRPr="006860A6">
        <w:rPr>
          <w:rFonts w:ascii="Times New Roman" w:eastAsia="Times New Roman" w:hAnsi="Times New Roman" w:cs="Times New Roman"/>
          <w:sz w:val="24"/>
          <w:szCs w:val="24"/>
        </w:rPr>
        <w:t xml:space="preserve">индивидуальный подход необходим каждому ребенку, как «трудному», так и благополучному, т.к. помогает ему осознать свою индивидуальность, научиться управлять своим поведением, эмоциями, адекватно оценивать собственные сильные и слабые стороны. </w:t>
      </w:r>
    </w:p>
    <w:p w:rsidR="00081E63" w:rsidRPr="006860A6" w:rsidRDefault="00081E63" w:rsidP="006860A6">
      <w:pPr>
        <w:numPr>
          <w:ilvl w:val="0"/>
          <w:numId w:val="20"/>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en-US"/>
        </w:rPr>
      </w:pPr>
      <w:r w:rsidRPr="006860A6">
        <w:rPr>
          <w:rFonts w:ascii="Times New Roman" w:eastAsia="Times New Roman" w:hAnsi="Times New Roman" w:cs="Times New Roman"/>
          <w:i/>
          <w:sz w:val="24"/>
          <w:szCs w:val="24"/>
          <w:lang w:eastAsia="en-US"/>
        </w:rPr>
        <w:t>Аксиологический (ценностный) подход</w:t>
      </w:r>
      <w:r w:rsidRPr="006860A6">
        <w:rPr>
          <w:rFonts w:ascii="Times New Roman" w:eastAsia="Times New Roman" w:hAnsi="Times New Roman" w:cs="Times New Roman"/>
          <w:sz w:val="24"/>
          <w:szCs w:val="24"/>
          <w:lang w:eastAsia="en-US"/>
        </w:rPr>
        <w:t xml:space="preserve">  - предусматривает организацию воспитания на основе определенных ценностей, которые, с одной стороны, становятся целью и результатом воспитания, а с другой – его средством.</w:t>
      </w:r>
    </w:p>
    <w:p w:rsidR="00081E63" w:rsidRPr="006860A6" w:rsidRDefault="00081E63" w:rsidP="006860A6">
      <w:pPr>
        <w:numPr>
          <w:ilvl w:val="0"/>
          <w:numId w:val="20"/>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en-US"/>
        </w:rPr>
      </w:pPr>
      <w:r w:rsidRPr="006860A6">
        <w:rPr>
          <w:rFonts w:ascii="Times New Roman" w:eastAsia="Times New Roman" w:hAnsi="Times New Roman" w:cs="Times New Roman"/>
          <w:i/>
          <w:sz w:val="24"/>
          <w:szCs w:val="24"/>
          <w:lang w:eastAsia="en-US"/>
        </w:rPr>
        <w:t xml:space="preserve">Компетентностный подход -  является </w:t>
      </w:r>
      <w:r w:rsidRPr="006860A6">
        <w:rPr>
          <w:rFonts w:ascii="Times New Roman" w:eastAsia="Times New Roman" w:hAnsi="Times New Roman" w:cs="Times New Roman"/>
          <w:b/>
          <w:i/>
          <w:sz w:val="24"/>
          <w:szCs w:val="24"/>
          <w:lang w:eastAsia="en-US"/>
        </w:rPr>
        <w:t>основным</w:t>
      </w:r>
      <w:r w:rsidRPr="006860A6">
        <w:rPr>
          <w:rFonts w:ascii="Times New Roman" w:eastAsia="Times New Roman" w:hAnsi="Times New Roman" w:cs="Times New Roman"/>
          <w:sz w:val="24"/>
          <w:szCs w:val="24"/>
          <w:lang w:eastAsia="en-US"/>
        </w:rPr>
        <w:t xml:space="preserve"> результатом образовательной деятельности становится формирование основ компетентностей как постоянно развивающейся способности воспитанников самостоятельно действовать при решении актуальных проблем, т.е. быть готовым: решать проблемы в сфере учебной деятельности; объяснять явления действительности, их сущность, причины, ориентироваться в проблемах современной жизни; решать проблемы, связанные с реализацией определённых социальных ролей.</w:t>
      </w:r>
    </w:p>
    <w:p w:rsidR="00081E63" w:rsidRPr="006860A6" w:rsidRDefault="00081E63" w:rsidP="006860A6">
      <w:pPr>
        <w:numPr>
          <w:ilvl w:val="0"/>
          <w:numId w:val="20"/>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en-US"/>
        </w:rPr>
      </w:pPr>
      <w:r w:rsidRPr="006860A6">
        <w:rPr>
          <w:rFonts w:ascii="Times New Roman" w:eastAsia="Times New Roman" w:hAnsi="Times New Roman" w:cs="Times New Roman"/>
          <w:i/>
          <w:sz w:val="24"/>
          <w:szCs w:val="24"/>
          <w:lang w:eastAsia="en-US"/>
        </w:rPr>
        <w:t xml:space="preserve">Культурологический подход </w:t>
      </w:r>
      <w:r w:rsidRPr="006860A6">
        <w:rPr>
          <w:rFonts w:ascii="Times New Roman" w:eastAsia="Times New Roman" w:hAnsi="Times New Roman" w:cs="Times New Roman"/>
          <w:sz w:val="24"/>
          <w:szCs w:val="24"/>
          <w:lang w:eastAsia="en-US"/>
        </w:rPr>
        <w:t>– это методологическое основание процесса воспитания, предусматривающее опору в обучении и воспитании на национальные традиции народа, его культуру, национальные и этнические особенности</w:t>
      </w:r>
    </w:p>
    <w:p w:rsidR="0002683B" w:rsidRDefault="00081E63" w:rsidP="006860A6">
      <w:pPr>
        <w:tabs>
          <w:tab w:val="left" w:pos="851"/>
          <w:tab w:val="left" w:pos="993"/>
        </w:tabs>
        <w:spacing w:after="0" w:line="240" w:lineRule="auto"/>
        <w:ind w:left="567"/>
        <w:jc w:val="both"/>
        <w:rPr>
          <w:rFonts w:ascii="Times New Roman" w:eastAsia="Times New Roman" w:hAnsi="Times New Roman" w:cs="Times New Roman"/>
          <w:b/>
          <w:bCs/>
          <w:sz w:val="24"/>
          <w:szCs w:val="24"/>
          <w:lang w:eastAsia="en-US"/>
        </w:rPr>
      </w:pPr>
      <w:r w:rsidRPr="006860A6">
        <w:rPr>
          <w:rFonts w:ascii="Times New Roman" w:eastAsia="Times New Roman" w:hAnsi="Times New Roman" w:cs="Times New Roman"/>
          <w:b/>
          <w:bCs/>
          <w:sz w:val="24"/>
          <w:szCs w:val="24"/>
          <w:lang w:eastAsia="en-US"/>
        </w:rPr>
        <w:tab/>
      </w:r>
    </w:p>
    <w:p w:rsidR="00F772A6" w:rsidRDefault="00F772A6" w:rsidP="006860A6">
      <w:pPr>
        <w:tabs>
          <w:tab w:val="left" w:pos="851"/>
          <w:tab w:val="left" w:pos="993"/>
        </w:tabs>
        <w:spacing w:after="0" w:line="240" w:lineRule="auto"/>
        <w:ind w:left="567"/>
        <w:jc w:val="both"/>
        <w:rPr>
          <w:rFonts w:ascii="Times New Roman" w:hAnsi="Times New Roman" w:cs="Times New Roman"/>
          <w:b/>
          <w:sz w:val="24"/>
          <w:szCs w:val="24"/>
        </w:rPr>
      </w:pPr>
      <w:r w:rsidRPr="006860A6">
        <w:rPr>
          <w:rFonts w:ascii="Times New Roman" w:hAnsi="Times New Roman" w:cs="Times New Roman"/>
          <w:b/>
          <w:sz w:val="24"/>
          <w:szCs w:val="24"/>
        </w:rPr>
        <w:lastRenderedPageBreak/>
        <w:t>1.1.3 Значимые для разработки и реализации Программы характеристики</w:t>
      </w:r>
    </w:p>
    <w:p w:rsidR="0002683B" w:rsidRPr="006860A6" w:rsidRDefault="0002683B" w:rsidP="006860A6">
      <w:pPr>
        <w:tabs>
          <w:tab w:val="left" w:pos="851"/>
          <w:tab w:val="left" w:pos="993"/>
        </w:tabs>
        <w:spacing w:after="0" w:line="240" w:lineRule="auto"/>
        <w:ind w:left="567"/>
        <w:jc w:val="both"/>
        <w:rPr>
          <w:rFonts w:ascii="Times New Roman" w:hAnsi="Times New Roman" w:cs="Times New Roman"/>
          <w:b/>
          <w:sz w:val="24"/>
          <w:szCs w:val="24"/>
        </w:rPr>
      </w:pPr>
    </w:p>
    <w:p w:rsidR="0099540D" w:rsidRPr="006860A6" w:rsidRDefault="0099540D" w:rsidP="006860A6">
      <w:pPr>
        <w:autoSpaceDE w:val="0"/>
        <w:autoSpaceDN w:val="0"/>
        <w:adjustRightInd w:val="0"/>
        <w:spacing w:after="0" w:line="240" w:lineRule="auto"/>
        <w:ind w:firstLine="567"/>
        <w:jc w:val="both"/>
        <w:rPr>
          <w:rFonts w:ascii="Times New Roman" w:eastAsia="Times New Roman" w:hAnsi="Times New Roman" w:cs="Times New Roman"/>
          <w:color w:val="C00000"/>
          <w:sz w:val="24"/>
          <w:szCs w:val="24"/>
        </w:rPr>
      </w:pPr>
      <w:r w:rsidRPr="006860A6">
        <w:rPr>
          <w:rFonts w:ascii="Times New Roman" w:eastAsia="Times New Roman,Bold" w:hAnsi="Times New Roman" w:cs="Times New Roman"/>
          <w:bCs/>
          <w:sz w:val="24"/>
          <w:szCs w:val="24"/>
        </w:rPr>
        <w:t xml:space="preserve">Дошкольники с </w:t>
      </w:r>
      <w:r w:rsidRPr="006860A6">
        <w:rPr>
          <w:rFonts w:ascii="Times New Roman" w:eastAsia="Times New Roman,Bold" w:hAnsi="Times New Roman" w:cs="Times New Roman"/>
          <w:b/>
          <w:bCs/>
          <w:sz w:val="24"/>
          <w:szCs w:val="24"/>
        </w:rPr>
        <w:t>тяжелыми нарушениями речи</w:t>
      </w:r>
      <w:r w:rsidRPr="006860A6">
        <w:rPr>
          <w:rFonts w:ascii="Times New Roman" w:eastAsia="Times New Roman,Bold" w:hAnsi="Times New Roman" w:cs="Times New Roman"/>
          <w:bCs/>
          <w:sz w:val="24"/>
          <w:szCs w:val="24"/>
        </w:rPr>
        <w:t xml:space="preserve"> </w:t>
      </w:r>
      <w:r w:rsidRPr="006860A6">
        <w:rPr>
          <w:rFonts w:ascii="Times New Roman" w:eastAsia="Times New Roman,Bold" w:hAnsi="Times New Roman" w:cs="Times New Roman"/>
          <w:bCs/>
          <w:color w:val="000000"/>
          <w:sz w:val="24"/>
          <w:szCs w:val="24"/>
        </w:rPr>
        <w:t xml:space="preserve"> </w:t>
      </w:r>
      <w:r w:rsidRPr="006860A6">
        <w:rPr>
          <w:rFonts w:ascii="Times New Roman" w:eastAsia="Times New Roman" w:hAnsi="Times New Roman" w:cs="Times New Roman"/>
          <w:color w:val="000000"/>
          <w:sz w:val="24"/>
          <w:szCs w:val="24"/>
        </w:rPr>
        <w:t>– это дети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 Учитывая положение Л. С. Выготского о тесной связи развития мышления и речи,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w:t>
      </w:r>
    </w:p>
    <w:p w:rsidR="0099540D" w:rsidRPr="006860A6" w:rsidRDefault="0099540D" w:rsidP="006860A6">
      <w:pPr>
        <w:spacing w:after="0" w:line="240" w:lineRule="auto"/>
        <w:rPr>
          <w:rFonts w:ascii="Times New Roman" w:hAnsi="Times New Roman" w:cs="Times New Roman"/>
          <w:sz w:val="24"/>
          <w:szCs w:val="24"/>
        </w:rPr>
      </w:pPr>
    </w:p>
    <w:p w:rsidR="00F772A6" w:rsidRPr="006860A6" w:rsidRDefault="00F772A6" w:rsidP="006860A6">
      <w:pPr>
        <w:autoSpaceDE w:val="0"/>
        <w:autoSpaceDN w:val="0"/>
        <w:adjustRightInd w:val="0"/>
        <w:spacing w:after="0" w:line="240" w:lineRule="auto"/>
        <w:jc w:val="both"/>
        <w:rPr>
          <w:rFonts w:ascii="Times New Roman" w:hAnsi="Times New Roman" w:cs="Times New Roman"/>
          <w:b/>
          <w:color w:val="000000"/>
          <w:sz w:val="24"/>
          <w:szCs w:val="24"/>
        </w:rPr>
      </w:pPr>
      <w:r w:rsidRPr="006860A6">
        <w:rPr>
          <w:rFonts w:ascii="Times New Roman" w:hAnsi="Times New Roman" w:cs="Times New Roman"/>
          <w:b/>
          <w:color w:val="000000"/>
          <w:sz w:val="24"/>
          <w:szCs w:val="24"/>
        </w:rPr>
        <w:t>Ха</w:t>
      </w:r>
      <w:r w:rsidR="0099540D" w:rsidRPr="006860A6">
        <w:rPr>
          <w:rFonts w:ascii="Times New Roman" w:hAnsi="Times New Roman" w:cs="Times New Roman"/>
          <w:b/>
          <w:color w:val="000000"/>
          <w:sz w:val="24"/>
          <w:szCs w:val="24"/>
        </w:rPr>
        <w:t>рактеристика детей с дизартрией</w:t>
      </w:r>
    </w:p>
    <w:p w:rsidR="00F772A6" w:rsidRPr="006860A6" w:rsidRDefault="00F772A6" w:rsidP="006860A6">
      <w:pPr>
        <w:autoSpaceDE w:val="0"/>
        <w:autoSpaceDN w:val="0"/>
        <w:adjustRightInd w:val="0"/>
        <w:spacing w:after="0" w:line="240" w:lineRule="auto"/>
        <w:ind w:firstLine="426"/>
        <w:jc w:val="both"/>
        <w:rPr>
          <w:rFonts w:ascii="Times New Roman" w:hAnsi="Times New Roman" w:cs="Times New Roman"/>
          <w:color w:val="000000"/>
          <w:sz w:val="24"/>
          <w:szCs w:val="24"/>
        </w:rPr>
      </w:pPr>
      <w:r w:rsidRPr="006860A6">
        <w:rPr>
          <w:rFonts w:ascii="Times New Roman" w:hAnsi="Times New Roman" w:cs="Times New Roman"/>
          <w:color w:val="000000"/>
          <w:sz w:val="24"/>
          <w:szCs w:val="24"/>
        </w:rPr>
        <w:t>Дизартрия</w:t>
      </w:r>
      <w:r w:rsidR="0099540D" w:rsidRPr="006860A6">
        <w:rPr>
          <w:rFonts w:ascii="Times New Roman" w:hAnsi="Times New Roman" w:cs="Times New Roman"/>
          <w:color w:val="000000"/>
          <w:sz w:val="24"/>
          <w:szCs w:val="24"/>
        </w:rPr>
        <w:t xml:space="preserve"> </w:t>
      </w:r>
      <w:r w:rsidRPr="006860A6">
        <w:rPr>
          <w:rFonts w:ascii="Times New Roman" w:hAnsi="Times New Roman" w:cs="Times New Roman"/>
          <w:color w:val="000000"/>
          <w:sz w:val="24"/>
          <w:szCs w:val="24"/>
        </w:rPr>
        <w:t>-</w:t>
      </w:r>
      <w:r w:rsidR="0099540D" w:rsidRPr="006860A6">
        <w:rPr>
          <w:rFonts w:ascii="Times New Roman" w:hAnsi="Times New Roman" w:cs="Times New Roman"/>
          <w:color w:val="000000"/>
          <w:sz w:val="24"/>
          <w:szCs w:val="24"/>
        </w:rPr>
        <w:t xml:space="preserve"> </w:t>
      </w:r>
      <w:r w:rsidRPr="006860A6">
        <w:rPr>
          <w:rFonts w:ascii="Times New Roman" w:hAnsi="Times New Roman" w:cs="Times New Roman"/>
          <w:color w:val="000000"/>
          <w:sz w:val="24"/>
          <w:szCs w:val="24"/>
        </w:rPr>
        <w:t xml:space="preserve">нарушение </w:t>
      </w:r>
      <w:proofErr w:type="spellStart"/>
      <w:r w:rsidRPr="006860A6">
        <w:rPr>
          <w:rFonts w:ascii="Times New Roman" w:hAnsi="Times New Roman" w:cs="Times New Roman"/>
          <w:color w:val="000000"/>
          <w:sz w:val="24"/>
          <w:szCs w:val="24"/>
        </w:rPr>
        <w:t>звукопроизносительной</w:t>
      </w:r>
      <w:proofErr w:type="spellEnd"/>
      <w:r w:rsidRPr="006860A6">
        <w:rPr>
          <w:rFonts w:ascii="Times New Roman" w:hAnsi="Times New Roman" w:cs="Times New Roman"/>
          <w:color w:val="000000"/>
          <w:sz w:val="24"/>
          <w:szCs w:val="24"/>
        </w:rPr>
        <w:t xml:space="preserve"> стороны речи, обусловленное органической недостаточностью иннервации речевого аппарата. Дети с дизартрией – категория детей неоднородная с точки зрения двигательных, психических и речевых нарушений. Условно выделяют три степени дизартрии: легкую, среднюю, тяжелую.</w:t>
      </w:r>
    </w:p>
    <w:p w:rsidR="00F772A6" w:rsidRPr="006860A6" w:rsidRDefault="00F772A6" w:rsidP="006860A6">
      <w:pPr>
        <w:autoSpaceDE w:val="0"/>
        <w:autoSpaceDN w:val="0"/>
        <w:adjustRightInd w:val="0"/>
        <w:spacing w:after="0" w:line="240" w:lineRule="auto"/>
        <w:ind w:firstLine="426"/>
        <w:jc w:val="both"/>
        <w:rPr>
          <w:rFonts w:ascii="Times New Roman" w:hAnsi="Times New Roman" w:cs="Times New Roman"/>
          <w:color w:val="000000"/>
          <w:sz w:val="24"/>
          <w:szCs w:val="24"/>
        </w:rPr>
      </w:pPr>
      <w:r w:rsidRPr="006860A6">
        <w:rPr>
          <w:rFonts w:ascii="Times New Roman" w:hAnsi="Times New Roman" w:cs="Times New Roman"/>
          <w:color w:val="000000"/>
          <w:sz w:val="24"/>
          <w:szCs w:val="24"/>
        </w:rPr>
        <w:t>Дети со средней степенью</w:t>
      </w:r>
      <w:r w:rsidR="00E03293" w:rsidRPr="006860A6">
        <w:rPr>
          <w:rFonts w:ascii="Times New Roman" w:hAnsi="Times New Roman" w:cs="Times New Roman"/>
          <w:color w:val="000000"/>
          <w:sz w:val="24"/>
          <w:szCs w:val="24"/>
        </w:rPr>
        <w:t xml:space="preserve"> </w:t>
      </w:r>
      <w:r w:rsidRPr="006860A6">
        <w:rPr>
          <w:rFonts w:ascii="Times New Roman" w:hAnsi="Times New Roman" w:cs="Times New Roman"/>
          <w:color w:val="000000"/>
          <w:sz w:val="24"/>
          <w:szCs w:val="24"/>
        </w:rPr>
        <w:t>дизартрии составляют наиболее многочисленную группу. Для них характерна анемичность: отсутствие движений лицевых мышц. Движения языка ограниченны. Значительную трудность представляет переключение от одного движения к другому. Голос имеет назальный оттенок. Следствием нарушения функции артикуляционного аппарата является тяжелый дефект произношения. Речь таких детей обычно невнятная, смазанная, тихая, резко ограничивает для ребенка опыт речевого общения.</w:t>
      </w:r>
    </w:p>
    <w:p w:rsidR="00F772A6" w:rsidRPr="006860A6" w:rsidRDefault="00F772A6" w:rsidP="006860A6">
      <w:pPr>
        <w:autoSpaceDE w:val="0"/>
        <w:autoSpaceDN w:val="0"/>
        <w:adjustRightInd w:val="0"/>
        <w:spacing w:after="0" w:line="240" w:lineRule="auto"/>
        <w:ind w:firstLine="426"/>
        <w:jc w:val="both"/>
        <w:rPr>
          <w:rFonts w:ascii="Times New Roman" w:hAnsi="Times New Roman" w:cs="Times New Roman"/>
          <w:color w:val="000000"/>
          <w:sz w:val="24"/>
          <w:szCs w:val="24"/>
        </w:rPr>
      </w:pPr>
      <w:r w:rsidRPr="006860A6">
        <w:rPr>
          <w:rFonts w:ascii="Times New Roman" w:hAnsi="Times New Roman" w:cs="Times New Roman"/>
          <w:color w:val="000000"/>
          <w:sz w:val="24"/>
          <w:szCs w:val="24"/>
        </w:rPr>
        <w:t>Трудности произношения у детей с дизартрией приводят к недостаточному накоплению словаря, отклонениям в развитии грамматического строя речи, связной речи.</w:t>
      </w:r>
    </w:p>
    <w:p w:rsidR="00F772A6" w:rsidRPr="006860A6" w:rsidRDefault="00F772A6" w:rsidP="006860A6">
      <w:pPr>
        <w:autoSpaceDE w:val="0"/>
        <w:autoSpaceDN w:val="0"/>
        <w:adjustRightInd w:val="0"/>
        <w:spacing w:after="0" w:line="240" w:lineRule="auto"/>
        <w:ind w:firstLine="426"/>
        <w:jc w:val="both"/>
        <w:rPr>
          <w:rFonts w:ascii="Times New Roman" w:hAnsi="Times New Roman" w:cs="Times New Roman"/>
          <w:color w:val="000000"/>
          <w:sz w:val="24"/>
          <w:szCs w:val="24"/>
        </w:rPr>
      </w:pPr>
      <w:r w:rsidRPr="006860A6">
        <w:rPr>
          <w:rFonts w:ascii="Times New Roman" w:hAnsi="Times New Roman" w:cs="Times New Roman"/>
          <w:color w:val="000000"/>
          <w:sz w:val="24"/>
          <w:szCs w:val="24"/>
        </w:rPr>
        <w:t>Подобные нарушения характеризуются отставанием в развитии сенсорной, интеллектуальной и аффективно - волевой сферы, высших психических функций, двигательной сферы, снижением у ребенка знаний и представлений об окружающем.</w:t>
      </w:r>
    </w:p>
    <w:p w:rsidR="00F772A6" w:rsidRPr="006860A6" w:rsidRDefault="00F772A6" w:rsidP="006860A6">
      <w:pPr>
        <w:autoSpaceDE w:val="0"/>
        <w:autoSpaceDN w:val="0"/>
        <w:adjustRightInd w:val="0"/>
        <w:spacing w:after="0" w:line="240" w:lineRule="auto"/>
        <w:ind w:firstLine="426"/>
        <w:jc w:val="both"/>
        <w:rPr>
          <w:rFonts w:ascii="Times New Roman" w:hAnsi="Times New Roman" w:cs="Times New Roman"/>
          <w:color w:val="000000"/>
          <w:sz w:val="24"/>
          <w:szCs w:val="24"/>
        </w:rPr>
      </w:pPr>
      <w:r w:rsidRPr="006860A6">
        <w:rPr>
          <w:rFonts w:ascii="Times New Roman" w:hAnsi="Times New Roman" w:cs="Times New Roman"/>
          <w:color w:val="000000"/>
          <w:sz w:val="24"/>
          <w:szCs w:val="24"/>
        </w:rPr>
        <w:t>Дети с дизартрией испытывают затруднения в овладении графическими умениями и навыками, при формировании которых необходимы мелкие движения кисти руки ребенка, т.к. для этих детей характерно отставание в развитии двигательной сферы.</w:t>
      </w:r>
    </w:p>
    <w:p w:rsidR="00F772A6" w:rsidRPr="006860A6" w:rsidRDefault="00F772A6" w:rsidP="006860A6">
      <w:pPr>
        <w:autoSpaceDE w:val="0"/>
        <w:autoSpaceDN w:val="0"/>
        <w:adjustRightInd w:val="0"/>
        <w:spacing w:after="0" w:line="240" w:lineRule="auto"/>
        <w:ind w:firstLine="426"/>
        <w:jc w:val="both"/>
        <w:rPr>
          <w:rFonts w:ascii="Times New Roman" w:hAnsi="Times New Roman" w:cs="Times New Roman"/>
          <w:color w:val="000000"/>
          <w:sz w:val="24"/>
          <w:szCs w:val="24"/>
        </w:rPr>
      </w:pPr>
      <w:r w:rsidRPr="006860A6">
        <w:rPr>
          <w:rFonts w:ascii="Times New Roman" w:hAnsi="Times New Roman" w:cs="Times New Roman"/>
          <w:color w:val="000000"/>
          <w:sz w:val="24"/>
          <w:szCs w:val="24"/>
        </w:rPr>
        <w:t>Незрелость моторных функций проявляется в скованности, неловкости движений пальцев и кистей рук. Движения нечеткие, недостаточно координированы, что особенно заметно в выполнении бытовых манипуляций.</w:t>
      </w:r>
    </w:p>
    <w:p w:rsidR="00F772A6" w:rsidRPr="006860A6" w:rsidRDefault="00F772A6" w:rsidP="006860A6">
      <w:pPr>
        <w:spacing w:after="0" w:line="240" w:lineRule="auto"/>
        <w:ind w:firstLine="567"/>
        <w:jc w:val="both"/>
        <w:rPr>
          <w:rFonts w:ascii="Times New Roman" w:hAnsi="Times New Roman" w:cs="Times New Roman"/>
          <w:b/>
          <w:bCs/>
          <w:color w:val="000000"/>
          <w:sz w:val="24"/>
          <w:szCs w:val="24"/>
        </w:rPr>
      </w:pPr>
    </w:p>
    <w:p w:rsidR="00297C1C" w:rsidRPr="006860A6" w:rsidRDefault="00297C1C" w:rsidP="006860A6">
      <w:pPr>
        <w:spacing w:after="0" w:line="240" w:lineRule="auto"/>
        <w:ind w:right="400"/>
        <w:jc w:val="both"/>
        <w:rPr>
          <w:rFonts w:ascii="Times New Roman" w:eastAsia="Times New Roman" w:hAnsi="Times New Roman" w:cs="Times New Roman"/>
          <w:sz w:val="24"/>
          <w:szCs w:val="24"/>
        </w:rPr>
      </w:pPr>
      <w:r w:rsidRPr="006860A6">
        <w:rPr>
          <w:rFonts w:ascii="Times New Roman" w:eastAsia="Times New Roman" w:hAnsi="Times New Roman" w:cs="Times New Roman"/>
          <w:b/>
          <w:bCs/>
          <w:sz w:val="24"/>
          <w:szCs w:val="24"/>
        </w:rPr>
        <w:t>Характеристика детей с общим недоразвитием речи (ОНР)</w:t>
      </w:r>
    </w:p>
    <w:p w:rsidR="00297C1C" w:rsidRPr="006860A6" w:rsidRDefault="00297C1C" w:rsidP="006860A6">
      <w:pPr>
        <w:spacing w:after="0" w:line="240" w:lineRule="auto"/>
        <w:jc w:val="both"/>
        <w:rPr>
          <w:rFonts w:ascii="Times New Roman" w:eastAsia="Times New Roman" w:hAnsi="Times New Roman" w:cs="Times New Roman"/>
          <w:sz w:val="24"/>
          <w:szCs w:val="24"/>
        </w:rPr>
      </w:pPr>
    </w:p>
    <w:p w:rsidR="00297C1C" w:rsidRPr="006860A6" w:rsidRDefault="00297C1C" w:rsidP="006860A6">
      <w:pPr>
        <w:spacing w:after="0" w:line="240" w:lineRule="auto"/>
        <w:ind w:firstLine="284"/>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ОНР у дошкольников - это сложное речевое расстройство, при котором нарушается формирование всех компонентов речевой системы, то есть звуковой стороны (фонетики) и смысловой стороны (лексики, грамматики) при нормальном слухе и интеллекте. Выделяют три уровня речевого развития, отражающие состояние всех компонентов языковой системы у детей с общим недоразвитием речи (Филичева Т. Б.)</w:t>
      </w:r>
    </w:p>
    <w:p w:rsidR="00E413F1" w:rsidRPr="006860A6" w:rsidRDefault="00E413F1" w:rsidP="006860A6">
      <w:pPr>
        <w:spacing w:after="0" w:line="240" w:lineRule="auto"/>
        <w:ind w:firstLine="284"/>
        <w:jc w:val="both"/>
        <w:rPr>
          <w:rFonts w:ascii="Times New Roman" w:eastAsia="Times New Roman" w:hAnsi="Times New Roman" w:cs="Times New Roman"/>
          <w:sz w:val="24"/>
          <w:szCs w:val="24"/>
        </w:rPr>
      </w:pPr>
    </w:p>
    <w:p w:rsidR="00FE3DB1" w:rsidRPr="006860A6" w:rsidRDefault="00FE3DB1" w:rsidP="006860A6">
      <w:pPr>
        <w:spacing w:after="0" w:line="240" w:lineRule="auto"/>
        <w:jc w:val="both"/>
        <w:rPr>
          <w:rFonts w:ascii="Times New Roman" w:eastAsia="Times New Roman" w:hAnsi="Times New Roman" w:cs="Times New Roman"/>
          <w:b/>
          <w:sz w:val="24"/>
          <w:szCs w:val="24"/>
          <w:lang w:eastAsia="en-US"/>
        </w:rPr>
      </w:pPr>
      <w:r w:rsidRPr="006860A6">
        <w:rPr>
          <w:rFonts w:ascii="Times New Roman" w:eastAsia="Times New Roman" w:hAnsi="Times New Roman" w:cs="Times New Roman"/>
          <w:b/>
          <w:sz w:val="24"/>
          <w:szCs w:val="24"/>
          <w:lang w:eastAsia="en-US"/>
        </w:rPr>
        <w:t>Уровни общего недоразвития речи</w:t>
      </w:r>
    </w:p>
    <w:p w:rsidR="00FE3DB1" w:rsidRPr="006860A6" w:rsidRDefault="00E413F1" w:rsidP="006860A6">
      <w:pPr>
        <w:spacing w:after="0" w:line="240" w:lineRule="auto"/>
        <w:jc w:val="both"/>
        <w:rPr>
          <w:rFonts w:ascii="Times New Roman" w:eastAsia="Times New Roman" w:hAnsi="Times New Roman" w:cs="Times New Roman"/>
          <w:sz w:val="24"/>
          <w:szCs w:val="24"/>
          <w:lang w:eastAsia="en-US"/>
        </w:rPr>
      </w:pPr>
      <w:r w:rsidRPr="006860A6">
        <w:rPr>
          <w:rFonts w:ascii="Times New Roman" w:eastAsia="Times New Roman" w:hAnsi="Times New Roman" w:cs="Times New Roman"/>
          <w:b/>
          <w:sz w:val="24"/>
          <w:szCs w:val="24"/>
          <w:lang w:eastAsia="en-US"/>
        </w:rPr>
        <w:t xml:space="preserve">      </w:t>
      </w:r>
      <w:r w:rsidR="00FE3DB1" w:rsidRPr="006860A6">
        <w:rPr>
          <w:rFonts w:ascii="Times New Roman" w:eastAsia="Times New Roman" w:hAnsi="Times New Roman" w:cs="Times New Roman"/>
          <w:b/>
          <w:sz w:val="24"/>
          <w:szCs w:val="24"/>
          <w:lang w:eastAsia="en-US"/>
        </w:rPr>
        <w:t>При первом уровне</w:t>
      </w:r>
      <w:r w:rsidR="00FE3DB1" w:rsidRPr="006860A6">
        <w:rPr>
          <w:rFonts w:ascii="Times New Roman" w:eastAsia="Times New Roman" w:hAnsi="Times New Roman" w:cs="Times New Roman"/>
          <w:sz w:val="24"/>
          <w:szCs w:val="24"/>
          <w:lang w:eastAsia="en-US"/>
        </w:rPr>
        <w:t xml:space="preserve"> речевого развития речевые средства ребенка ограничены, активный словарь практически не сформирован и состоит из звукоподражаний, </w:t>
      </w:r>
      <w:proofErr w:type="spellStart"/>
      <w:r w:rsidR="00FE3DB1" w:rsidRPr="006860A6">
        <w:rPr>
          <w:rFonts w:ascii="Times New Roman" w:eastAsia="Times New Roman" w:hAnsi="Times New Roman" w:cs="Times New Roman"/>
          <w:sz w:val="24"/>
          <w:szCs w:val="24"/>
          <w:lang w:eastAsia="en-US"/>
        </w:rPr>
        <w:t>звукокомплексов</w:t>
      </w:r>
      <w:proofErr w:type="spellEnd"/>
      <w:r w:rsidR="00FE3DB1" w:rsidRPr="006860A6">
        <w:rPr>
          <w:rFonts w:ascii="Times New Roman" w:eastAsia="Times New Roman" w:hAnsi="Times New Roman" w:cs="Times New Roman"/>
          <w:sz w:val="24"/>
          <w:szCs w:val="24"/>
          <w:lang w:eastAsia="en-US"/>
        </w:rPr>
        <w:t xml:space="preserve">, </w:t>
      </w:r>
      <w:proofErr w:type="spellStart"/>
      <w:r w:rsidR="00FE3DB1" w:rsidRPr="006860A6">
        <w:rPr>
          <w:rFonts w:ascii="Times New Roman" w:eastAsia="Times New Roman" w:hAnsi="Times New Roman" w:cs="Times New Roman"/>
          <w:sz w:val="24"/>
          <w:szCs w:val="24"/>
          <w:lang w:eastAsia="en-US"/>
        </w:rPr>
        <w:t>лепетных</w:t>
      </w:r>
      <w:proofErr w:type="spellEnd"/>
      <w:r w:rsidR="00FE3DB1" w:rsidRPr="006860A6">
        <w:rPr>
          <w:rFonts w:ascii="Times New Roman" w:eastAsia="Times New Roman" w:hAnsi="Times New Roman" w:cs="Times New Roman"/>
          <w:sz w:val="24"/>
          <w:szCs w:val="24"/>
          <w:lang w:eastAsia="en-US"/>
        </w:rPr>
        <w:t xml:space="preserve"> слов. Высказывания сопровождаются жестами и мимикой. Характерна многозначность употребляемых слов, когда одни и те же </w:t>
      </w:r>
      <w:proofErr w:type="spellStart"/>
      <w:r w:rsidR="00FE3DB1" w:rsidRPr="006860A6">
        <w:rPr>
          <w:rFonts w:ascii="Times New Roman" w:eastAsia="Times New Roman" w:hAnsi="Times New Roman" w:cs="Times New Roman"/>
          <w:sz w:val="24"/>
          <w:szCs w:val="24"/>
          <w:lang w:eastAsia="en-US"/>
        </w:rPr>
        <w:t>лепетные</w:t>
      </w:r>
      <w:proofErr w:type="spellEnd"/>
      <w:r w:rsidR="00FE3DB1" w:rsidRPr="006860A6">
        <w:rPr>
          <w:rFonts w:ascii="Times New Roman" w:eastAsia="Times New Roman" w:hAnsi="Times New Roman" w:cs="Times New Roman"/>
          <w:sz w:val="24"/>
          <w:szCs w:val="24"/>
          <w:lang w:eastAsia="en-US"/>
        </w:rPr>
        <w:t xml:space="preserve">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w:t>
      </w:r>
      <w:r w:rsidR="00FE3DB1" w:rsidRPr="006860A6">
        <w:rPr>
          <w:rFonts w:ascii="Times New Roman" w:eastAsia="Times New Roman" w:hAnsi="Times New Roman" w:cs="Times New Roman"/>
          <w:sz w:val="24"/>
          <w:szCs w:val="24"/>
          <w:lang w:eastAsia="en-US"/>
        </w:rPr>
        <w:lastRenderedPageBreak/>
        <w:t xml:space="preserve">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p>
    <w:p w:rsidR="00FE3DB1" w:rsidRPr="006860A6" w:rsidRDefault="00FE3DB1" w:rsidP="006860A6">
      <w:pPr>
        <w:spacing w:after="0" w:line="240" w:lineRule="auto"/>
        <w:ind w:left="-17" w:firstLine="709"/>
        <w:jc w:val="both"/>
        <w:rPr>
          <w:rFonts w:ascii="Times New Roman" w:eastAsia="Times New Roman" w:hAnsi="Times New Roman" w:cs="Times New Roman"/>
          <w:sz w:val="24"/>
          <w:szCs w:val="24"/>
          <w:lang w:eastAsia="en-US"/>
        </w:rPr>
      </w:pPr>
      <w:r w:rsidRPr="006860A6">
        <w:rPr>
          <w:rFonts w:ascii="Times New Roman" w:eastAsia="Times New Roman" w:hAnsi="Times New Roman" w:cs="Times New Roman"/>
          <w:sz w:val="24"/>
          <w:szCs w:val="24"/>
          <w:lang w:eastAsia="en-US"/>
        </w:rPr>
        <w:t xml:space="preserve">При переходе </w:t>
      </w:r>
      <w:r w:rsidRPr="006860A6">
        <w:rPr>
          <w:rFonts w:ascii="Times New Roman" w:eastAsia="Times New Roman" w:hAnsi="Times New Roman" w:cs="Times New Roman"/>
          <w:b/>
          <w:sz w:val="24"/>
          <w:szCs w:val="24"/>
          <w:lang w:eastAsia="en-US"/>
        </w:rPr>
        <w:t>ко второму уровню</w:t>
      </w:r>
      <w:r w:rsidRPr="006860A6">
        <w:rPr>
          <w:rFonts w:ascii="Times New Roman" w:eastAsia="Times New Roman" w:hAnsi="Times New Roman" w:cs="Times New Roman"/>
          <w:sz w:val="24"/>
          <w:szCs w:val="24"/>
          <w:lang w:eastAsia="en-US"/>
        </w:rPr>
        <w:t xml:space="preserve">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w:t>
      </w:r>
      <w:proofErr w:type="spellStart"/>
      <w:r w:rsidRPr="006860A6">
        <w:rPr>
          <w:rFonts w:ascii="Times New Roman" w:eastAsia="Times New Roman" w:hAnsi="Times New Roman" w:cs="Times New Roman"/>
          <w:sz w:val="24"/>
          <w:szCs w:val="24"/>
          <w:lang w:eastAsia="en-US"/>
        </w:rPr>
        <w:t>звуконаполняемости</w:t>
      </w:r>
      <w:proofErr w:type="spellEnd"/>
      <w:r w:rsidRPr="006860A6">
        <w:rPr>
          <w:rFonts w:ascii="Times New Roman" w:eastAsia="Times New Roman" w:hAnsi="Times New Roman" w:cs="Times New Roman"/>
          <w:sz w:val="24"/>
          <w:szCs w:val="24"/>
          <w:lang w:eastAsia="en-US"/>
        </w:rPr>
        <w:t xml:space="preserve"> слов. У детей выявляется недостаточность фонетической стороны речи (большое количество несформированных звуков). </w:t>
      </w:r>
    </w:p>
    <w:p w:rsidR="00FE3DB1" w:rsidRPr="006860A6" w:rsidRDefault="00FE3DB1" w:rsidP="006860A6">
      <w:pPr>
        <w:spacing w:after="0" w:line="240" w:lineRule="auto"/>
        <w:ind w:left="-17" w:firstLine="709"/>
        <w:jc w:val="both"/>
        <w:rPr>
          <w:rFonts w:ascii="Times New Roman" w:eastAsia="Times New Roman" w:hAnsi="Times New Roman" w:cs="Times New Roman"/>
          <w:sz w:val="24"/>
          <w:szCs w:val="24"/>
          <w:lang w:eastAsia="en-US"/>
        </w:rPr>
      </w:pPr>
      <w:r w:rsidRPr="006860A6">
        <w:rPr>
          <w:rFonts w:ascii="Times New Roman" w:eastAsia="Times New Roman" w:hAnsi="Times New Roman" w:cs="Times New Roman"/>
          <w:b/>
          <w:sz w:val="24"/>
          <w:szCs w:val="24"/>
          <w:lang w:eastAsia="en-US"/>
        </w:rPr>
        <w:t>Третий уровень</w:t>
      </w:r>
      <w:r w:rsidRPr="006860A6">
        <w:rPr>
          <w:rFonts w:ascii="Times New Roman" w:eastAsia="Times New Roman" w:hAnsi="Times New Roman" w:cs="Times New Roman"/>
          <w:sz w:val="24"/>
          <w:szCs w:val="24"/>
          <w:lang w:eastAsia="en-US"/>
        </w:rPr>
        <w:t xml:space="preserve">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w:t>
      </w:r>
      <w:proofErr w:type="spellStart"/>
      <w:r w:rsidRPr="006860A6">
        <w:rPr>
          <w:rFonts w:ascii="Times New Roman" w:eastAsia="Times New Roman" w:hAnsi="Times New Roman" w:cs="Times New Roman"/>
          <w:sz w:val="24"/>
          <w:szCs w:val="24"/>
          <w:lang w:eastAsia="en-US"/>
        </w:rPr>
        <w:t>аграмматизмы</w:t>
      </w:r>
      <w:proofErr w:type="spellEnd"/>
      <w:r w:rsidRPr="006860A6">
        <w:rPr>
          <w:rFonts w:ascii="Times New Roman" w:eastAsia="Times New Roman" w:hAnsi="Times New Roman" w:cs="Times New Roman"/>
          <w:sz w:val="24"/>
          <w:szCs w:val="24"/>
          <w:lang w:eastAsia="en-US"/>
        </w:rPr>
        <w:t xml:space="preserve">.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FE3DB1" w:rsidRPr="006860A6" w:rsidRDefault="00FE3DB1" w:rsidP="006860A6">
      <w:pPr>
        <w:spacing w:after="0" w:line="240" w:lineRule="auto"/>
        <w:ind w:right="-279"/>
        <w:jc w:val="both"/>
        <w:rPr>
          <w:rFonts w:ascii="Times New Roman" w:eastAsia="Times New Roman" w:hAnsi="Times New Roman" w:cs="Times New Roman"/>
          <w:b/>
          <w:bCs/>
          <w:sz w:val="24"/>
          <w:szCs w:val="24"/>
        </w:rPr>
      </w:pPr>
    </w:p>
    <w:p w:rsidR="00D74986" w:rsidRDefault="00D74986" w:rsidP="0002683B">
      <w:pPr>
        <w:spacing w:after="0" w:line="240" w:lineRule="auto"/>
        <w:jc w:val="center"/>
        <w:rPr>
          <w:rFonts w:ascii="Times New Roman" w:eastAsia="Calibri" w:hAnsi="Times New Roman" w:cs="Times New Roman"/>
          <w:b/>
          <w:sz w:val="24"/>
          <w:szCs w:val="24"/>
          <w:lang w:eastAsia="en-US"/>
        </w:rPr>
      </w:pPr>
      <w:r w:rsidRPr="006860A6">
        <w:rPr>
          <w:rFonts w:ascii="Times New Roman" w:eastAsia="Calibri" w:hAnsi="Times New Roman" w:cs="Times New Roman"/>
          <w:b/>
          <w:sz w:val="24"/>
          <w:szCs w:val="24"/>
          <w:lang w:eastAsia="en-US"/>
        </w:rPr>
        <w:t>1.2 Планируемые результаты освоения Программы</w:t>
      </w:r>
    </w:p>
    <w:p w:rsidR="0002683B" w:rsidRPr="006860A6" w:rsidRDefault="0002683B" w:rsidP="0002683B">
      <w:pPr>
        <w:spacing w:after="0" w:line="240" w:lineRule="auto"/>
        <w:jc w:val="center"/>
        <w:rPr>
          <w:rFonts w:ascii="Times New Roman" w:eastAsia="Calibri" w:hAnsi="Times New Roman" w:cs="Times New Roman"/>
          <w:b/>
          <w:sz w:val="24"/>
          <w:szCs w:val="24"/>
          <w:lang w:eastAsia="en-US"/>
        </w:rPr>
      </w:pPr>
    </w:p>
    <w:p w:rsidR="006E0158" w:rsidRPr="006860A6" w:rsidRDefault="006E0158" w:rsidP="006860A6">
      <w:pPr>
        <w:spacing w:after="0" w:line="240" w:lineRule="auto"/>
        <w:ind w:left="-15" w:right="15" w:firstLine="711"/>
        <w:jc w:val="both"/>
        <w:rPr>
          <w:rFonts w:ascii="Times New Roman" w:eastAsia="Times New Roman" w:hAnsi="Times New Roman" w:cs="Times New Roman"/>
          <w:color w:val="000000"/>
          <w:sz w:val="24"/>
          <w:szCs w:val="24"/>
        </w:rPr>
      </w:pPr>
      <w:r w:rsidRPr="006860A6">
        <w:rPr>
          <w:rFonts w:ascii="Times New Roman" w:eastAsia="Times New Roman" w:hAnsi="Times New Roman" w:cs="Times New Roman"/>
          <w:b/>
          <w:color w:val="000000"/>
          <w:sz w:val="24"/>
          <w:szCs w:val="24"/>
        </w:rPr>
        <w:t>К целевым ориентирам дошкольного образования</w:t>
      </w:r>
      <w:r w:rsidRPr="006860A6">
        <w:rPr>
          <w:rFonts w:ascii="Times New Roman" w:eastAsia="Times New Roman" w:hAnsi="Times New Roman" w:cs="Times New Roman"/>
          <w:color w:val="000000"/>
          <w:sz w:val="24"/>
          <w:szCs w:val="24"/>
        </w:rPr>
        <w:t xml:space="preserve"> (на этапе завершения дошкольного образования) в соответствии с данной Программой относятся следующие социально-нормативные характеристики возможных достижений ребенка: </w:t>
      </w:r>
    </w:p>
    <w:p w:rsidR="006E0158" w:rsidRPr="006860A6" w:rsidRDefault="006E0158" w:rsidP="006860A6">
      <w:pPr>
        <w:numPr>
          <w:ilvl w:val="0"/>
          <w:numId w:val="23"/>
        </w:numPr>
        <w:tabs>
          <w:tab w:val="left" w:pos="993"/>
        </w:tabs>
        <w:spacing w:after="0" w:line="240" w:lineRule="auto"/>
        <w:ind w:right="15" w:firstLine="711"/>
        <w:jc w:val="both"/>
        <w:rPr>
          <w:rFonts w:ascii="Times New Roman" w:eastAsia="Times New Roman" w:hAnsi="Times New Roman" w:cs="Times New Roman"/>
          <w:color w:val="000000"/>
          <w:sz w:val="24"/>
          <w:szCs w:val="24"/>
        </w:rPr>
      </w:pPr>
      <w:r w:rsidRPr="006860A6">
        <w:rPr>
          <w:rFonts w:ascii="Times New Roman" w:eastAsia="Times New Roman" w:hAnsi="Times New Roman" w:cs="Times New Roman"/>
          <w:b/>
          <w:i/>
          <w:color w:val="000000"/>
          <w:sz w:val="24"/>
          <w:szCs w:val="24"/>
        </w:rPr>
        <w:t>ребенок хорошо владеет устной речью,</w:t>
      </w:r>
      <w:r w:rsidRPr="006860A6">
        <w:rPr>
          <w:rFonts w:ascii="Times New Roman" w:eastAsia="Times New Roman" w:hAnsi="Times New Roman" w:cs="Times New Roman"/>
          <w:color w:val="000000"/>
          <w:sz w:val="24"/>
          <w:szCs w:val="24"/>
        </w:rPr>
        <w:t xml:space="preserve">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творческие рассказы; у него сформированы элементарные навыки звуко-слогового анализа слов, анализа предложений, что обеспечивает формирование предпосылок грамотности; у него сформирован грамматический строй речи, он владеет разными способами словообразования; </w:t>
      </w:r>
    </w:p>
    <w:p w:rsidR="006E0158" w:rsidRPr="006860A6" w:rsidRDefault="006E0158" w:rsidP="006860A6">
      <w:pPr>
        <w:numPr>
          <w:ilvl w:val="0"/>
          <w:numId w:val="23"/>
        </w:numPr>
        <w:tabs>
          <w:tab w:val="left" w:pos="993"/>
        </w:tabs>
        <w:spacing w:after="0" w:line="240" w:lineRule="auto"/>
        <w:ind w:right="15" w:firstLine="711"/>
        <w:jc w:val="both"/>
        <w:rPr>
          <w:rFonts w:ascii="Times New Roman" w:eastAsia="Times New Roman" w:hAnsi="Times New Roman" w:cs="Times New Roman"/>
          <w:color w:val="000000"/>
          <w:sz w:val="24"/>
          <w:szCs w:val="24"/>
        </w:rPr>
      </w:pPr>
      <w:r w:rsidRPr="006860A6">
        <w:rPr>
          <w:rFonts w:ascii="Times New Roman" w:eastAsia="Times New Roman" w:hAnsi="Times New Roman" w:cs="Times New Roman"/>
          <w:b/>
          <w:i/>
          <w:color w:val="000000"/>
          <w:sz w:val="24"/>
          <w:szCs w:val="24"/>
        </w:rPr>
        <w:t>ребенок любознателен,</w:t>
      </w:r>
      <w:r w:rsidRPr="006860A6">
        <w:rPr>
          <w:rFonts w:ascii="Times New Roman" w:eastAsia="Times New Roman" w:hAnsi="Times New Roman" w:cs="Times New Roman"/>
          <w:color w:val="000000"/>
          <w:sz w:val="24"/>
          <w:szCs w:val="24"/>
        </w:rPr>
        <w:t xml:space="preserve"> склонен наблюдать, экспериментировать; он обладает начальными знаниями о себе, о природном и социальном мире, умеет обследовать предметы разными способами, подбирать группу предметов по заданному признаку, знает и различает основные и оттеночные цвета, плоские и объемные геометрические формы; у ребенка сформированы представления о профессиях, трудовых действиях; ребенок знаком с составом числа из единиц в пределах десяти, </w:t>
      </w:r>
      <w:r w:rsidRPr="006860A6">
        <w:rPr>
          <w:rFonts w:ascii="Times New Roman" w:eastAsia="Times New Roman" w:hAnsi="Times New Roman" w:cs="Times New Roman"/>
          <w:color w:val="000000"/>
          <w:sz w:val="24"/>
          <w:szCs w:val="24"/>
        </w:rPr>
        <w:lastRenderedPageBreak/>
        <w:t xml:space="preserve">владеет навыками количественного и порядкового счета; у ребенка сформированы навыки ориентировки в пространстве, на плоскости, по простейшей схеме, плану; у ребенка есть представления о смене времен года и их очередности, смене частей суток и их очередности, очередности дней недели; у ребенка сформировано интеллектуальное мышление; </w:t>
      </w:r>
    </w:p>
    <w:p w:rsidR="006E0158" w:rsidRPr="006860A6" w:rsidRDefault="006E0158" w:rsidP="006860A6">
      <w:pPr>
        <w:numPr>
          <w:ilvl w:val="0"/>
          <w:numId w:val="23"/>
        </w:numPr>
        <w:tabs>
          <w:tab w:val="left" w:pos="993"/>
        </w:tabs>
        <w:spacing w:after="0" w:line="240" w:lineRule="auto"/>
        <w:ind w:right="15" w:firstLine="711"/>
        <w:jc w:val="both"/>
        <w:rPr>
          <w:rFonts w:ascii="Times New Roman" w:eastAsia="Times New Roman" w:hAnsi="Times New Roman" w:cs="Times New Roman"/>
          <w:color w:val="000000"/>
          <w:sz w:val="24"/>
          <w:szCs w:val="24"/>
        </w:rPr>
      </w:pPr>
      <w:r w:rsidRPr="006860A6">
        <w:rPr>
          <w:rFonts w:ascii="Times New Roman" w:eastAsia="Times New Roman" w:hAnsi="Times New Roman" w:cs="Times New Roman"/>
          <w:b/>
          <w:i/>
          <w:color w:val="000000"/>
          <w:sz w:val="24"/>
          <w:szCs w:val="24"/>
        </w:rPr>
        <w:t>ребенок способен к принятию собственных решений</w:t>
      </w:r>
      <w:r w:rsidRPr="006860A6">
        <w:rPr>
          <w:rFonts w:ascii="Times New Roman" w:eastAsia="Times New Roman" w:hAnsi="Times New Roman" w:cs="Times New Roman"/>
          <w:color w:val="000000"/>
          <w:sz w:val="24"/>
          <w:szCs w:val="24"/>
        </w:rPr>
        <w:t xml:space="preserve"> с опорой на знания и умения в различных видах деятельности, ребенок умеет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 </w:t>
      </w:r>
    </w:p>
    <w:p w:rsidR="006E0158" w:rsidRPr="006860A6" w:rsidRDefault="006E0158" w:rsidP="006860A6">
      <w:pPr>
        <w:numPr>
          <w:ilvl w:val="0"/>
          <w:numId w:val="23"/>
        </w:numPr>
        <w:tabs>
          <w:tab w:val="left" w:pos="993"/>
        </w:tabs>
        <w:spacing w:after="0" w:line="240" w:lineRule="auto"/>
        <w:ind w:right="15" w:firstLine="711"/>
        <w:jc w:val="both"/>
        <w:rPr>
          <w:rFonts w:ascii="Times New Roman" w:eastAsia="Times New Roman" w:hAnsi="Times New Roman" w:cs="Times New Roman"/>
          <w:color w:val="000000"/>
          <w:sz w:val="24"/>
          <w:szCs w:val="24"/>
        </w:rPr>
      </w:pPr>
      <w:r w:rsidRPr="006860A6">
        <w:rPr>
          <w:rFonts w:ascii="Times New Roman" w:eastAsia="Times New Roman" w:hAnsi="Times New Roman" w:cs="Times New Roman"/>
          <w:b/>
          <w:i/>
          <w:color w:val="000000"/>
          <w:sz w:val="24"/>
          <w:szCs w:val="24"/>
        </w:rPr>
        <w:t>ребенок инициативен, самостоятелен</w:t>
      </w:r>
      <w:r w:rsidRPr="006860A6">
        <w:rPr>
          <w:rFonts w:ascii="Times New Roman" w:eastAsia="Times New Roman" w:hAnsi="Times New Roman" w:cs="Times New Roman"/>
          <w:color w:val="000000"/>
          <w:sz w:val="24"/>
          <w:szCs w:val="24"/>
        </w:rPr>
        <w:t xml:space="preserve"> в различных видах деятельности, способен выбрать себе занятия и партнеров по совместной деятельности, у ребенка развиты коммуникативные навыки, эмоциональная отзывчивость на чувства окружающих людей, подражательность, творческое воображение; </w:t>
      </w:r>
    </w:p>
    <w:p w:rsidR="006E0158" w:rsidRPr="006860A6" w:rsidRDefault="006E0158" w:rsidP="006860A6">
      <w:pPr>
        <w:numPr>
          <w:ilvl w:val="0"/>
          <w:numId w:val="23"/>
        </w:numPr>
        <w:tabs>
          <w:tab w:val="left" w:pos="993"/>
        </w:tabs>
        <w:spacing w:after="0" w:line="240" w:lineRule="auto"/>
        <w:ind w:right="17" w:firstLine="709"/>
        <w:jc w:val="both"/>
        <w:rPr>
          <w:rFonts w:ascii="Times New Roman" w:eastAsia="Times New Roman" w:hAnsi="Times New Roman" w:cs="Times New Roman"/>
          <w:color w:val="000000"/>
          <w:sz w:val="24"/>
          <w:szCs w:val="24"/>
        </w:rPr>
      </w:pPr>
      <w:r w:rsidRPr="006860A6">
        <w:rPr>
          <w:rFonts w:ascii="Times New Roman" w:eastAsia="Times New Roman" w:hAnsi="Times New Roman" w:cs="Times New Roman"/>
          <w:b/>
          <w:i/>
          <w:color w:val="000000"/>
          <w:sz w:val="24"/>
          <w:szCs w:val="24"/>
        </w:rPr>
        <w:t>ребенок активен</w:t>
      </w:r>
      <w:r w:rsidRPr="006860A6">
        <w:rPr>
          <w:rFonts w:ascii="Times New Roman" w:eastAsia="Times New Roman" w:hAnsi="Times New Roman" w:cs="Times New Roman"/>
          <w:color w:val="000000"/>
          <w:sz w:val="24"/>
          <w:szCs w:val="24"/>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6E0158" w:rsidRPr="006860A6" w:rsidRDefault="006E0158" w:rsidP="006860A6">
      <w:pPr>
        <w:numPr>
          <w:ilvl w:val="0"/>
          <w:numId w:val="23"/>
        </w:numPr>
        <w:tabs>
          <w:tab w:val="left" w:pos="993"/>
        </w:tabs>
        <w:spacing w:after="0" w:line="240" w:lineRule="auto"/>
        <w:ind w:right="15" w:firstLine="711"/>
        <w:jc w:val="both"/>
        <w:rPr>
          <w:rFonts w:ascii="Times New Roman" w:eastAsia="Times New Roman" w:hAnsi="Times New Roman" w:cs="Times New Roman"/>
          <w:color w:val="000000"/>
          <w:sz w:val="24"/>
          <w:szCs w:val="24"/>
        </w:rPr>
      </w:pPr>
      <w:r w:rsidRPr="006860A6">
        <w:rPr>
          <w:rFonts w:ascii="Times New Roman" w:eastAsia="Times New Roman" w:hAnsi="Times New Roman" w:cs="Times New Roman"/>
          <w:b/>
          <w:i/>
          <w:color w:val="000000"/>
          <w:sz w:val="24"/>
          <w:szCs w:val="24"/>
        </w:rPr>
        <w:t>ребенок способен адекватно проявлять свои чувства</w:t>
      </w:r>
      <w:r w:rsidRPr="006860A6">
        <w:rPr>
          <w:rFonts w:ascii="Times New Roman" w:eastAsia="Times New Roman" w:hAnsi="Times New Roman" w:cs="Times New Roman"/>
          <w:color w:val="000000"/>
          <w:sz w:val="24"/>
          <w:szCs w:val="24"/>
        </w:rPr>
        <w:t xml:space="preserve">, умеет радоваться успехам и сопереживать неудачам других, способен договариваться, старается разрешать конфликты; </w:t>
      </w:r>
    </w:p>
    <w:p w:rsidR="006E0158" w:rsidRPr="006860A6" w:rsidRDefault="006E0158" w:rsidP="006860A6">
      <w:pPr>
        <w:numPr>
          <w:ilvl w:val="0"/>
          <w:numId w:val="23"/>
        </w:numPr>
        <w:tabs>
          <w:tab w:val="left" w:pos="993"/>
        </w:tabs>
        <w:spacing w:after="0" w:line="240" w:lineRule="auto"/>
        <w:ind w:right="15" w:firstLine="711"/>
        <w:jc w:val="both"/>
        <w:rPr>
          <w:rFonts w:ascii="Times New Roman" w:eastAsia="Times New Roman" w:hAnsi="Times New Roman" w:cs="Times New Roman"/>
          <w:color w:val="000000"/>
          <w:sz w:val="24"/>
          <w:szCs w:val="24"/>
        </w:rPr>
      </w:pPr>
      <w:r w:rsidRPr="006860A6">
        <w:rPr>
          <w:rFonts w:ascii="Times New Roman" w:eastAsia="Times New Roman" w:hAnsi="Times New Roman" w:cs="Times New Roman"/>
          <w:b/>
          <w:i/>
          <w:color w:val="000000"/>
          <w:sz w:val="24"/>
          <w:szCs w:val="24"/>
        </w:rPr>
        <w:t>ребенок обладает чувством собственного достоинства,</w:t>
      </w:r>
      <w:r w:rsidRPr="006860A6">
        <w:rPr>
          <w:rFonts w:ascii="Times New Roman" w:eastAsia="Times New Roman" w:hAnsi="Times New Roman" w:cs="Times New Roman"/>
          <w:color w:val="000000"/>
          <w:sz w:val="24"/>
          <w:szCs w:val="24"/>
        </w:rPr>
        <w:t xml:space="preserve"> чувством веры в себя; </w:t>
      </w:r>
    </w:p>
    <w:p w:rsidR="006E0158" w:rsidRPr="006860A6" w:rsidRDefault="006E0158" w:rsidP="006860A6">
      <w:pPr>
        <w:numPr>
          <w:ilvl w:val="0"/>
          <w:numId w:val="23"/>
        </w:numPr>
        <w:tabs>
          <w:tab w:val="left" w:pos="993"/>
        </w:tabs>
        <w:spacing w:after="0" w:line="240" w:lineRule="auto"/>
        <w:ind w:right="15" w:firstLine="711"/>
        <w:jc w:val="both"/>
        <w:rPr>
          <w:rFonts w:ascii="Times New Roman" w:eastAsia="Times New Roman" w:hAnsi="Times New Roman" w:cs="Times New Roman"/>
          <w:color w:val="000000"/>
          <w:sz w:val="24"/>
          <w:szCs w:val="24"/>
        </w:rPr>
      </w:pPr>
      <w:r w:rsidRPr="006860A6">
        <w:rPr>
          <w:rFonts w:ascii="Times New Roman" w:eastAsia="Times New Roman" w:hAnsi="Times New Roman" w:cs="Times New Roman"/>
          <w:b/>
          <w:i/>
          <w:color w:val="000000"/>
          <w:sz w:val="24"/>
          <w:szCs w:val="24"/>
        </w:rPr>
        <w:t>ребенок обладает развитым воображением</w:t>
      </w:r>
      <w:r w:rsidRPr="006860A6">
        <w:rPr>
          <w:rFonts w:ascii="Times New Roman" w:eastAsia="Times New Roman" w:hAnsi="Times New Roman" w:cs="Times New Roman"/>
          <w:color w:val="000000"/>
          <w:sz w:val="24"/>
          <w:szCs w:val="24"/>
        </w:rPr>
        <w:t xml:space="preserve">, которое реализует в разных видах деятельности; </w:t>
      </w:r>
    </w:p>
    <w:p w:rsidR="006E0158" w:rsidRPr="006860A6" w:rsidRDefault="006E0158" w:rsidP="006860A6">
      <w:pPr>
        <w:numPr>
          <w:ilvl w:val="0"/>
          <w:numId w:val="23"/>
        </w:numPr>
        <w:tabs>
          <w:tab w:val="left" w:pos="993"/>
        </w:tabs>
        <w:spacing w:after="0" w:line="240" w:lineRule="auto"/>
        <w:ind w:right="15" w:firstLine="711"/>
        <w:jc w:val="both"/>
        <w:rPr>
          <w:rFonts w:ascii="Times New Roman" w:eastAsia="Times New Roman" w:hAnsi="Times New Roman" w:cs="Times New Roman"/>
          <w:color w:val="000000"/>
          <w:sz w:val="24"/>
          <w:szCs w:val="24"/>
        </w:rPr>
      </w:pPr>
      <w:r w:rsidRPr="006860A6">
        <w:rPr>
          <w:rFonts w:ascii="Times New Roman" w:eastAsia="Times New Roman" w:hAnsi="Times New Roman" w:cs="Times New Roman"/>
          <w:b/>
          <w:i/>
          <w:color w:val="000000"/>
          <w:sz w:val="24"/>
          <w:szCs w:val="24"/>
        </w:rPr>
        <w:t>ребенок умеет подчиняться правилам и социальным нормам,</w:t>
      </w:r>
      <w:r w:rsidRPr="006860A6">
        <w:rPr>
          <w:rFonts w:ascii="Times New Roman" w:eastAsia="Times New Roman" w:hAnsi="Times New Roman" w:cs="Times New Roman"/>
          <w:color w:val="000000"/>
          <w:sz w:val="24"/>
          <w:szCs w:val="24"/>
        </w:rPr>
        <w:t xml:space="preserve"> способен к волевым усилиям, знаком с принятыми нормами и правилами поведения и готов соответствовать им; </w:t>
      </w:r>
    </w:p>
    <w:p w:rsidR="006E0158" w:rsidRPr="006860A6" w:rsidRDefault="006E0158" w:rsidP="006860A6">
      <w:pPr>
        <w:numPr>
          <w:ilvl w:val="0"/>
          <w:numId w:val="23"/>
        </w:numPr>
        <w:tabs>
          <w:tab w:val="left" w:pos="993"/>
        </w:tabs>
        <w:spacing w:after="0" w:line="240" w:lineRule="auto"/>
        <w:ind w:right="15" w:firstLine="711"/>
        <w:jc w:val="both"/>
        <w:rPr>
          <w:rFonts w:ascii="Times New Roman" w:eastAsia="Times New Roman" w:hAnsi="Times New Roman" w:cs="Times New Roman"/>
          <w:color w:val="000000"/>
          <w:sz w:val="24"/>
          <w:szCs w:val="24"/>
        </w:rPr>
      </w:pPr>
      <w:r w:rsidRPr="006860A6">
        <w:rPr>
          <w:rFonts w:ascii="Times New Roman" w:eastAsia="Times New Roman" w:hAnsi="Times New Roman" w:cs="Times New Roman"/>
          <w:b/>
          <w:i/>
          <w:color w:val="000000"/>
          <w:sz w:val="24"/>
          <w:szCs w:val="24"/>
        </w:rPr>
        <w:t>у ребенка развиты крупная и мелкая моторика,</w:t>
      </w:r>
      <w:r w:rsidRPr="006860A6">
        <w:rPr>
          <w:rFonts w:ascii="Times New Roman" w:eastAsia="Times New Roman" w:hAnsi="Times New Roman" w:cs="Times New Roman"/>
          <w:color w:val="000000"/>
          <w:sz w:val="24"/>
          <w:szCs w:val="24"/>
        </w:rPr>
        <w:t xml:space="preserve"> он подвижен и вынослив, владеет основными движениями, может контролировать свои движения, умеет управлять ими. </w:t>
      </w:r>
    </w:p>
    <w:p w:rsidR="00D82AB8" w:rsidRPr="006860A6" w:rsidRDefault="00D82AB8" w:rsidP="006860A6">
      <w:pPr>
        <w:spacing w:after="0" w:line="240" w:lineRule="auto"/>
        <w:ind w:left="262" w:firstLine="708"/>
        <w:rPr>
          <w:rFonts w:ascii="Times New Roman" w:eastAsia="Times New Roman" w:hAnsi="Times New Roman" w:cs="Times New Roman"/>
          <w:b/>
          <w:sz w:val="24"/>
          <w:szCs w:val="24"/>
          <w:lang w:eastAsia="en-US"/>
        </w:rPr>
      </w:pPr>
    </w:p>
    <w:p w:rsidR="00D82AB8" w:rsidRPr="006860A6" w:rsidRDefault="00D82AB8" w:rsidP="006860A6">
      <w:pPr>
        <w:spacing w:after="0" w:line="240" w:lineRule="auto"/>
        <w:ind w:left="262" w:firstLine="708"/>
        <w:rPr>
          <w:rFonts w:ascii="Times New Roman" w:eastAsia="Times New Roman" w:hAnsi="Times New Roman" w:cs="Times New Roman"/>
          <w:sz w:val="24"/>
          <w:szCs w:val="24"/>
          <w:lang w:eastAsia="en-US"/>
        </w:rPr>
      </w:pPr>
      <w:r w:rsidRPr="006860A6">
        <w:rPr>
          <w:rFonts w:ascii="Times New Roman" w:eastAsia="Times New Roman" w:hAnsi="Times New Roman" w:cs="Times New Roman"/>
          <w:b/>
          <w:sz w:val="24"/>
          <w:szCs w:val="24"/>
          <w:lang w:eastAsia="en-US"/>
        </w:rPr>
        <w:t xml:space="preserve">Целевые ориентиры на этапе завершения образовательной деятельности по профессиональной коррекции нарушений развития речи детей. </w:t>
      </w:r>
    </w:p>
    <w:p w:rsidR="00D82AB8" w:rsidRPr="006860A6" w:rsidRDefault="00D82AB8" w:rsidP="006860A6">
      <w:pPr>
        <w:spacing w:after="0" w:line="240" w:lineRule="auto"/>
        <w:ind w:left="970"/>
        <w:rPr>
          <w:rFonts w:ascii="Times New Roman" w:eastAsia="Times New Roman" w:hAnsi="Times New Roman" w:cs="Times New Roman"/>
          <w:b/>
          <w:sz w:val="24"/>
          <w:szCs w:val="24"/>
          <w:lang w:eastAsia="en-US"/>
        </w:rPr>
      </w:pPr>
      <w:r w:rsidRPr="006860A6">
        <w:rPr>
          <w:rFonts w:ascii="Times New Roman" w:eastAsia="Times New Roman" w:hAnsi="Times New Roman" w:cs="Times New Roman"/>
          <w:b/>
          <w:sz w:val="24"/>
          <w:szCs w:val="24"/>
          <w:lang w:eastAsia="en-US"/>
        </w:rPr>
        <w:t xml:space="preserve"> </w:t>
      </w:r>
    </w:p>
    <w:p w:rsidR="00D82AB8" w:rsidRPr="006860A6" w:rsidRDefault="00D82AB8" w:rsidP="006860A6">
      <w:pPr>
        <w:spacing w:after="0" w:line="240" w:lineRule="auto"/>
        <w:rPr>
          <w:rFonts w:ascii="Times New Roman" w:eastAsia="Times New Roman" w:hAnsi="Times New Roman" w:cs="Times New Roman"/>
          <w:sz w:val="24"/>
          <w:szCs w:val="24"/>
          <w:lang w:eastAsia="en-US"/>
        </w:rPr>
      </w:pPr>
    </w:p>
    <w:tbl>
      <w:tblPr>
        <w:tblW w:w="9214" w:type="dxa"/>
        <w:tblInd w:w="40" w:type="dxa"/>
        <w:tblLayout w:type="fixed"/>
        <w:tblCellMar>
          <w:left w:w="40" w:type="dxa"/>
          <w:right w:w="40" w:type="dxa"/>
        </w:tblCellMar>
        <w:tblLook w:val="0000" w:firstRow="0" w:lastRow="0" w:firstColumn="0" w:lastColumn="0" w:noHBand="0" w:noVBand="0"/>
      </w:tblPr>
      <w:tblGrid>
        <w:gridCol w:w="2127"/>
        <w:gridCol w:w="7087"/>
      </w:tblGrid>
      <w:tr w:rsidR="00D82AB8" w:rsidRPr="006860A6" w:rsidTr="0002683B">
        <w:trPr>
          <w:trHeight w:val="509"/>
        </w:trPr>
        <w:tc>
          <w:tcPr>
            <w:tcW w:w="2127" w:type="dxa"/>
            <w:tcBorders>
              <w:top w:val="single" w:sz="6" w:space="0" w:color="auto"/>
              <w:left w:val="single" w:sz="6" w:space="0" w:color="auto"/>
              <w:bottom w:val="single" w:sz="6" w:space="0" w:color="auto"/>
              <w:right w:val="single" w:sz="6" w:space="0" w:color="auto"/>
            </w:tcBorders>
          </w:tcPr>
          <w:p w:rsidR="00D82AB8" w:rsidRPr="006860A6" w:rsidRDefault="00D82AB8" w:rsidP="006860A6">
            <w:pPr>
              <w:spacing w:after="0" w:line="240" w:lineRule="auto"/>
              <w:ind w:right="-40"/>
              <w:jc w:val="center"/>
              <w:rPr>
                <w:rFonts w:ascii="Times New Roman" w:eastAsia="Times New Roman" w:hAnsi="Times New Roman" w:cs="Times New Roman"/>
                <w:b/>
                <w:i/>
                <w:sz w:val="24"/>
                <w:szCs w:val="24"/>
                <w:lang w:eastAsia="en-US"/>
              </w:rPr>
            </w:pPr>
            <w:r w:rsidRPr="006860A6">
              <w:rPr>
                <w:rFonts w:ascii="Times New Roman" w:eastAsia="Times New Roman" w:hAnsi="Times New Roman" w:cs="Times New Roman"/>
                <w:b/>
                <w:i/>
                <w:sz w:val="24"/>
                <w:szCs w:val="24"/>
                <w:lang w:eastAsia="en-US"/>
              </w:rPr>
              <w:t>Р</w:t>
            </w:r>
            <w:r w:rsidRPr="006860A6">
              <w:rPr>
                <w:rFonts w:ascii="Times New Roman" w:eastAsia="Times New Roman" w:hAnsi="Times New Roman" w:cs="Times New Roman"/>
                <w:b/>
                <w:i/>
                <w:sz w:val="24"/>
                <w:szCs w:val="24"/>
                <w:lang w:val="en-US" w:eastAsia="en-US"/>
              </w:rPr>
              <w:t>ече</w:t>
            </w:r>
            <w:r w:rsidRPr="006860A6">
              <w:rPr>
                <w:rFonts w:ascii="Times New Roman" w:eastAsia="Times New Roman" w:hAnsi="Times New Roman" w:cs="Times New Roman"/>
                <w:b/>
                <w:i/>
                <w:sz w:val="24"/>
                <w:szCs w:val="24"/>
                <w:lang w:val="en-US" w:eastAsia="en-US"/>
              </w:rPr>
              <w:softHyphen/>
              <w:t>во</w:t>
            </w:r>
            <w:r w:rsidRPr="006860A6">
              <w:rPr>
                <w:rFonts w:ascii="Times New Roman" w:eastAsia="Times New Roman" w:hAnsi="Times New Roman" w:cs="Times New Roman"/>
                <w:b/>
                <w:i/>
                <w:sz w:val="24"/>
                <w:szCs w:val="24"/>
                <w:lang w:eastAsia="en-US"/>
              </w:rPr>
              <w:t xml:space="preserve">е </w:t>
            </w:r>
          </w:p>
          <w:p w:rsidR="00D82AB8" w:rsidRPr="006860A6" w:rsidRDefault="00D82AB8" w:rsidP="006860A6">
            <w:pPr>
              <w:spacing w:after="0" w:line="240" w:lineRule="auto"/>
              <w:ind w:right="-40"/>
              <w:jc w:val="center"/>
              <w:rPr>
                <w:rFonts w:ascii="Times New Roman" w:eastAsia="Times New Roman" w:hAnsi="Times New Roman" w:cs="Times New Roman"/>
                <w:b/>
                <w:i/>
                <w:sz w:val="24"/>
                <w:szCs w:val="24"/>
                <w:lang w:val="en-US" w:eastAsia="en-US"/>
              </w:rPr>
            </w:pPr>
            <w:r w:rsidRPr="006860A6">
              <w:rPr>
                <w:rFonts w:ascii="Times New Roman" w:eastAsia="Times New Roman" w:hAnsi="Times New Roman" w:cs="Times New Roman"/>
                <w:b/>
                <w:i/>
                <w:sz w:val="24"/>
                <w:szCs w:val="24"/>
                <w:lang w:eastAsia="en-US"/>
              </w:rPr>
              <w:t>заключение</w:t>
            </w:r>
          </w:p>
        </w:tc>
        <w:tc>
          <w:tcPr>
            <w:tcW w:w="7087" w:type="dxa"/>
            <w:tcBorders>
              <w:top w:val="single" w:sz="6" w:space="0" w:color="auto"/>
              <w:left w:val="single" w:sz="6" w:space="0" w:color="auto"/>
              <w:bottom w:val="single" w:sz="6" w:space="0" w:color="auto"/>
              <w:right w:val="single" w:sz="6" w:space="0" w:color="auto"/>
            </w:tcBorders>
          </w:tcPr>
          <w:p w:rsidR="00D82AB8" w:rsidRPr="006860A6" w:rsidRDefault="00D82AB8" w:rsidP="006860A6">
            <w:pPr>
              <w:spacing w:after="0" w:line="240" w:lineRule="auto"/>
              <w:jc w:val="center"/>
              <w:rPr>
                <w:rFonts w:ascii="Times New Roman" w:eastAsia="Times New Roman" w:hAnsi="Times New Roman" w:cs="Times New Roman"/>
                <w:b/>
                <w:i/>
                <w:sz w:val="24"/>
                <w:szCs w:val="24"/>
                <w:lang w:eastAsia="en-US"/>
              </w:rPr>
            </w:pPr>
            <w:r w:rsidRPr="006860A6">
              <w:rPr>
                <w:rFonts w:ascii="Times New Roman" w:eastAsia="Times New Roman" w:hAnsi="Times New Roman" w:cs="Times New Roman"/>
                <w:b/>
                <w:i/>
                <w:sz w:val="24"/>
                <w:szCs w:val="24"/>
                <w:lang w:eastAsia="en-US"/>
              </w:rPr>
              <w:t xml:space="preserve">Целевые ориентиры </w:t>
            </w:r>
          </w:p>
          <w:p w:rsidR="00D82AB8" w:rsidRPr="006860A6" w:rsidRDefault="00D82AB8" w:rsidP="006860A6">
            <w:pPr>
              <w:spacing w:after="0" w:line="240" w:lineRule="auto"/>
              <w:jc w:val="center"/>
              <w:rPr>
                <w:rFonts w:ascii="Times New Roman" w:eastAsia="Times New Roman" w:hAnsi="Times New Roman" w:cs="Times New Roman"/>
                <w:b/>
                <w:i/>
                <w:sz w:val="24"/>
                <w:szCs w:val="24"/>
                <w:lang w:eastAsia="en-US"/>
              </w:rPr>
            </w:pPr>
          </w:p>
        </w:tc>
      </w:tr>
      <w:tr w:rsidR="00D82AB8" w:rsidRPr="006860A6" w:rsidTr="0002683B">
        <w:trPr>
          <w:trHeight w:val="257"/>
        </w:trPr>
        <w:tc>
          <w:tcPr>
            <w:tcW w:w="2127" w:type="dxa"/>
            <w:tcBorders>
              <w:top w:val="single" w:sz="6" w:space="0" w:color="auto"/>
              <w:left w:val="single" w:sz="6" w:space="0" w:color="auto"/>
              <w:bottom w:val="single" w:sz="6" w:space="0" w:color="auto"/>
              <w:right w:val="single" w:sz="6" w:space="0" w:color="auto"/>
            </w:tcBorders>
            <w:vAlign w:val="center"/>
          </w:tcPr>
          <w:p w:rsidR="00D82AB8" w:rsidRPr="006860A6" w:rsidRDefault="00D82AB8" w:rsidP="006860A6">
            <w:pPr>
              <w:spacing w:after="0" w:line="240" w:lineRule="auto"/>
              <w:jc w:val="center"/>
              <w:rPr>
                <w:rFonts w:ascii="Times New Roman" w:eastAsia="Times New Roman" w:hAnsi="Times New Roman" w:cs="Times New Roman"/>
                <w:sz w:val="24"/>
                <w:szCs w:val="24"/>
                <w:lang w:eastAsia="en-US"/>
              </w:rPr>
            </w:pPr>
            <w:r w:rsidRPr="006860A6">
              <w:rPr>
                <w:rFonts w:ascii="Times New Roman" w:eastAsia="Times New Roman" w:hAnsi="Times New Roman" w:cs="Times New Roman"/>
                <w:sz w:val="24"/>
                <w:szCs w:val="24"/>
                <w:lang w:val="en-US" w:eastAsia="en-US"/>
              </w:rPr>
              <w:t>II</w:t>
            </w:r>
            <w:r w:rsidRPr="006860A6">
              <w:rPr>
                <w:rFonts w:ascii="Times New Roman" w:eastAsia="Times New Roman" w:hAnsi="Times New Roman" w:cs="Times New Roman"/>
                <w:sz w:val="24"/>
                <w:szCs w:val="24"/>
                <w:lang w:eastAsia="en-US"/>
              </w:rPr>
              <w:t xml:space="preserve"> уровень</w:t>
            </w:r>
          </w:p>
          <w:p w:rsidR="00D82AB8" w:rsidRPr="006860A6" w:rsidRDefault="00D82AB8" w:rsidP="006860A6">
            <w:pPr>
              <w:spacing w:after="0" w:line="240" w:lineRule="auto"/>
              <w:jc w:val="center"/>
              <w:rPr>
                <w:rFonts w:ascii="Times New Roman" w:eastAsia="Times New Roman" w:hAnsi="Times New Roman" w:cs="Times New Roman"/>
                <w:sz w:val="24"/>
                <w:szCs w:val="24"/>
                <w:lang w:eastAsia="en-US"/>
              </w:rPr>
            </w:pPr>
            <w:r w:rsidRPr="006860A6">
              <w:rPr>
                <w:rFonts w:ascii="Times New Roman" w:eastAsia="Times New Roman" w:hAnsi="Times New Roman" w:cs="Times New Roman"/>
                <w:sz w:val="24"/>
                <w:szCs w:val="24"/>
                <w:lang w:eastAsia="en-US"/>
              </w:rPr>
              <w:t xml:space="preserve"> речевого развития</w:t>
            </w:r>
          </w:p>
        </w:tc>
        <w:tc>
          <w:tcPr>
            <w:tcW w:w="7087" w:type="dxa"/>
            <w:tcBorders>
              <w:top w:val="single" w:sz="6" w:space="0" w:color="auto"/>
              <w:left w:val="single" w:sz="6" w:space="0" w:color="auto"/>
              <w:bottom w:val="single" w:sz="6" w:space="0" w:color="auto"/>
              <w:right w:val="single" w:sz="6" w:space="0" w:color="auto"/>
            </w:tcBorders>
          </w:tcPr>
          <w:p w:rsidR="00D82AB8" w:rsidRPr="006860A6" w:rsidRDefault="00D82AB8" w:rsidP="006860A6">
            <w:pPr>
              <w:tabs>
                <w:tab w:val="left" w:pos="394"/>
              </w:tabs>
              <w:spacing w:after="0" w:line="240" w:lineRule="auto"/>
              <w:ind w:left="102"/>
              <w:contextualSpacing/>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Ребенок умеет соотносить предметы с их каче</w:t>
            </w:r>
            <w:r w:rsidRPr="006860A6">
              <w:rPr>
                <w:rFonts w:ascii="Times New Roman" w:eastAsia="Times New Roman" w:hAnsi="Times New Roman" w:cs="Times New Roman"/>
                <w:sz w:val="24"/>
                <w:szCs w:val="24"/>
              </w:rPr>
              <w:softHyphen/>
              <w:t>ственными признаками и функциональным назначе</w:t>
            </w:r>
            <w:r w:rsidRPr="006860A6">
              <w:rPr>
                <w:rFonts w:ascii="Times New Roman" w:eastAsia="Times New Roman" w:hAnsi="Times New Roman" w:cs="Times New Roman"/>
                <w:sz w:val="24"/>
                <w:szCs w:val="24"/>
              </w:rPr>
              <w:softHyphen/>
              <w:t>нием;</w:t>
            </w:r>
          </w:p>
          <w:p w:rsidR="00D82AB8" w:rsidRPr="006860A6" w:rsidRDefault="00D82AB8" w:rsidP="006860A6">
            <w:pPr>
              <w:tabs>
                <w:tab w:val="left" w:pos="394"/>
              </w:tabs>
              <w:spacing w:after="0" w:line="240" w:lineRule="auto"/>
              <w:contextualSpacing/>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  - ребенок узнает по словесному описанию знакомые предметы;</w:t>
            </w:r>
          </w:p>
          <w:p w:rsidR="00D82AB8" w:rsidRPr="006860A6" w:rsidRDefault="00D82AB8" w:rsidP="006860A6">
            <w:pPr>
              <w:tabs>
                <w:tab w:val="left" w:pos="394"/>
              </w:tabs>
              <w:spacing w:after="0" w:line="240" w:lineRule="auto"/>
              <w:contextualSpacing/>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  - ребенок умеет сравнивать знакомые предметы по отдельным, наиболее ярко выделяемым признакам;</w:t>
            </w:r>
          </w:p>
          <w:p w:rsidR="00D82AB8" w:rsidRPr="006860A6" w:rsidRDefault="00D82AB8" w:rsidP="006860A6">
            <w:pPr>
              <w:tabs>
                <w:tab w:val="left" w:pos="390"/>
              </w:tabs>
              <w:autoSpaceDE w:val="0"/>
              <w:autoSpaceDN w:val="0"/>
              <w:adjustRightInd w:val="0"/>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  - ребенок понимает простые грамматические категории: единственное и множественное число суще</w:t>
            </w:r>
            <w:r w:rsidRPr="006860A6">
              <w:rPr>
                <w:rFonts w:ascii="Times New Roman" w:eastAsia="Times New Roman" w:hAnsi="Times New Roman" w:cs="Times New Roman"/>
                <w:sz w:val="24"/>
                <w:szCs w:val="24"/>
              </w:rPr>
              <w:softHyphen/>
              <w:t>ствительных, повелительное и изъявительное наклонения глаголов, именительный, родительный, дательный и винительный падежи, некоторые про</w:t>
            </w:r>
            <w:r w:rsidRPr="006860A6">
              <w:rPr>
                <w:rFonts w:ascii="Times New Roman" w:eastAsia="Times New Roman" w:hAnsi="Times New Roman" w:cs="Times New Roman"/>
                <w:sz w:val="24"/>
                <w:szCs w:val="24"/>
              </w:rPr>
              <w:softHyphen/>
              <w:t>стые предлоги;</w:t>
            </w:r>
          </w:p>
          <w:p w:rsidR="00D82AB8" w:rsidRPr="006860A6" w:rsidRDefault="00D82AB8" w:rsidP="006860A6">
            <w:pPr>
              <w:tabs>
                <w:tab w:val="left" w:pos="390"/>
              </w:tabs>
              <w:autoSpaceDE w:val="0"/>
              <w:autoSpaceDN w:val="0"/>
              <w:adjustRightInd w:val="0"/>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  - ребенок фонетически правильно оформляет соглас</w:t>
            </w:r>
            <w:r w:rsidRPr="006860A6">
              <w:rPr>
                <w:rFonts w:ascii="Times New Roman" w:eastAsia="Times New Roman" w:hAnsi="Times New Roman" w:cs="Times New Roman"/>
                <w:sz w:val="24"/>
                <w:szCs w:val="24"/>
              </w:rPr>
              <w:softHyphen/>
              <w:t>ные звуки ([п</w:t>
            </w:r>
            <w:proofErr w:type="gramStart"/>
            <w:r w:rsidRPr="006860A6">
              <w:rPr>
                <w:rFonts w:ascii="Times New Roman" w:eastAsia="Times New Roman" w:hAnsi="Times New Roman" w:cs="Times New Roman"/>
                <w:sz w:val="24"/>
                <w:szCs w:val="24"/>
              </w:rPr>
              <w:t>],[</w:t>
            </w:r>
            <w:proofErr w:type="gramEnd"/>
            <w:r w:rsidRPr="006860A6">
              <w:rPr>
                <w:rFonts w:ascii="Times New Roman" w:eastAsia="Times New Roman" w:hAnsi="Times New Roman" w:cs="Times New Roman"/>
                <w:sz w:val="24"/>
                <w:szCs w:val="24"/>
              </w:rPr>
              <w:t>б], [м],[т],[д],[н],[к],[х],[г]), глас</w:t>
            </w:r>
            <w:r w:rsidRPr="006860A6">
              <w:rPr>
                <w:rFonts w:ascii="Times New Roman" w:eastAsia="Times New Roman" w:hAnsi="Times New Roman" w:cs="Times New Roman"/>
                <w:sz w:val="24"/>
                <w:szCs w:val="24"/>
              </w:rPr>
              <w:softHyphen/>
              <w:t xml:space="preserve">ные звуки первого ряда ([а],[о],[у],[ы],[и]); </w:t>
            </w:r>
          </w:p>
          <w:p w:rsidR="00D82AB8" w:rsidRPr="006860A6" w:rsidRDefault="00D82AB8" w:rsidP="006860A6">
            <w:pPr>
              <w:tabs>
                <w:tab w:val="left" w:pos="390"/>
              </w:tabs>
              <w:autoSpaceDE w:val="0"/>
              <w:autoSpaceDN w:val="0"/>
              <w:adjustRightInd w:val="0"/>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  - ребенок воспроизводит отраженно и самостоя</w:t>
            </w:r>
            <w:r w:rsidRPr="006860A6">
              <w:rPr>
                <w:rFonts w:ascii="Times New Roman" w:eastAsia="Times New Roman" w:hAnsi="Times New Roman" w:cs="Times New Roman"/>
                <w:sz w:val="24"/>
                <w:szCs w:val="24"/>
              </w:rPr>
              <w:softHyphen/>
              <w:t xml:space="preserve">тельно ритмико-интонационную структуру двух- и трехсложных слов из сохранных </w:t>
            </w:r>
            <w:r w:rsidRPr="006860A6">
              <w:rPr>
                <w:rFonts w:ascii="Times New Roman" w:eastAsia="Times New Roman" w:hAnsi="Times New Roman" w:cs="Times New Roman"/>
                <w:sz w:val="24"/>
                <w:szCs w:val="24"/>
              </w:rPr>
              <w:lastRenderedPageBreak/>
              <w:t xml:space="preserve">и усвоенных звуков; </w:t>
            </w:r>
          </w:p>
          <w:p w:rsidR="00D82AB8" w:rsidRPr="006860A6" w:rsidRDefault="00D82AB8" w:rsidP="006860A6">
            <w:pPr>
              <w:tabs>
                <w:tab w:val="left" w:pos="390"/>
              </w:tabs>
              <w:autoSpaceDE w:val="0"/>
              <w:autoSpaceDN w:val="0"/>
              <w:adjustRightInd w:val="0"/>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 - ребенок правильно употребляет в самостоятельной речи отдельные падежные окончания слов, исполь</w:t>
            </w:r>
            <w:r w:rsidRPr="006860A6">
              <w:rPr>
                <w:rFonts w:ascii="Times New Roman" w:eastAsia="Times New Roman" w:hAnsi="Times New Roman" w:cs="Times New Roman"/>
                <w:sz w:val="24"/>
                <w:szCs w:val="24"/>
              </w:rPr>
              <w:softHyphen/>
              <w:t xml:space="preserve">зуемых в рамках предложных конструкций; </w:t>
            </w:r>
          </w:p>
          <w:p w:rsidR="00D82AB8" w:rsidRPr="006860A6" w:rsidRDefault="00D82AB8" w:rsidP="006860A6">
            <w:pPr>
              <w:numPr>
                <w:ilvl w:val="0"/>
                <w:numId w:val="2"/>
              </w:numPr>
              <w:tabs>
                <w:tab w:val="left" w:pos="390"/>
              </w:tabs>
              <w:autoSpaceDE w:val="0"/>
              <w:autoSpaceDN w:val="0"/>
              <w:adjustRightInd w:val="0"/>
              <w:spacing w:after="0" w:line="240" w:lineRule="auto"/>
              <w:ind w:left="0" w:firstLine="142"/>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ребенок общается, используя в самостоятельной речи словосочетания и простые нераспространен</w:t>
            </w:r>
            <w:r w:rsidRPr="006860A6">
              <w:rPr>
                <w:rFonts w:ascii="Times New Roman" w:eastAsia="Times New Roman" w:hAnsi="Times New Roman" w:cs="Times New Roman"/>
                <w:sz w:val="24"/>
                <w:szCs w:val="24"/>
              </w:rPr>
              <w:softHyphen/>
              <w:t>ные предложения;</w:t>
            </w:r>
          </w:p>
          <w:p w:rsidR="00D82AB8" w:rsidRPr="006860A6" w:rsidRDefault="00D82AB8" w:rsidP="006860A6">
            <w:pPr>
              <w:numPr>
                <w:ilvl w:val="0"/>
                <w:numId w:val="2"/>
              </w:numPr>
              <w:tabs>
                <w:tab w:val="left" w:pos="390"/>
              </w:tabs>
              <w:autoSpaceDE w:val="0"/>
              <w:autoSpaceDN w:val="0"/>
              <w:adjustRightInd w:val="0"/>
              <w:spacing w:after="0" w:line="240" w:lineRule="auto"/>
              <w:ind w:left="0" w:firstLine="142"/>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у ребенка расширилось понимание обращенной речи, развилась речевая активность.</w:t>
            </w:r>
          </w:p>
        </w:tc>
      </w:tr>
      <w:tr w:rsidR="00D82AB8" w:rsidRPr="006860A6" w:rsidTr="0002683B">
        <w:trPr>
          <w:trHeight w:val="554"/>
        </w:trPr>
        <w:tc>
          <w:tcPr>
            <w:tcW w:w="2127" w:type="dxa"/>
            <w:tcBorders>
              <w:top w:val="single" w:sz="6" w:space="0" w:color="auto"/>
              <w:left w:val="single" w:sz="6" w:space="0" w:color="auto"/>
              <w:bottom w:val="single" w:sz="6" w:space="0" w:color="auto"/>
              <w:right w:val="single" w:sz="6" w:space="0" w:color="auto"/>
            </w:tcBorders>
            <w:vAlign w:val="center"/>
          </w:tcPr>
          <w:p w:rsidR="00D82AB8" w:rsidRPr="006860A6" w:rsidRDefault="00D82AB8" w:rsidP="006860A6">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6860A6">
              <w:rPr>
                <w:rFonts w:ascii="Times New Roman" w:eastAsia="Times New Roman" w:hAnsi="Times New Roman" w:cs="Times New Roman"/>
                <w:sz w:val="24"/>
                <w:szCs w:val="24"/>
                <w:lang w:val="en-US" w:eastAsia="en-US"/>
              </w:rPr>
              <w:lastRenderedPageBreak/>
              <w:t>III</w:t>
            </w:r>
            <w:r w:rsidRPr="006860A6">
              <w:rPr>
                <w:rFonts w:ascii="Times New Roman" w:eastAsia="Times New Roman" w:hAnsi="Times New Roman" w:cs="Times New Roman"/>
                <w:sz w:val="24"/>
                <w:szCs w:val="24"/>
                <w:lang w:eastAsia="en-US"/>
              </w:rPr>
              <w:t xml:space="preserve"> уровень</w:t>
            </w:r>
          </w:p>
          <w:p w:rsidR="00D82AB8" w:rsidRPr="006860A6" w:rsidRDefault="00D82AB8" w:rsidP="006860A6">
            <w:pPr>
              <w:autoSpaceDE w:val="0"/>
              <w:autoSpaceDN w:val="0"/>
              <w:adjustRightInd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речевого развития</w:t>
            </w:r>
          </w:p>
          <w:p w:rsidR="00D82AB8" w:rsidRPr="006860A6" w:rsidRDefault="00D82AB8" w:rsidP="006860A6">
            <w:pPr>
              <w:spacing w:after="0" w:line="240" w:lineRule="auto"/>
              <w:ind w:left="365"/>
              <w:jc w:val="center"/>
              <w:rPr>
                <w:rFonts w:ascii="Times New Roman" w:eastAsia="Times New Roman" w:hAnsi="Times New Roman" w:cs="Times New Roman"/>
                <w:sz w:val="24"/>
                <w:szCs w:val="24"/>
                <w:lang w:val="en-US" w:eastAsia="en-US"/>
              </w:rPr>
            </w:pPr>
          </w:p>
        </w:tc>
        <w:tc>
          <w:tcPr>
            <w:tcW w:w="7087" w:type="dxa"/>
            <w:tcBorders>
              <w:top w:val="single" w:sz="6" w:space="0" w:color="auto"/>
              <w:left w:val="single" w:sz="6" w:space="0" w:color="auto"/>
              <w:bottom w:val="single" w:sz="6" w:space="0" w:color="auto"/>
              <w:right w:val="single" w:sz="6" w:space="0" w:color="auto"/>
            </w:tcBorders>
          </w:tcPr>
          <w:p w:rsidR="00D82AB8" w:rsidRPr="006860A6" w:rsidRDefault="00D82AB8" w:rsidP="006860A6">
            <w:pPr>
              <w:numPr>
                <w:ilvl w:val="0"/>
                <w:numId w:val="3"/>
              </w:numPr>
              <w:tabs>
                <w:tab w:val="left" w:pos="390"/>
              </w:tabs>
              <w:autoSpaceDE w:val="0"/>
              <w:autoSpaceDN w:val="0"/>
              <w:adjustRightInd w:val="0"/>
              <w:spacing w:after="0" w:line="240" w:lineRule="auto"/>
              <w:ind w:left="107" w:firstLine="142"/>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Ребенок понимает обращенную речь в соответствии с параметрами возрастной нормы; ребенок фонетически правильно оформляет звуко</w:t>
            </w:r>
            <w:r w:rsidRPr="006860A6">
              <w:rPr>
                <w:rFonts w:ascii="Times New Roman" w:eastAsia="Times New Roman" w:hAnsi="Times New Roman" w:cs="Times New Roman"/>
                <w:sz w:val="24"/>
                <w:szCs w:val="24"/>
              </w:rPr>
              <w:softHyphen/>
              <w:t>вую сторону речи;</w:t>
            </w:r>
          </w:p>
          <w:p w:rsidR="00D82AB8" w:rsidRPr="006860A6" w:rsidRDefault="00D82AB8" w:rsidP="006860A6">
            <w:pPr>
              <w:numPr>
                <w:ilvl w:val="0"/>
                <w:numId w:val="3"/>
              </w:numPr>
              <w:tabs>
                <w:tab w:val="left" w:pos="390"/>
              </w:tabs>
              <w:autoSpaceDE w:val="0"/>
              <w:autoSpaceDN w:val="0"/>
              <w:adjustRightInd w:val="0"/>
              <w:spacing w:after="0" w:line="240" w:lineRule="auto"/>
              <w:ind w:left="107" w:firstLine="142"/>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ребенок умеет правильно передавать слоговую структуру слов, используемых в самостоятельной речи;</w:t>
            </w:r>
          </w:p>
          <w:p w:rsidR="00D82AB8" w:rsidRPr="006860A6" w:rsidRDefault="00D82AB8" w:rsidP="006860A6">
            <w:pPr>
              <w:numPr>
                <w:ilvl w:val="0"/>
                <w:numId w:val="3"/>
              </w:numPr>
              <w:tabs>
                <w:tab w:val="left" w:pos="390"/>
              </w:tabs>
              <w:autoSpaceDE w:val="0"/>
              <w:autoSpaceDN w:val="0"/>
              <w:adjustRightInd w:val="0"/>
              <w:spacing w:after="0" w:line="240" w:lineRule="auto"/>
              <w:ind w:left="107" w:firstLine="142"/>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ребенок пользуется в самостоятельной речи про</w:t>
            </w:r>
            <w:r w:rsidRPr="006860A6">
              <w:rPr>
                <w:rFonts w:ascii="Times New Roman" w:eastAsia="Times New Roman" w:hAnsi="Times New Roman" w:cs="Times New Roman"/>
                <w:sz w:val="24"/>
                <w:szCs w:val="24"/>
              </w:rPr>
              <w:softHyphen/>
              <w:t>стыми распространенными и сложными предложе</w:t>
            </w:r>
            <w:r w:rsidRPr="006860A6">
              <w:rPr>
                <w:rFonts w:ascii="Times New Roman" w:eastAsia="Times New Roman" w:hAnsi="Times New Roman" w:cs="Times New Roman"/>
                <w:sz w:val="24"/>
                <w:szCs w:val="24"/>
              </w:rPr>
              <w:softHyphen/>
              <w:t>ниями, владеет навыками объединения их в рассказ;</w:t>
            </w:r>
          </w:p>
          <w:p w:rsidR="00D82AB8" w:rsidRPr="006860A6" w:rsidRDefault="00D82AB8" w:rsidP="006860A6">
            <w:pPr>
              <w:numPr>
                <w:ilvl w:val="0"/>
                <w:numId w:val="3"/>
              </w:numPr>
              <w:tabs>
                <w:tab w:val="left" w:pos="390"/>
              </w:tabs>
              <w:autoSpaceDE w:val="0"/>
              <w:autoSpaceDN w:val="0"/>
              <w:adjustRightInd w:val="0"/>
              <w:spacing w:after="0" w:line="240" w:lineRule="auto"/>
              <w:ind w:left="107" w:firstLine="142"/>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ребенок владеет элементарными навыками пере</w:t>
            </w:r>
            <w:r w:rsidRPr="006860A6">
              <w:rPr>
                <w:rFonts w:ascii="Times New Roman" w:eastAsia="Times New Roman" w:hAnsi="Times New Roman" w:cs="Times New Roman"/>
                <w:sz w:val="24"/>
                <w:szCs w:val="24"/>
              </w:rPr>
              <w:softHyphen/>
              <w:t>сказа;</w:t>
            </w:r>
          </w:p>
          <w:p w:rsidR="00D82AB8" w:rsidRPr="006860A6" w:rsidRDefault="00D82AB8" w:rsidP="006860A6">
            <w:pPr>
              <w:numPr>
                <w:ilvl w:val="0"/>
                <w:numId w:val="3"/>
              </w:numPr>
              <w:tabs>
                <w:tab w:val="left" w:pos="390"/>
              </w:tabs>
              <w:autoSpaceDE w:val="0"/>
              <w:autoSpaceDN w:val="0"/>
              <w:adjustRightInd w:val="0"/>
              <w:spacing w:after="0" w:line="240" w:lineRule="auto"/>
              <w:ind w:left="107" w:firstLine="142"/>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ребенок владеет навыками диалогической речи; ребенок владеет навыками словообразования: может продуцировать имена существительные от глаголов, прилагательные от существительных и глаголов, уменьшительно-ласкательные и увеличи</w:t>
            </w:r>
            <w:r w:rsidRPr="006860A6">
              <w:rPr>
                <w:rFonts w:ascii="Times New Roman" w:eastAsia="Times New Roman" w:hAnsi="Times New Roman" w:cs="Times New Roman"/>
                <w:sz w:val="24"/>
                <w:szCs w:val="24"/>
              </w:rPr>
              <w:softHyphen/>
              <w:t>тельные формы существительных и прочее; ребенок грамматически правильно оформляет са</w:t>
            </w:r>
            <w:r w:rsidRPr="006860A6">
              <w:rPr>
                <w:rFonts w:ascii="Times New Roman" w:eastAsia="Times New Roman" w:hAnsi="Times New Roman" w:cs="Times New Roman"/>
                <w:sz w:val="24"/>
                <w:szCs w:val="24"/>
              </w:rPr>
              <w:softHyphen/>
              <w:t>мостоятельную речь в соответствии с нормами языка. Падежные, родовидовые окончания слов проговаривает четко; простые и почти все сложные предлоги употребляет адекватно;</w:t>
            </w:r>
          </w:p>
          <w:p w:rsidR="00D82AB8" w:rsidRPr="006860A6" w:rsidRDefault="00D82AB8" w:rsidP="006860A6">
            <w:pPr>
              <w:numPr>
                <w:ilvl w:val="0"/>
                <w:numId w:val="3"/>
              </w:numPr>
              <w:tabs>
                <w:tab w:val="left" w:pos="390"/>
              </w:tabs>
              <w:autoSpaceDE w:val="0"/>
              <w:autoSpaceDN w:val="0"/>
              <w:adjustRightInd w:val="0"/>
              <w:spacing w:after="0" w:line="240" w:lineRule="auto"/>
              <w:ind w:left="107" w:firstLine="142"/>
              <w:jc w:val="both"/>
              <w:rPr>
                <w:rFonts w:ascii="Times New Roman" w:eastAsia="Times New Roman" w:hAnsi="Times New Roman" w:cs="Times New Roman"/>
                <w:spacing w:val="20"/>
                <w:sz w:val="24"/>
                <w:szCs w:val="24"/>
              </w:rPr>
            </w:pPr>
            <w:r w:rsidRPr="006860A6">
              <w:rPr>
                <w:rFonts w:ascii="Times New Roman" w:eastAsia="Times New Roman" w:hAnsi="Times New Roman" w:cs="Times New Roman"/>
                <w:sz w:val="24"/>
                <w:szCs w:val="24"/>
              </w:rPr>
              <w:t>ребенок использует в спонтанном общении слова различных лексико-грамматических категорий; ребенок владеет элементами грамоты: навыками чтения и печатания некоторых букв, слогов, слов и коротких предложений в пределах программы.</w:t>
            </w:r>
          </w:p>
        </w:tc>
      </w:tr>
      <w:tr w:rsidR="00D82AB8" w:rsidRPr="006860A6" w:rsidTr="0002683B">
        <w:tc>
          <w:tcPr>
            <w:tcW w:w="2127" w:type="dxa"/>
            <w:tcBorders>
              <w:top w:val="single" w:sz="6" w:space="0" w:color="000000"/>
              <w:left w:val="single" w:sz="6" w:space="0" w:color="000000"/>
              <w:bottom w:val="single" w:sz="4" w:space="0" w:color="000000"/>
              <w:right w:val="single" w:sz="6" w:space="0" w:color="000000"/>
            </w:tcBorders>
          </w:tcPr>
          <w:p w:rsidR="00D82AB8" w:rsidRPr="006860A6" w:rsidRDefault="00D82AB8" w:rsidP="006860A6">
            <w:pPr>
              <w:spacing w:after="0" w:line="240" w:lineRule="auto"/>
              <w:jc w:val="center"/>
              <w:rPr>
                <w:rFonts w:ascii="Times New Roman" w:eastAsia="Times New Roman" w:hAnsi="Times New Roman" w:cs="Times New Roman"/>
                <w:sz w:val="24"/>
                <w:szCs w:val="24"/>
                <w:lang w:eastAsia="en-US"/>
              </w:rPr>
            </w:pPr>
            <w:r w:rsidRPr="006860A6">
              <w:rPr>
                <w:rFonts w:ascii="Times New Roman" w:eastAsia="Times New Roman" w:hAnsi="Times New Roman" w:cs="Times New Roman"/>
                <w:sz w:val="24"/>
                <w:szCs w:val="24"/>
                <w:lang w:eastAsia="en-US"/>
              </w:rPr>
              <w:t xml:space="preserve"> </w:t>
            </w:r>
          </w:p>
          <w:p w:rsidR="00D82AB8" w:rsidRPr="006860A6" w:rsidRDefault="00D82AB8" w:rsidP="006860A6">
            <w:pPr>
              <w:spacing w:after="0" w:line="240" w:lineRule="auto"/>
              <w:jc w:val="center"/>
              <w:rPr>
                <w:rFonts w:ascii="Times New Roman" w:eastAsia="Times New Roman" w:hAnsi="Times New Roman" w:cs="Times New Roman"/>
                <w:sz w:val="24"/>
                <w:szCs w:val="24"/>
                <w:lang w:eastAsia="en-US"/>
              </w:rPr>
            </w:pPr>
            <w:r w:rsidRPr="006860A6">
              <w:rPr>
                <w:rFonts w:ascii="Times New Roman" w:eastAsia="Times New Roman" w:hAnsi="Times New Roman" w:cs="Times New Roman"/>
                <w:sz w:val="24"/>
                <w:szCs w:val="24"/>
                <w:lang w:eastAsia="en-US"/>
              </w:rPr>
              <w:t xml:space="preserve"> </w:t>
            </w:r>
          </w:p>
          <w:p w:rsidR="00D82AB8" w:rsidRPr="006860A6" w:rsidRDefault="00D82AB8" w:rsidP="006860A6">
            <w:pPr>
              <w:spacing w:after="0" w:line="240" w:lineRule="auto"/>
              <w:jc w:val="center"/>
              <w:rPr>
                <w:rFonts w:ascii="Times New Roman" w:eastAsia="Times New Roman" w:hAnsi="Times New Roman" w:cs="Times New Roman"/>
                <w:sz w:val="24"/>
                <w:szCs w:val="24"/>
                <w:lang w:val="en-US" w:eastAsia="en-US"/>
              </w:rPr>
            </w:pPr>
            <w:proofErr w:type="spellStart"/>
            <w:r w:rsidRPr="006860A6">
              <w:rPr>
                <w:rFonts w:ascii="Times New Roman" w:eastAsia="Times New Roman" w:hAnsi="Times New Roman" w:cs="Times New Roman"/>
                <w:sz w:val="24"/>
                <w:szCs w:val="24"/>
                <w:lang w:val="en-US" w:eastAsia="en-US"/>
              </w:rPr>
              <w:t>Дизартрия</w:t>
            </w:r>
            <w:proofErr w:type="spellEnd"/>
            <w:r w:rsidRPr="006860A6">
              <w:rPr>
                <w:rFonts w:ascii="Times New Roman" w:eastAsia="Times New Roman" w:hAnsi="Times New Roman" w:cs="Times New Roman"/>
                <w:sz w:val="24"/>
                <w:szCs w:val="24"/>
                <w:lang w:val="en-US" w:eastAsia="en-US"/>
              </w:rPr>
              <w:t xml:space="preserve"> </w:t>
            </w:r>
          </w:p>
          <w:p w:rsidR="00D82AB8" w:rsidRPr="006860A6" w:rsidRDefault="00D82AB8" w:rsidP="006860A6">
            <w:pPr>
              <w:spacing w:after="0" w:line="240" w:lineRule="auto"/>
              <w:jc w:val="center"/>
              <w:rPr>
                <w:rFonts w:ascii="Times New Roman" w:eastAsia="Times New Roman" w:hAnsi="Times New Roman" w:cs="Times New Roman"/>
                <w:sz w:val="24"/>
                <w:szCs w:val="24"/>
                <w:lang w:val="en-US" w:eastAsia="en-US"/>
              </w:rPr>
            </w:pPr>
            <w:r w:rsidRPr="006860A6">
              <w:rPr>
                <w:rFonts w:ascii="Times New Roman" w:eastAsia="Times New Roman" w:hAnsi="Times New Roman" w:cs="Times New Roman"/>
                <w:sz w:val="24"/>
                <w:szCs w:val="24"/>
                <w:lang w:val="en-US" w:eastAsia="en-US"/>
              </w:rPr>
              <w:t xml:space="preserve"> </w:t>
            </w:r>
          </w:p>
          <w:p w:rsidR="00D82AB8" w:rsidRPr="006860A6" w:rsidRDefault="00D82AB8" w:rsidP="006860A6">
            <w:pPr>
              <w:spacing w:after="0" w:line="240" w:lineRule="auto"/>
              <w:jc w:val="center"/>
              <w:rPr>
                <w:rFonts w:ascii="Times New Roman" w:eastAsia="Times New Roman" w:hAnsi="Times New Roman" w:cs="Times New Roman"/>
                <w:sz w:val="24"/>
                <w:szCs w:val="24"/>
                <w:lang w:val="en-US" w:eastAsia="en-US"/>
              </w:rPr>
            </w:pPr>
            <w:r w:rsidRPr="006860A6">
              <w:rPr>
                <w:rFonts w:ascii="Times New Roman" w:eastAsia="Times New Roman" w:hAnsi="Times New Roman" w:cs="Times New Roman"/>
                <w:sz w:val="24"/>
                <w:szCs w:val="24"/>
                <w:lang w:val="en-US" w:eastAsia="en-US"/>
              </w:rPr>
              <w:t xml:space="preserve"> </w:t>
            </w:r>
          </w:p>
          <w:p w:rsidR="00D82AB8" w:rsidRPr="006860A6" w:rsidRDefault="00D82AB8" w:rsidP="006860A6">
            <w:pPr>
              <w:spacing w:after="0" w:line="240" w:lineRule="auto"/>
              <w:jc w:val="center"/>
              <w:rPr>
                <w:rFonts w:ascii="Times New Roman" w:eastAsia="Times New Roman" w:hAnsi="Times New Roman" w:cs="Times New Roman"/>
                <w:sz w:val="24"/>
                <w:szCs w:val="24"/>
                <w:lang w:val="en-US" w:eastAsia="en-US"/>
              </w:rPr>
            </w:pPr>
            <w:r w:rsidRPr="006860A6">
              <w:rPr>
                <w:rFonts w:ascii="Times New Roman" w:eastAsia="Times New Roman" w:hAnsi="Times New Roman" w:cs="Times New Roman"/>
                <w:sz w:val="24"/>
                <w:szCs w:val="24"/>
                <w:lang w:val="en-US" w:eastAsia="en-US"/>
              </w:rPr>
              <w:t xml:space="preserve"> </w:t>
            </w:r>
          </w:p>
          <w:p w:rsidR="00D82AB8" w:rsidRPr="006860A6" w:rsidRDefault="00D82AB8" w:rsidP="006860A6">
            <w:pPr>
              <w:spacing w:after="0" w:line="240" w:lineRule="auto"/>
              <w:jc w:val="center"/>
              <w:rPr>
                <w:rFonts w:ascii="Times New Roman" w:eastAsia="Times New Roman" w:hAnsi="Times New Roman" w:cs="Times New Roman"/>
                <w:sz w:val="24"/>
                <w:szCs w:val="24"/>
                <w:lang w:val="en-US" w:eastAsia="en-US"/>
              </w:rPr>
            </w:pPr>
            <w:r w:rsidRPr="006860A6">
              <w:rPr>
                <w:rFonts w:ascii="Times New Roman" w:eastAsia="Times New Roman" w:hAnsi="Times New Roman" w:cs="Times New Roman"/>
                <w:sz w:val="24"/>
                <w:szCs w:val="24"/>
                <w:lang w:val="en-US" w:eastAsia="en-US"/>
              </w:rPr>
              <w:t xml:space="preserve"> </w:t>
            </w:r>
          </w:p>
          <w:p w:rsidR="00D82AB8" w:rsidRPr="006860A6" w:rsidRDefault="00D82AB8" w:rsidP="006860A6">
            <w:pPr>
              <w:spacing w:after="0" w:line="240" w:lineRule="auto"/>
              <w:jc w:val="center"/>
              <w:rPr>
                <w:rFonts w:ascii="Times New Roman" w:eastAsia="Times New Roman" w:hAnsi="Times New Roman" w:cs="Times New Roman"/>
                <w:sz w:val="24"/>
                <w:szCs w:val="24"/>
                <w:lang w:val="en-US" w:eastAsia="en-US"/>
              </w:rPr>
            </w:pPr>
            <w:r w:rsidRPr="006860A6">
              <w:rPr>
                <w:rFonts w:ascii="Times New Roman" w:eastAsia="Times New Roman" w:hAnsi="Times New Roman" w:cs="Times New Roman"/>
                <w:sz w:val="24"/>
                <w:szCs w:val="24"/>
                <w:lang w:val="en-US" w:eastAsia="en-US"/>
              </w:rPr>
              <w:t xml:space="preserve"> </w:t>
            </w:r>
          </w:p>
          <w:p w:rsidR="00D82AB8" w:rsidRPr="006860A6" w:rsidRDefault="00D82AB8" w:rsidP="006860A6">
            <w:pPr>
              <w:spacing w:after="0" w:line="240" w:lineRule="auto"/>
              <w:jc w:val="center"/>
              <w:rPr>
                <w:rFonts w:ascii="Times New Roman" w:eastAsia="Times New Roman" w:hAnsi="Times New Roman" w:cs="Times New Roman"/>
                <w:sz w:val="24"/>
                <w:szCs w:val="24"/>
                <w:lang w:val="en-US" w:eastAsia="en-US"/>
              </w:rPr>
            </w:pPr>
            <w:r w:rsidRPr="006860A6">
              <w:rPr>
                <w:rFonts w:ascii="Times New Roman" w:eastAsia="Times New Roman" w:hAnsi="Times New Roman" w:cs="Times New Roman"/>
                <w:sz w:val="24"/>
                <w:szCs w:val="24"/>
                <w:lang w:val="en-US" w:eastAsia="en-US"/>
              </w:rPr>
              <w:t xml:space="preserve"> </w:t>
            </w:r>
          </w:p>
          <w:p w:rsidR="00D82AB8" w:rsidRPr="006860A6" w:rsidRDefault="00D82AB8" w:rsidP="006860A6">
            <w:pPr>
              <w:spacing w:after="0" w:line="240" w:lineRule="auto"/>
              <w:rPr>
                <w:rFonts w:ascii="Times New Roman" w:eastAsia="Times New Roman" w:hAnsi="Times New Roman" w:cs="Times New Roman"/>
                <w:sz w:val="24"/>
                <w:szCs w:val="24"/>
                <w:lang w:val="en-US" w:eastAsia="en-US"/>
              </w:rPr>
            </w:pPr>
            <w:r w:rsidRPr="006860A6">
              <w:rPr>
                <w:rFonts w:ascii="Times New Roman" w:eastAsia="Times New Roman" w:hAnsi="Times New Roman" w:cs="Times New Roman"/>
                <w:sz w:val="24"/>
                <w:szCs w:val="24"/>
                <w:lang w:val="en-US" w:eastAsia="en-US"/>
              </w:rPr>
              <w:t xml:space="preserve"> </w:t>
            </w:r>
          </w:p>
        </w:tc>
        <w:tc>
          <w:tcPr>
            <w:tcW w:w="7087" w:type="dxa"/>
            <w:tcBorders>
              <w:top w:val="single" w:sz="6" w:space="0" w:color="000000"/>
              <w:left w:val="single" w:sz="6" w:space="0" w:color="000000"/>
              <w:bottom w:val="single" w:sz="4" w:space="0" w:color="000000"/>
              <w:right w:val="single" w:sz="6" w:space="0" w:color="000000"/>
            </w:tcBorders>
          </w:tcPr>
          <w:p w:rsidR="00D82AB8" w:rsidRPr="006860A6" w:rsidRDefault="00D82AB8" w:rsidP="006860A6">
            <w:pPr>
              <w:numPr>
                <w:ilvl w:val="0"/>
                <w:numId w:val="24"/>
              </w:numPr>
              <w:tabs>
                <w:tab w:val="left" w:pos="385"/>
              </w:tabs>
              <w:spacing w:after="0" w:line="240" w:lineRule="auto"/>
              <w:jc w:val="both"/>
              <w:rPr>
                <w:rFonts w:ascii="Times New Roman" w:eastAsia="Times New Roman" w:hAnsi="Times New Roman" w:cs="Times New Roman"/>
                <w:sz w:val="24"/>
                <w:szCs w:val="24"/>
                <w:lang w:eastAsia="en-US"/>
              </w:rPr>
            </w:pPr>
            <w:r w:rsidRPr="006860A6">
              <w:rPr>
                <w:rFonts w:ascii="Times New Roman" w:eastAsia="Times New Roman" w:hAnsi="Times New Roman" w:cs="Times New Roman"/>
                <w:sz w:val="24"/>
                <w:szCs w:val="24"/>
                <w:lang w:eastAsia="en-US"/>
              </w:rPr>
              <w:t xml:space="preserve">Ребенок </w:t>
            </w:r>
            <w:r w:rsidRPr="006860A6">
              <w:rPr>
                <w:rFonts w:ascii="Times New Roman" w:eastAsia="Times New Roman" w:hAnsi="Times New Roman" w:cs="Times New Roman"/>
                <w:sz w:val="24"/>
                <w:szCs w:val="24"/>
                <w:lang w:eastAsia="en-US"/>
              </w:rPr>
              <w:tab/>
              <w:t xml:space="preserve">успешно </w:t>
            </w:r>
            <w:r w:rsidRPr="006860A6">
              <w:rPr>
                <w:rFonts w:ascii="Times New Roman" w:eastAsia="Times New Roman" w:hAnsi="Times New Roman" w:cs="Times New Roman"/>
                <w:sz w:val="24"/>
                <w:szCs w:val="24"/>
                <w:lang w:eastAsia="en-US"/>
              </w:rPr>
              <w:tab/>
              <w:t xml:space="preserve">владеет </w:t>
            </w:r>
            <w:r w:rsidRPr="006860A6">
              <w:rPr>
                <w:rFonts w:ascii="Times New Roman" w:eastAsia="Times New Roman" w:hAnsi="Times New Roman" w:cs="Times New Roman"/>
                <w:sz w:val="24"/>
                <w:szCs w:val="24"/>
                <w:lang w:eastAsia="en-US"/>
              </w:rPr>
              <w:tab/>
              <w:t xml:space="preserve">моторными </w:t>
            </w:r>
            <w:r w:rsidRPr="006860A6">
              <w:rPr>
                <w:rFonts w:ascii="Times New Roman" w:eastAsia="Times New Roman" w:hAnsi="Times New Roman" w:cs="Times New Roman"/>
                <w:sz w:val="24"/>
                <w:szCs w:val="24"/>
                <w:lang w:eastAsia="en-US"/>
              </w:rPr>
              <w:tab/>
              <w:t>навыками</w:t>
            </w:r>
            <w:proofErr w:type="gramStart"/>
            <w:r w:rsidRPr="006860A6">
              <w:rPr>
                <w:rFonts w:ascii="Times New Roman" w:eastAsia="Times New Roman" w:hAnsi="Times New Roman" w:cs="Times New Roman"/>
                <w:sz w:val="24"/>
                <w:szCs w:val="24"/>
                <w:lang w:eastAsia="en-US"/>
              </w:rPr>
              <w:t>–  артикуляционной</w:t>
            </w:r>
            <w:proofErr w:type="gramEnd"/>
            <w:r w:rsidRPr="006860A6">
              <w:rPr>
                <w:rFonts w:ascii="Times New Roman" w:eastAsia="Times New Roman" w:hAnsi="Times New Roman" w:cs="Times New Roman"/>
                <w:sz w:val="24"/>
                <w:szCs w:val="24"/>
                <w:lang w:eastAsia="en-US"/>
              </w:rPr>
              <w:t xml:space="preserve">, мелкой и общей моторикой; </w:t>
            </w:r>
          </w:p>
          <w:p w:rsidR="00D82AB8" w:rsidRPr="006860A6" w:rsidRDefault="00D82AB8" w:rsidP="006860A6">
            <w:pPr>
              <w:numPr>
                <w:ilvl w:val="0"/>
                <w:numId w:val="24"/>
              </w:numPr>
              <w:tabs>
                <w:tab w:val="left" w:pos="385"/>
              </w:tabs>
              <w:spacing w:after="0" w:line="240" w:lineRule="auto"/>
              <w:ind w:left="101"/>
              <w:jc w:val="both"/>
              <w:rPr>
                <w:rFonts w:ascii="Times New Roman" w:eastAsia="Times New Roman" w:hAnsi="Times New Roman" w:cs="Times New Roman"/>
                <w:sz w:val="24"/>
                <w:szCs w:val="24"/>
                <w:lang w:eastAsia="en-US"/>
              </w:rPr>
            </w:pPr>
            <w:r w:rsidRPr="006860A6">
              <w:rPr>
                <w:rFonts w:ascii="Times New Roman" w:eastAsia="Times New Roman" w:hAnsi="Times New Roman" w:cs="Times New Roman"/>
                <w:sz w:val="24"/>
                <w:szCs w:val="24"/>
                <w:lang w:eastAsia="en-US"/>
              </w:rPr>
              <w:t xml:space="preserve">ребенок правильно выполняет все артикуляционные уклады;  </w:t>
            </w:r>
          </w:p>
          <w:p w:rsidR="00D82AB8" w:rsidRPr="006860A6" w:rsidRDefault="00D82AB8" w:rsidP="006860A6">
            <w:pPr>
              <w:numPr>
                <w:ilvl w:val="0"/>
                <w:numId w:val="24"/>
              </w:numPr>
              <w:tabs>
                <w:tab w:val="left" w:pos="385"/>
              </w:tabs>
              <w:spacing w:after="0" w:line="240" w:lineRule="auto"/>
              <w:ind w:left="101"/>
              <w:jc w:val="both"/>
              <w:rPr>
                <w:rFonts w:ascii="Times New Roman" w:eastAsia="Times New Roman" w:hAnsi="Times New Roman" w:cs="Times New Roman"/>
                <w:sz w:val="24"/>
                <w:szCs w:val="24"/>
                <w:lang w:eastAsia="en-US"/>
              </w:rPr>
            </w:pPr>
            <w:r w:rsidRPr="006860A6">
              <w:rPr>
                <w:rFonts w:ascii="Times New Roman" w:eastAsia="Times New Roman" w:hAnsi="Times New Roman" w:cs="Times New Roman"/>
                <w:sz w:val="24"/>
                <w:szCs w:val="24"/>
                <w:lang w:eastAsia="en-US"/>
              </w:rPr>
              <w:t xml:space="preserve">ребенок четко артикулирует все звуки речи в различных позициях; </w:t>
            </w:r>
          </w:p>
          <w:p w:rsidR="00D82AB8" w:rsidRPr="006860A6" w:rsidRDefault="00D82AB8" w:rsidP="006860A6">
            <w:pPr>
              <w:numPr>
                <w:ilvl w:val="0"/>
                <w:numId w:val="24"/>
              </w:numPr>
              <w:tabs>
                <w:tab w:val="left" w:pos="385"/>
              </w:tabs>
              <w:spacing w:after="0" w:line="240" w:lineRule="auto"/>
              <w:jc w:val="both"/>
              <w:rPr>
                <w:rFonts w:ascii="Times New Roman" w:eastAsia="Times New Roman" w:hAnsi="Times New Roman" w:cs="Times New Roman"/>
                <w:sz w:val="24"/>
                <w:szCs w:val="24"/>
                <w:lang w:eastAsia="en-US"/>
              </w:rPr>
            </w:pPr>
            <w:r w:rsidRPr="006860A6">
              <w:rPr>
                <w:rFonts w:ascii="Times New Roman" w:eastAsia="Times New Roman" w:hAnsi="Times New Roman" w:cs="Times New Roman"/>
                <w:sz w:val="24"/>
                <w:szCs w:val="24"/>
                <w:lang w:eastAsia="en-US"/>
              </w:rPr>
              <w:t xml:space="preserve">ребенок уверенно дифференцирует все изученные звуки в слогах, словах, словосочетаниях и предложениях; </w:t>
            </w:r>
          </w:p>
          <w:p w:rsidR="00D82AB8" w:rsidRPr="006860A6" w:rsidRDefault="00D82AB8" w:rsidP="006860A6">
            <w:pPr>
              <w:numPr>
                <w:ilvl w:val="0"/>
                <w:numId w:val="24"/>
              </w:numPr>
              <w:tabs>
                <w:tab w:val="left" w:pos="385"/>
              </w:tabs>
              <w:spacing w:after="0" w:line="240" w:lineRule="auto"/>
              <w:jc w:val="both"/>
              <w:rPr>
                <w:rFonts w:ascii="Times New Roman" w:eastAsia="Times New Roman" w:hAnsi="Times New Roman" w:cs="Times New Roman"/>
                <w:sz w:val="24"/>
                <w:szCs w:val="24"/>
                <w:lang w:eastAsia="en-US"/>
              </w:rPr>
            </w:pPr>
            <w:r w:rsidRPr="006860A6">
              <w:rPr>
                <w:rFonts w:ascii="Times New Roman" w:eastAsia="Times New Roman" w:hAnsi="Times New Roman" w:cs="Times New Roman"/>
                <w:sz w:val="24"/>
                <w:szCs w:val="24"/>
                <w:lang w:eastAsia="en-US"/>
              </w:rPr>
              <w:t xml:space="preserve">ребенок использует в речи слова сложной слоговой структуры; </w:t>
            </w:r>
          </w:p>
          <w:p w:rsidR="00D82AB8" w:rsidRPr="006860A6" w:rsidRDefault="00D82AB8" w:rsidP="006860A6">
            <w:pPr>
              <w:numPr>
                <w:ilvl w:val="0"/>
                <w:numId w:val="24"/>
              </w:numPr>
              <w:tabs>
                <w:tab w:val="left" w:pos="385"/>
              </w:tabs>
              <w:spacing w:after="0" w:line="240" w:lineRule="auto"/>
              <w:jc w:val="both"/>
              <w:rPr>
                <w:rFonts w:ascii="Times New Roman" w:eastAsia="Times New Roman" w:hAnsi="Times New Roman" w:cs="Times New Roman"/>
                <w:sz w:val="24"/>
                <w:szCs w:val="24"/>
                <w:lang w:eastAsia="en-US"/>
              </w:rPr>
            </w:pPr>
            <w:r w:rsidRPr="006860A6">
              <w:rPr>
                <w:rFonts w:ascii="Times New Roman" w:eastAsia="Times New Roman" w:hAnsi="Times New Roman" w:cs="Times New Roman"/>
                <w:sz w:val="24"/>
                <w:szCs w:val="24"/>
                <w:lang w:eastAsia="en-US"/>
              </w:rPr>
              <w:t xml:space="preserve">ребенок стабильно показывает успешный навык владения правильным звукопроизношением в словах, в предложениях различных по сложности конструкций, в стихотворениях и связной речи. </w:t>
            </w:r>
          </w:p>
        </w:tc>
      </w:tr>
    </w:tbl>
    <w:p w:rsidR="002021C1" w:rsidRPr="006860A6" w:rsidRDefault="002021C1" w:rsidP="006860A6">
      <w:pPr>
        <w:spacing w:after="0" w:line="240" w:lineRule="auto"/>
        <w:jc w:val="both"/>
        <w:rPr>
          <w:rFonts w:ascii="Times New Roman" w:eastAsia="Calibri" w:hAnsi="Times New Roman" w:cs="Times New Roman"/>
          <w:b/>
          <w:sz w:val="24"/>
          <w:szCs w:val="24"/>
          <w:lang w:eastAsia="en-US"/>
        </w:rPr>
      </w:pPr>
    </w:p>
    <w:p w:rsidR="006E0158" w:rsidRPr="006860A6" w:rsidRDefault="006E0158" w:rsidP="006860A6">
      <w:pPr>
        <w:spacing w:after="0" w:line="240" w:lineRule="auto"/>
        <w:jc w:val="both"/>
        <w:rPr>
          <w:rFonts w:ascii="Times New Roman" w:eastAsia="Calibri" w:hAnsi="Times New Roman" w:cs="Times New Roman"/>
          <w:b/>
          <w:sz w:val="24"/>
          <w:szCs w:val="24"/>
          <w:lang w:eastAsia="en-US"/>
        </w:rPr>
      </w:pPr>
    </w:p>
    <w:p w:rsidR="006E0158" w:rsidRPr="006860A6" w:rsidRDefault="006E0158" w:rsidP="006860A6">
      <w:pPr>
        <w:spacing w:after="0" w:line="240" w:lineRule="auto"/>
        <w:jc w:val="both"/>
        <w:rPr>
          <w:rFonts w:ascii="Times New Roman" w:eastAsia="Calibri" w:hAnsi="Times New Roman" w:cs="Times New Roman"/>
          <w:b/>
          <w:sz w:val="24"/>
          <w:szCs w:val="24"/>
          <w:lang w:eastAsia="en-US"/>
        </w:rPr>
      </w:pPr>
    </w:p>
    <w:p w:rsidR="006E0158" w:rsidRPr="006860A6" w:rsidRDefault="006E0158" w:rsidP="006860A6">
      <w:pPr>
        <w:spacing w:after="0" w:line="240" w:lineRule="auto"/>
        <w:jc w:val="both"/>
        <w:rPr>
          <w:rFonts w:ascii="Times New Roman" w:eastAsia="Calibri" w:hAnsi="Times New Roman" w:cs="Times New Roman"/>
          <w:b/>
          <w:sz w:val="24"/>
          <w:szCs w:val="24"/>
          <w:lang w:eastAsia="en-US"/>
        </w:rPr>
      </w:pPr>
    </w:p>
    <w:p w:rsidR="006E0158" w:rsidRPr="006860A6" w:rsidRDefault="006E0158" w:rsidP="006860A6">
      <w:pPr>
        <w:spacing w:after="0" w:line="240" w:lineRule="auto"/>
        <w:jc w:val="both"/>
        <w:rPr>
          <w:rFonts w:ascii="Times New Roman" w:eastAsia="Calibri" w:hAnsi="Times New Roman" w:cs="Times New Roman"/>
          <w:sz w:val="24"/>
          <w:szCs w:val="24"/>
          <w:lang w:eastAsia="en-US"/>
        </w:rPr>
      </w:pPr>
    </w:p>
    <w:p w:rsidR="000846CB" w:rsidRPr="006860A6" w:rsidRDefault="000846CB" w:rsidP="006860A6">
      <w:pPr>
        <w:spacing w:after="0" w:line="240" w:lineRule="auto"/>
        <w:rPr>
          <w:rFonts w:ascii="Times New Roman" w:eastAsia="Calibri" w:hAnsi="Times New Roman" w:cs="Times New Roman"/>
          <w:sz w:val="24"/>
          <w:szCs w:val="24"/>
          <w:lang w:eastAsia="en-US"/>
        </w:rPr>
      </w:pPr>
      <w:r w:rsidRPr="006860A6">
        <w:rPr>
          <w:rFonts w:ascii="Times New Roman" w:eastAsia="Calibri" w:hAnsi="Times New Roman" w:cs="Times New Roman"/>
          <w:sz w:val="24"/>
          <w:szCs w:val="24"/>
          <w:lang w:eastAsia="en-US"/>
        </w:rPr>
        <w:br w:type="page"/>
      </w:r>
    </w:p>
    <w:p w:rsidR="00D74986" w:rsidRDefault="00D74986" w:rsidP="006860A6">
      <w:pPr>
        <w:spacing w:after="0" w:line="240" w:lineRule="auto"/>
        <w:ind w:left="360"/>
        <w:jc w:val="center"/>
        <w:rPr>
          <w:rFonts w:ascii="Times New Roman" w:eastAsia="Calibri" w:hAnsi="Times New Roman" w:cs="Times New Roman"/>
          <w:b/>
          <w:sz w:val="24"/>
          <w:szCs w:val="24"/>
          <w:lang w:eastAsia="en-US"/>
        </w:rPr>
      </w:pPr>
      <w:r w:rsidRPr="006860A6">
        <w:rPr>
          <w:rFonts w:ascii="Times New Roman" w:eastAsia="Calibri" w:hAnsi="Times New Roman" w:cs="Times New Roman"/>
          <w:b/>
          <w:bCs/>
          <w:color w:val="000000"/>
          <w:sz w:val="24"/>
          <w:szCs w:val="24"/>
          <w:lang w:eastAsia="en-US"/>
        </w:rPr>
        <w:lastRenderedPageBreak/>
        <w:t>II.</w:t>
      </w:r>
      <w:r w:rsidR="00D82AB8" w:rsidRPr="006860A6">
        <w:rPr>
          <w:rFonts w:ascii="Times New Roman" w:eastAsia="Calibri" w:hAnsi="Times New Roman" w:cs="Times New Roman"/>
          <w:b/>
          <w:bCs/>
          <w:color w:val="000000"/>
          <w:sz w:val="24"/>
          <w:szCs w:val="24"/>
          <w:lang w:eastAsia="en-US"/>
        </w:rPr>
        <w:t xml:space="preserve"> </w:t>
      </w:r>
      <w:r w:rsidRPr="006860A6">
        <w:rPr>
          <w:rFonts w:ascii="Times New Roman" w:eastAsia="Calibri" w:hAnsi="Times New Roman" w:cs="Times New Roman"/>
          <w:b/>
          <w:sz w:val="24"/>
          <w:szCs w:val="24"/>
          <w:lang w:eastAsia="en-US"/>
        </w:rPr>
        <w:t>Содержательный раздел</w:t>
      </w:r>
    </w:p>
    <w:p w:rsidR="00334350" w:rsidRPr="006860A6" w:rsidRDefault="00334350" w:rsidP="006860A6">
      <w:pPr>
        <w:spacing w:after="0" w:line="240" w:lineRule="auto"/>
        <w:ind w:left="360"/>
        <w:jc w:val="center"/>
        <w:rPr>
          <w:rFonts w:ascii="Times New Roman" w:eastAsia="Calibri" w:hAnsi="Times New Roman" w:cs="Times New Roman"/>
          <w:b/>
          <w:sz w:val="24"/>
          <w:szCs w:val="24"/>
          <w:lang w:eastAsia="en-US"/>
        </w:rPr>
      </w:pPr>
    </w:p>
    <w:p w:rsidR="00D74986" w:rsidRDefault="00D74986" w:rsidP="00334350">
      <w:pPr>
        <w:spacing w:after="0" w:line="240" w:lineRule="auto"/>
        <w:jc w:val="center"/>
        <w:rPr>
          <w:rFonts w:ascii="Times New Roman" w:eastAsia="Calibri" w:hAnsi="Times New Roman" w:cs="Times New Roman"/>
          <w:b/>
          <w:sz w:val="24"/>
          <w:szCs w:val="24"/>
          <w:lang w:eastAsia="en-US"/>
        </w:rPr>
      </w:pPr>
      <w:r w:rsidRPr="006860A6">
        <w:rPr>
          <w:rFonts w:ascii="Times New Roman" w:eastAsia="Calibri" w:hAnsi="Times New Roman" w:cs="Times New Roman"/>
          <w:b/>
          <w:sz w:val="24"/>
          <w:szCs w:val="24"/>
          <w:lang w:eastAsia="en-US"/>
        </w:rPr>
        <w:t>2.1. Образовательная деятельность в соответствии с направлениями развития воспитанника  в образовательных областях</w:t>
      </w:r>
    </w:p>
    <w:p w:rsidR="00334350" w:rsidRPr="006860A6" w:rsidRDefault="00334350" w:rsidP="006860A6">
      <w:pPr>
        <w:spacing w:after="0" w:line="240" w:lineRule="auto"/>
        <w:jc w:val="both"/>
        <w:rPr>
          <w:rFonts w:ascii="Times New Roman" w:eastAsia="Calibri" w:hAnsi="Times New Roman" w:cs="Times New Roman"/>
          <w:b/>
          <w:sz w:val="24"/>
          <w:szCs w:val="24"/>
          <w:lang w:eastAsia="en-US"/>
        </w:rPr>
      </w:pP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xml:space="preserve">           Содержание педагогической работы по освоению образовательных областей ориентировано на развитие физических, интеллектуальных и личностных качеств воспитанников. Задачи коррекционной работы решаются интегрировано в ходе освоения всех образовательных областей наряду с задачами, отражающими специфику каждой образовательной области. </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b/>
          <w:bCs/>
          <w:color w:val="000000"/>
          <w:sz w:val="24"/>
          <w:szCs w:val="24"/>
          <w:lang w:eastAsia="en-US"/>
        </w:rPr>
        <w:t>Образовательная область «Социально-коммуникативное развитие»</w:t>
      </w:r>
    </w:p>
    <w:p w:rsidR="00D74986" w:rsidRPr="006860A6" w:rsidRDefault="00D74986" w:rsidP="006860A6">
      <w:pPr>
        <w:spacing w:after="0" w:line="240" w:lineRule="auto"/>
        <w:ind w:firstLine="709"/>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 xml:space="preserve">Основными специалистами в реализации содержания образовательной области «Социально-коммуникативное развитие» в группах </w:t>
      </w:r>
      <w:r w:rsidR="000846CB" w:rsidRPr="006860A6">
        <w:rPr>
          <w:rFonts w:ascii="Times New Roman" w:eastAsia="Calibri" w:hAnsi="Times New Roman" w:cs="Times New Roman"/>
          <w:color w:val="000000"/>
          <w:sz w:val="24"/>
          <w:szCs w:val="24"/>
          <w:lang w:eastAsia="en-US"/>
        </w:rPr>
        <w:t>компенсирующей</w:t>
      </w:r>
      <w:r w:rsidRPr="006860A6">
        <w:rPr>
          <w:rFonts w:ascii="Times New Roman" w:eastAsia="Calibri" w:hAnsi="Times New Roman" w:cs="Times New Roman"/>
          <w:color w:val="000000"/>
          <w:sz w:val="24"/>
          <w:szCs w:val="24"/>
          <w:lang w:eastAsia="en-US"/>
        </w:rPr>
        <w:t xml:space="preserve"> направленности выступают воспитатели и учитель-логопед при условии, что остальные специалисты и родители (законные представители)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w:t>
      </w:r>
    </w:p>
    <w:p w:rsidR="00F14A19" w:rsidRPr="006860A6" w:rsidRDefault="00F14A19" w:rsidP="006860A6">
      <w:pPr>
        <w:spacing w:after="0" w:line="240" w:lineRule="auto"/>
        <w:rPr>
          <w:rFonts w:ascii="Times New Roman" w:eastAsia="Times New Roman" w:hAnsi="Times New Roman" w:cs="Times New Roman"/>
          <w:sz w:val="24"/>
          <w:szCs w:val="24"/>
        </w:rPr>
      </w:pPr>
    </w:p>
    <w:p w:rsidR="00D74986" w:rsidRPr="006860A6" w:rsidRDefault="00D74986" w:rsidP="006860A6">
      <w:pPr>
        <w:spacing w:after="0" w:line="240" w:lineRule="auto"/>
        <w:ind w:firstLine="709"/>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xml:space="preserve">Для детей с </w:t>
      </w:r>
      <w:r w:rsidR="00102E22" w:rsidRPr="006860A6">
        <w:rPr>
          <w:rFonts w:ascii="Times New Roman" w:eastAsia="Calibri" w:hAnsi="Times New Roman" w:cs="Times New Roman"/>
          <w:color w:val="000000"/>
          <w:sz w:val="24"/>
          <w:szCs w:val="24"/>
          <w:lang w:eastAsia="en-US"/>
        </w:rPr>
        <w:t xml:space="preserve">тяжелыми </w:t>
      </w:r>
      <w:r w:rsidRPr="006860A6">
        <w:rPr>
          <w:rFonts w:ascii="Times New Roman" w:eastAsia="Calibri" w:hAnsi="Times New Roman" w:cs="Times New Roman"/>
          <w:color w:val="000000"/>
          <w:sz w:val="24"/>
          <w:szCs w:val="24"/>
          <w:lang w:eastAsia="en-US"/>
        </w:rPr>
        <w:t>нарушениями речи  необходимо:</w:t>
      </w:r>
    </w:p>
    <w:p w:rsidR="00D74986" w:rsidRPr="006860A6" w:rsidRDefault="00D74986" w:rsidP="00334350">
      <w:pPr>
        <w:spacing w:after="0" w:line="240" w:lineRule="auto"/>
        <w:ind w:firstLine="567"/>
        <w:jc w:val="both"/>
        <w:rPr>
          <w:rFonts w:ascii="Times New Roman" w:eastAsia="Calibri" w:hAnsi="Times New Roman" w:cs="Times New Roman"/>
          <w:sz w:val="24"/>
          <w:szCs w:val="24"/>
          <w:lang w:eastAsia="en-US"/>
        </w:rPr>
      </w:pPr>
      <w:r w:rsidRPr="00827187">
        <w:rPr>
          <w:rFonts w:ascii="Times New Roman" w:eastAsia="Calibri" w:hAnsi="Times New Roman" w:cs="Times New Roman"/>
          <w:color w:val="000000"/>
          <w:sz w:val="20"/>
          <w:szCs w:val="20"/>
          <w:lang w:eastAsia="en-US"/>
        </w:rPr>
        <w:t>●</w:t>
      </w:r>
      <w:r w:rsidRPr="006860A6">
        <w:rPr>
          <w:rFonts w:ascii="Times New Roman" w:eastAsia="Calibri" w:hAnsi="Times New Roman" w:cs="Times New Roman"/>
          <w:color w:val="000000"/>
          <w:sz w:val="24"/>
          <w:szCs w:val="24"/>
          <w:lang w:eastAsia="en-US"/>
        </w:rPr>
        <w:t xml:space="preserve"> использование различных речевых ситуаций при формировании у детей навыков самообслуживания, культурно-гигиенических навыков, элементов труда и др. для работы над пониманием, усвоением и одновременно прочным закреплением соответствующей предметной и глагольной лексики;</w:t>
      </w:r>
    </w:p>
    <w:p w:rsidR="00D74986" w:rsidRPr="006860A6" w:rsidRDefault="00D74986" w:rsidP="00334350">
      <w:pPr>
        <w:spacing w:after="0" w:line="240" w:lineRule="auto"/>
        <w:ind w:firstLine="567"/>
        <w:jc w:val="both"/>
        <w:rPr>
          <w:rFonts w:ascii="Times New Roman" w:eastAsia="Calibri" w:hAnsi="Times New Roman" w:cs="Times New Roman"/>
          <w:sz w:val="24"/>
          <w:szCs w:val="24"/>
          <w:lang w:eastAsia="en-US"/>
        </w:rPr>
      </w:pPr>
      <w:r w:rsidRPr="00827187">
        <w:rPr>
          <w:rFonts w:ascii="Times New Roman" w:eastAsia="Calibri" w:hAnsi="Times New Roman" w:cs="Times New Roman"/>
          <w:color w:val="000000"/>
          <w:sz w:val="20"/>
          <w:szCs w:val="20"/>
          <w:lang w:eastAsia="en-US"/>
        </w:rPr>
        <w:t>●</w:t>
      </w:r>
      <w:r w:rsidRPr="006860A6">
        <w:rPr>
          <w:rFonts w:ascii="Times New Roman" w:eastAsia="Calibri" w:hAnsi="Times New Roman" w:cs="Times New Roman"/>
          <w:color w:val="000000"/>
          <w:sz w:val="24"/>
          <w:szCs w:val="24"/>
          <w:lang w:eastAsia="en-US"/>
        </w:rPr>
        <w:t xml:space="preserve"> называние необходимых предметов, использование предикативной лексики, составление правильных фраз при осуществлении всех видов детской деятельности с включением речевой ситуации (при затруднении – помочь актуализировать ранее изученную тематическую лексику);</w:t>
      </w:r>
    </w:p>
    <w:p w:rsidR="00D74986" w:rsidRPr="006860A6" w:rsidRDefault="00D74986" w:rsidP="00334350">
      <w:pPr>
        <w:spacing w:after="0" w:line="240" w:lineRule="auto"/>
        <w:ind w:firstLine="567"/>
        <w:jc w:val="both"/>
        <w:rPr>
          <w:rFonts w:ascii="Times New Roman" w:eastAsia="Calibri" w:hAnsi="Times New Roman" w:cs="Times New Roman"/>
          <w:sz w:val="24"/>
          <w:szCs w:val="24"/>
          <w:lang w:eastAsia="en-US"/>
        </w:rPr>
      </w:pPr>
      <w:r w:rsidRPr="00827187">
        <w:rPr>
          <w:rFonts w:ascii="Times New Roman" w:eastAsia="Calibri" w:hAnsi="Times New Roman" w:cs="Times New Roman"/>
          <w:color w:val="000000"/>
          <w:sz w:val="20"/>
          <w:szCs w:val="20"/>
          <w:lang w:eastAsia="en-US"/>
        </w:rPr>
        <w:t>●</w:t>
      </w:r>
      <w:r w:rsidRPr="006860A6">
        <w:rPr>
          <w:rFonts w:ascii="Times New Roman" w:eastAsia="Calibri" w:hAnsi="Times New Roman" w:cs="Times New Roman"/>
          <w:color w:val="000000"/>
          <w:sz w:val="24"/>
          <w:szCs w:val="24"/>
          <w:lang w:eastAsia="en-US"/>
        </w:rPr>
        <w:t xml:space="preserve"> использование производимых ребенком действий для употребления соответствующих глаголов, определений, предлогов; переход от словосочетаний и предложений к постепенному составлению детьми связных текстов;</w:t>
      </w:r>
    </w:p>
    <w:p w:rsidR="00D74986" w:rsidRPr="006860A6" w:rsidRDefault="00D74986" w:rsidP="00334350">
      <w:pPr>
        <w:spacing w:after="0" w:line="240" w:lineRule="auto"/>
        <w:ind w:firstLine="567"/>
        <w:jc w:val="both"/>
        <w:rPr>
          <w:rFonts w:ascii="Times New Roman" w:eastAsia="Calibri" w:hAnsi="Times New Roman" w:cs="Times New Roman"/>
          <w:sz w:val="24"/>
          <w:szCs w:val="24"/>
          <w:lang w:eastAsia="en-US"/>
        </w:rPr>
      </w:pPr>
      <w:r w:rsidRPr="00827187">
        <w:rPr>
          <w:rFonts w:ascii="Times New Roman" w:eastAsia="Calibri" w:hAnsi="Times New Roman" w:cs="Times New Roman"/>
          <w:color w:val="000000"/>
          <w:sz w:val="20"/>
          <w:szCs w:val="20"/>
          <w:lang w:eastAsia="en-US"/>
        </w:rPr>
        <w:t>●</w:t>
      </w:r>
      <w:r w:rsidRPr="006860A6">
        <w:rPr>
          <w:rFonts w:ascii="Times New Roman" w:eastAsia="Calibri" w:hAnsi="Times New Roman" w:cs="Times New Roman"/>
          <w:color w:val="000000"/>
          <w:sz w:val="24"/>
          <w:szCs w:val="24"/>
          <w:lang w:eastAsia="en-US"/>
        </w:rPr>
        <w:t xml:space="preserve"> побуждение детей пользоваться речью в процессе изготовления различных поделок, игрушек, сувениров и т.д. (называние материала, из которого изготавливается поделка, инструментов труда, рассказ о назначении изготавливаемого предмета, описание хода своей работы; дети учатся различать предметы по форме, цвету, величине);</w:t>
      </w:r>
    </w:p>
    <w:p w:rsidR="008E7946" w:rsidRPr="006860A6" w:rsidRDefault="00D74986" w:rsidP="00334350">
      <w:pPr>
        <w:spacing w:after="0" w:line="240" w:lineRule="auto"/>
        <w:ind w:firstLine="567"/>
        <w:jc w:val="both"/>
        <w:rPr>
          <w:rFonts w:ascii="Times New Roman" w:eastAsia="Calibri" w:hAnsi="Times New Roman" w:cs="Times New Roman"/>
          <w:color w:val="000000"/>
          <w:sz w:val="24"/>
          <w:szCs w:val="24"/>
          <w:lang w:eastAsia="en-US"/>
        </w:rPr>
      </w:pPr>
      <w:r w:rsidRPr="00827187">
        <w:rPr>
          <w:rFonts w:ascii="Times New Roman" w:eastAsia="Calibri" w:hAnsi="Times New Roman" w:cs="Times New Roman"/>
          <w:color w:val="000000"/>
          <w:sz w:val="20"/>
          <w:szCs w:val="20"/>
          <w:lang w:eastAsia="en-US"/>
        </w:rPr>
        <w:t>●</w:t>
      </w:r>
      <w:r w:rsidRPr="006860A6">
        <w:rPr>
          <w:rFonts w:ascii="Times New Roman" w:eastAsia="Calibri" w:hAnsi="Times New Roman" w:cs="Times New Roman"/>
          <w:color w:val="000000"/>
          <w:sz w:val="24"/>
          <w:szCs w:val="24"/>
          <w:lang w:eastAsia="en-US"/>
        </w:rPr>
        <w:t xml:space="preserve"> стимулирование развития и обогащения коммуникативной функции речи в непринужденной обстановке на заданную тему (это позволяет учить детей способам диалогического взаимодействия в совместной деятельности, развивать умение высказываться в форме небольшого рассказа: повест</w:t>
      </w:r>
      <w:r w:rsidR="008E7946" w:rsidRPr="006860A6">
        <w:rPr>
          <w:rFonts w:ascii="Times New Roman" w:eastAsia="Calibri" w:hAnsi="Times New Roman" w:cs="Times New Roman"/>
          <w:color w:val="000000"/>
          <w:sz w:val="24"/>
          <w:szCs w:val="24"/>
          <w:lang w:eastAsia="en-US"/>
        </w:rPr>
        <w:t>вования, описания, рассуждения)</w:t>
      </w:r>
    </w:p>
    <w:p w:rsidR="00827187" w:rsidRDefault="00827187" w:rsidP="006860A6">
      <w:pPr>
        <w:spacing w:after="0" w:line="240" w:lineRule="auto"/>
        <w:jc w:val="both"/>
        <w:rPr>
          <w:rFonts w:ascii="Times New Roman" w:eastAsia="Calibri" w:hAnsi="Times New Roman" w:cs="Times New Roman"/>
          <w:b/>
          <w:bCs/>
          <w:color w:val="000000"/>
          <w:sz w:val="24"/>
          <w:szCs w:val="24"/>
          <w:lang w:eastAsia="en-US"/>
        </w:rPr>
      </w:pP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b/>
          <w:bCs/>
          <w:color w:val="000000"/>
          <w:sz w:val="24"/>
          <w:szCs w:val="24"/>
          <w:lang w:eastAsia="en-US"/>
        </w:rPr>
        <w:t>Образовательная область «Познавательное развитие»</w:t>
      </w:r>
    </w:p>
    <w:p w:rsidR="00C96899" w:rsidRPr="006860A6" w:rsidRDefault="00C96899" w:rsidP="006860A6">
      <w:pPr>
        <w:spacing w:after="0" w:line="240" w:lineRule="auto"/>
        <w:ind w:firstLine="567"/>
        <w:jc w:val="both"/>
        <w:rPr>
          <w:rFonts w:ascii="Times New Roman" w:eastAsia="Times New Roman" w:hAnsi="Times New Roman" w:cs="Times New Roman"/>
          <w:sz w:val="24"/>
          <w:szCs w:val="24"/>
          <w:lang w:eastAsia="en-US"/>
        </w:rPr>
      </w:pPr>
      <w:r w:rsidRPr="006860A6">
        <w:rPr>
          <w:rFonts w:ascii="Times New Roman" w:eastAsia="Times New Roman" w:hAnsi="Times New Roman" w:cs="Times New Roman"/>
          <w:sz w:val="24"/>
          <w:szCs w:val="24"/>
          <w:lang w:eastAsia="en-US"/>
        </w:rPr>
        <w:t>В работе по данной образовательной области  участвуют воспитатели, педагог-психолог, учитель-логопед. 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ТНР и этапа коррекционной работы.</w:t>
      </w:r>
    </w:p>
    <w:p w:rsidR="00D74986" w:rsidRPr="006860A6" w:rsidRDefault="00D74986" w:rsidP="006860A6">
      <w:pPr>
        <w:spacing w:after="0" w:line="240" w:lineRule="auto"/>
        <w:ind w:firstLine="567"/>
        <w:jc w:val="both"/>
        <w:rPr>
          <w:rFonts w:ascii="Times New Roman" w:eastAsia="Calibri" w:hAnsi="Times New Roman" w:cs="Times New Roman"/>
          <w:b/>
          <w:sz w:val="24"/>
          <w:szCs w:val="24"/>
          <w:lang w:eastAsia="en-US"/>
        </w:rPr>
      </w:pPr>
      <w:r w:rsidRPr="006860A6">
        <w:rPr>
          <w:rFonts w:ascii="Times New Roman" w:eastAsia="Calibri" w:hAnsi="Times New Roman" w:cs="Times New Roman"/>
          <w:b/>
          <w:color w:val="000000"/>
          <w:sz w:val="24"/>
          <w:szCs w:val="24"/>
          <w:lang w:eastAsia="en-US"/>
        </w:rPr>
        <w:lastRenderedPageBreak/>
        <w:t xml:space="preserve">Для детей с </w:t>
      </w:r>
      <w:r w:rsidR="00102E22" w:rsidRPr="006860A6">
        <w:rPr>
          <w:rFonts w:ascii="Times New Roman" w:eastAsia="Calibri" w:hAnsi="Times New Roman" w:cs="Times New Roman"/>
          <w:b/>
          <w:color w:val="000000"/>
          <w:sz w:val="24"/>
          <w:szCs w:val="24"/>
          <w:lang w:eastAsia="en-US"/>
        </w:rPr>
        <w:t xml:space="preserve">тяжелыми нарушениями </w:t>
      </w:r>
      <w:r w:rsidRPr="006860A6">
        <w:rPr>
          <w:rFonts w:ascii="Times New Roman" w:eastAsia="Calibri" w:hAnsi="Times New Roman" w:cs="Times New Roman"/>
          <w:b/>
          <w:color w:val="000000"/>
          <w:sz w:val="24"/>
          <w:szCs w:val="24"/>
          <w:lang w:eastAsia="en-US"/>
        </w:rPr>
        <w:t xml:space="preserve"> речи необходимо:</w:t>
      </w:r>
    </w:p>
    <w:p w:rsidR="00C96899" w:rsidRDefault="00C96899" w:rsidP="007478C9">
      <w:pPr>
        <w:pStyle w:val="a6"/>
        <w:numPr>
          <w:ilvl w:val="0"/>
          <w:numId w:val="38"/>
        </w:numPr>
        <w:tabs>
          <w:tab w:val="left" w:pos="851"/>
        </w:tabs>
        <w:spacing w:after="0" w:line="240" w:lineRule="auto"/>
        <w:ind w:left="0" w:firstLine="567"/>
        <w:jc w:val="both"/>
        <w:rPr>
          <w:rFonts w:ascii="Times New Roman" w:hAnsi="Times New Roman"/>
          <w:sz w:val="24"/>
          <w:szCs w:val="24"/>
        </w:rPr>
      </w:pPr>
      <w:r w:rsidRPr="006860A6">
        <w:rPr>
          <w:rFonts w:ascii="Times New Roman" w:hAnsi="Times New Roman"/>
          <w:sz w:val="24"/>
          <w:szCs w:val="24"/>
        </w:rPr>
        <w:t xml:space="preserve">развитие фонематического анализа; </w:t>
      </w:r>
    </w:p>
    <w:p w:rsidR="00C96899" w:rsidRDefault="00C96899" w:rsidP="007478C9">
      <w:pPr>
        <w:pStyle w:val="a6"/>
        <w:numPr>
          <w:ilvl w:val="0"/>
          <w:numId w:val="38"/>
        </w:numPr>
        <w:tabs>
          <w:tab w:val="left" w:pos="851"/>
        </w:tabs>
        <w:spacing w:after="0" w:line="240" w:lineRule="auto"/>
        <w:ind w:left="0" w:firstLine="567"/>
        <w:jc w:val="both"/>
        <w:rPr>
          <w:rFonts w:ascii="Times New Roman" w:hAnsi="Times New Roman"/>
          <w:sz w:val="24"/>
          <w:szCs w:val="24"/>
        </w:rPr>
      </w:pPr>
      <w:proofErr w:type="gramStart"/>
      <w:r w:rsidRPr="00334350">
        <w:rPr>
          <w:rFonts w:ascii="Times New Roman" w:hAnsi="Times New Roman"/>
          <w:sz w:val="24"/>
          <w:szCs w:val="24"/>
        </w:rPr>
        <w:t>развитие</w:t>
      </w:r>
      <w:proofErr w:type="gramEnd"/>
      <w:r w:rsidRPr="00334350">
        <w:rPr>
          <w:rFonts w:ascii="Times New Roman" w:hAnsi="Times New Roman"/>
          <w:sz w:val="24"/>
          <w:szCs w:val="24"/>
        </w:rPr>
        <w:t xml:space="preserve"> пространственно-временных представлений и оптико-пространственного </w:t>
      </w:r>
      <w:proofErr w:type="spellStart"/>
      <w:r w:rsidRPr="00334350">
        <w:rPr>
          <w:rFonts w:ascii="Times New Roman" w:hAnsi="Times New Roman"/>
          <w:sz w:val="24"/>
          <w:szCs w:val="24"/>
        </w:rPr>
        <w:t>гнозиса</w:t>
      </w:r>
      <w:proofErr w:type="spellEnd"/>
      <w:r w:rsidRPr="00334350">
        <w:rPr>
          <w:rFonts w:ascii="Times New Roman" w:hAnsi="Times New Roman"/>
          <w:sz w:val="24"/>
          <w:szCs w:val="24"/>
        </w:rPr>
        <w:t>;</w:t>
      </w:r>
    </w:p>
    <w:p w:rsidR="00C96899" w:rsidRDefault="00C96899" w:rsidP="007478C9">
      <w:pPr>
        <w:pStyle w:val="a6"/>
        <w:numPr>
          <w:ilvl w:val="0"/>
          <w:numId w:val="38"/>
        </w:numPr>
        <w:tabs>
          <w:tab w:val="left" w:pos="851"/>
        </w:tabs>
        <w:spacing w:after="0" w:line="240" w:lineRule="auto"/>
        <w:ind w:left="0" w:firstLine="567"/>
        <w:jc w:val="both"/>
        <w:rPr>
          <w:rFonts w:ascii="Times New Roman" w:hAnsi="Times New Roman"/>
          <w:sz w:val="24"/>
          <w:szCs w:val="24"/>
        </w:rPr>
      </w:pPr>
      <w:r w:rsidRPr="00334350">
        <w:rPr>
          <w:rFonts w:ascii="Times New Roman" w:hAnsi="Times New Roman"/>
          <w:sz w:val="24"/>
          <w:szCs w:val="24"/>
        </w:rPr>
        <w:t>развитие аналитических операций;</w:t>
      </w:r>
    </w:p>
    <w:p w:rsidR="00C96899" w:rsidRDefault="00C96899" w:rsidP="007478C9">
      <w:pPr>
        <w:pStyle w:val="a6"/>
        <w:numPr>
          <w:ilvl w:val="0"/>
          <w:numId w:val="38"/>
        </w:numPr>
        <w:tabs>
          <w:tab w:val="left" w:pos="851"/>
        </w:tabs>
        <w:spacing w:after="0" w:line="240" w:lineRule="auto"/>
        <w:ind w:left="0" w:firstLine="567"/>
        <w:jc w:val="both"/>
        <w:rPr>
          <w:rFonts w:ascii="Times New Roman" w:hAnsi="Times New Roman"/>
          <w:sz w:val="24"/>
          <w:szCs w:val="24"/>
        </w:rPr>
      </w:pPr>
      <w:r w:rsidRPr="00334350">
        <w:rPr>
          <w:rFonts w:ascii="Times New Roman" w:hAnsi="Times New Roman"/>
          <w:sz w:val="24"/>
          <w:szCs w:val="24"/>
        </w:rPr>
        <w:t>развитие способности  к символизации, обобщению, абстракции</w:t>
      </w:r>
      <w:r w:rsidR="00334350">
        <w:rPr>
          <w:rFonts w:ascii="Times New Roman" w:hAnsi="Times New Roman"/>
          <w:sz w:val="24"/>
          <w:szCs w:val="24"/>
        </w:rPr>
        <w:t xml:space="preserve"> </w:t>
      </w:r>
      <w:r w:rsidRPr="00334350">
        <w:rPr>
          <w:rFonts w:ascii="Times New Roman" w:hAnsi="Times New Roman"/>
          <w:sz w:val="24"/>
          <w:szCs w:val="24"/>
        </w:rPr>
        <w:t>расширение объема произвольной вербальной памяти;</w:t>
      </w:r>
    </w:p>
    <w:p w:rsidR="00C96899" w:rsidRPr="00334350" w:rsidRDefault="00C96899" w:rsidP="007478C9">
      <w:pPr>
        <w:pStyle w:val="a6"/>
        <w:numPr>
          <w:ilvl w:val="0"/>
          <w:numId w:val="38"/>
        </w:numPr>
        <w:tabs>
          <w:tab w:val="left" w:pos="851"/>
        </w:tabs>
        <w:spacing w:after="0" w:line="240" w:lineRule="auto"/>
        <w:ind w:left="0" w:firstLine="567"/>
        <w:jc w:val="both"/>
        <w:rPr>
          <w:rFonts w:ascii="Times New Roman" w:hAnsi="Times New Roman"/>
          <w:sz w:val="24"/>
          <w:szCs w:val="24"/>
        </w:rPr>
      </w:pPr>
      <w:r w:rsidRPr="00334350">
        <w:rPr>
          <w:rFonts w:ascii="Times New Roman" w:hAnsi="Times New Roman"/>
          <w:sz w:val="24"/>
          <w:szCs w:val="24"/>
        </w:rPr>
        <w:t>формирование регуляторных процессов, мотивации, общения.</w:t>
      </w:r>
    </w:p>
    <w:p w:rsidR="00C96899" w:rsidRPr="006860A6" w:rsidRDefault="00C96899" w:rsidP="006860A6">
      <w:pPr>
        <w:spacing w:after="0" w:line="240" w:lineRule="auto"/>
        <w:ind w:left="284"/>
        <w:jc w:val="both"/>
        <w:rPr>
          <w:rFonts w:ascii="Times New Roman" w:eastAsia="Calibri" w:hAnsi="Times New Roman" w:cs="Times New Roman"/>
          <w:b/>
          <w:bCs/>
          <w:color w:val="000000"/>
          <w:sz w:val="24"/>
          <w:szCs w:val="24"/>
          <w:lang w:eastAsia="en-US"/>
        </w:rPr>
      </w:pP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b/>
          <w:bCs/>
          <w:color w:val="000000"/>
          <w:sz w:val="24"/>
          <w:szCs w:val="24"/>
          <w:lang w:eastAsia="en-US"/>
        </w:rPr>
        <w:t>Образовательная область «Речевое развитие»</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sz w:val="24"/>
          <w:szCs w:val="24"/>
          <w:lang w:eastAsia="en-US"/>
        </w:rPr>
        <w:t>В соответствии со спецификой логопедической группы образовательная область «</w:t>
      </w:r>
      <w:r w:rsidRPr="006860A6">
        <w:rPr>
          <w:rFonts w:ascii="Times New Roman" w:eastAsia="Calibri" w:hAnsi="Times New Roman" w:cs="Times New Roman"/>
          <w:b/>
          <w:sz w:val="24"/>
          <w:szCs w:val="24"/>
          <w:lang w:eastAsia="en-US"/>
        </w:rPr>
        <w:t>Речевое развитие</w:t>
      </w:r>
      <w:r w:rsidRPr="006860A6">
        <w:rPr>
          <w:rFonts w:ascii="Times New Roman" w:eastAsia="Calibri" w:hAnsi="Times New Roman" w:cs="Times New Roman"/>
          <w:sz w:val="24"/>
          <w:szCs w:val="24"/>
          <w:lang w:eastAsia="en-US"/>
        </w:rPr>
        <w:t xml:space="preserve">» выдвинута в рабочей программе на первый план, так как овладение родным языком является одним из основных элементов формирования личности. </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Работой по образовательной области «Речевое развитие» в группах к</w:t>
      </w:r>
      <w:r w:rsidR="00F14A19" w:rsidRPr="006860A6">
        <w:rPr>
          <w:rFonts w:ascii="Times New Roman" w:eastAsia="Calibri" w:hAnsi="Times New Roman" w:cs="Times New Roman"/>
          <w:color w:val="000000"/>
          <w:sz w:val="24"/>
          <w:szCs w:val="24"/>
          <w:lang w:eastAsia="en-US"/>
        </w:rPr>
        <w:t xml:space="preserve">омпенсирующей </w:t>
      </w:r>
      <w:r w:rsidRPr="006860A6">
        <w:rPr>
          <w:rFonts w:ascii="Times New Roman" w:eastAsia="Calibri" w:hAnsi="Times New Roman" w:cs="Times New Roman"/>
          <w:color w:val="000000"/>
          <w:sz w:val="24"/>
          <w:szCs w:val="24"/>
          <w:lang w:eastAsia="en-US"/>
        </w:rPr>
        <w:t>направленности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F14A19" w:rsidRPr="006860A6" w:rsidRDefault="00F14A19" w:rsidP="006860A6">
      <w:pPr>
        <w:spacing w:after="0" w:line="240" w:lineRule="auto"/>
        <w:jc w:val="both"/>
        <w:rPr>
          <w:rFonts w:ascii="Times New Roman" w:eastAsia="Calibri" w:hAnsi="Times New Roman" w:cs="Times New Roman"/>
          <w:b/>
          <w:i/>
          <w:sz w:val="24"/>
          <w:szCs w:val="24"/>
          <w:lang w:eastAsia="en-US"/>
        </w:rPr>
      </w:pPr>
      <w:r w:rsidRPr="006860A6">
        <w:rPr>
          <w:rFonts w:ascii="Times New Roman" w:eastAsia="Calibri" w:hAnsi="Times New Roman" w:cs="Times New Roman"/>
          <w:b/>
          <w:i/>
          <w:sz w:val="24"/>
          <w:szCs w:val="24"/>
          <w:lang w:eastAsia="en-US"/>
        </w:rPr>
        <w:t xml:space="preserve">Для детей с дизартрией необходимо: </w:t>
      </w:r>
    </w:p>
    <w:p w:rsidR="00F14A19" w:rsidRPr="006860A6" w:rsidRDefault="00F14A19" w:rsidP="00334350">
      <w:pPr>
        <w:numPr>
          <w:ilvl w:val="0"/>
          <w:numId w:val="27"/>
        </w:numPr>
        <w:tabs>
          <w:tab w:val="left" w:pos="851"/>
          <w:tab w:val="left" w:pos="993"/>
        </w:tabs>
        <w:spacing w:after="0" w:line="240" w:lineRule="auto"/>
        <w:ind w:left="0"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sz w:val="24"/>
          <w:szCs w:val="24"/>
          <w:lang w:eastAsia="en-US"/>
        </w:rPr>
        <w:t xml:space="preserve">совершенствование моторных навыков –  артикуляционной, мелкой и общей моторики; </w:t>
      </w:r>
    </w:p>
    <w:p w:rsidR="00334350" w:rsidRDefault="00F14A19" w:rsidP="00334350">
      <w:pPr>
        <w:numPr>
          <w:ilvl w:val="0"/>
          <w:numId w:val="27"/>
        </w:numPr>
        <w:tabs>
          <w:tab w:val="left" w:pos="567"/>
          <w:tab w:val="left" w:pos="851"/>
        </w:tabs>
        <w:spacing w:after="0" w:line="240" w:lineRule="auto"/>
        <w:ind w:left="567" w:firstLine="0"/>
        <w:jc w:val="both"/>
        <w:rPr>
          <w:rFonts w:ascii="Times New Roman" w:eastAsia="Calibri" w:hAnsi="Times New Roman" w:cs="Times New Roman"/>
          <w:sz w:val="24"/>
          <w:szCs w:val="24"/>
          <w:lang w:eastAsia="en-US"/>
        </w:rPr>
      </w:pPr>
      <w:r w:rsidRPr="006860A6">
        <w:rPr>
          <w:rFonts w:ascii="Times New Roman" w:eastAsia="Calibri" w:hAnsi="Times New Roman" w:cs="Times New Roman"/>
          <w:sz w:val="24"/>
          <w:szCs w:val="24"/>
          <w:lang w:eastAsia="en-US"/>
        </w:rPr>
        <w:t xml:space="preserve">воспитание речевого и фонационного дыхания;   </w:t>
      </w:r>
    </w:p>
    <w:p w:rsidR="00334350" w:rsidRDefault="00F14A19" w:rsidP="00334350">
      <w:pPr>
        <w:numPr>
          <w:ilvl w:val="0"/>
          <w:numId w:val="27"/>
        </w:numPr>
        <w:tabs>
          <w:tab w:val="left" w:pos="567"/>
          <w:tab w:val="left" w:pos="851"/>
        </w:tabs>
        <w:spacing w:after="0" w:line="240" w:lineRule="auto"/>
        <w:ind w:left="567" w:firstLine="0"/>
        <w:jc w:val="both"/>
        <w:rPr>
          <w:rFonts w:ascii="Times New Roman" w:eastAsia="Calibri" w:hAnsi="Times New Roman" w:cs="Times New Roman"/>
          <w:sz w:val="24"/>
          <w:szCs w:val="24"/>
          <w:lang w:eastAsia="en-US"/>
        </w:rPr>
      </w:pPr>
      <w:r w:rsidRPr="006860A6">
        <w:rPr>
          <w:rFonts w:ascii="Times New Roman" w:eastAsia="Calibri" w:hAnsi="Times New Roman" w:cs="Times New Roman"/>
          <w:sz w:val="24"/>
          <w:szCs w:val="24"/>
          <w:lang w:eastAsia="en-US"/>
        </w:rPr>
        <w:t xml:space="preserve">  </w:t>
      </w:r>
      <w:r w:rsidRPr="00334350">
        <w:rPr>
          <w:rFonts w:ascii="Times New Roman" w:eastAsia="Calibri" w:hAnsi="Times New Roman" w:cs="Times New Roman"/>
          <w:sz w:val="24"/>
          <w:szCs w:val="24"/>
          <w:lang w:eastAsia="en-US"/>
        </w:rPr>
        <w:t xml:space="preserve">формирование правильных артикуляционных укладов; </w:t>
      </w:r>
    </w:p>
    <w:p w:rsidR="00F14A19" w:rsidRDefault="00F14A19" w:rsidP="00334350">
      <w:pPr>
        <w:numPr>
          <w:ilvl w:val="0"/>
          <w:numId w:val="27"/>
        </w:numPr>
        <w:tabs>
          <w:tab w:val="left" w:pos="851"/>
        </w:tabs>
        <w:spacing w:after="0" w:line="240" w:lineRule="auto"/>
        <w:ind w:left="0" w:firstLine="567"/>
        <w:jc w:val="both"/>
        <w:rPr>
          <w:rFonts w:ascii="Times New Roman" w:eastAsia="Calibri" w:hAnsi="Times New Roman" w:cs="Times New Roman"/>
          <w:sz w:val="24"/>
          <w:szCs w:val="24"/>
          <w:lang w:eastAsia="en-US"/>
        </w:rPr>
      </w:pPr>
      <w:r w:rsidRPr="00334350">
        <w:rPr>
          <w:rFonts w:ascii="Times New Roman" w:eastAsia="Calibri" w:hAnsi="Times New Roman" w:cs="Times New Roman"/>
          <w:sz w:val="24"/>
          <w:szCs w:val="24"/>
          <w:lang w:eastAsia="en-US"/>
        </w:rPr>
        <w:t xml:space="preserve"> автоматизация всех изученных звуков в слогах, словах, словосочетаниях и предложениях, в стихотворной и связной речи; </w:t>
      </w:r>
    </w:p>
    <w:p w:rsidR="00F14A19" w:rsidRDefault="00F14A19" w:rsidP="00334350">
      <w:pPr>
        <w:numPr>
          <w:ilvl w:val="0"/>
          <w:numId w:val="27"/>
        </w:numPr>
        <w:tabs>
          <w:tab w:val="left" w:pos="851"/>
        </w:tabs>
        <w:spacing w:after="0" w:line="240" w:lineRule="auto"/>
        <w:ind w:left="0" w:firstLine="567"/>
        <w:jc w:val="both"/>
        <w:rPr>
          <w:rFonts w:ascii="Times New Roman" w:eastAsia="Calibri" w:hAnsi="Times New Roman" w:cs="Times New Roman"/>
          <w:sz w:val="24"/>
          <w:szCs w:val="24"/>
          <w:lang w:eastAsia="en-US"/>
        </w:rPr>
      </w:pPr>
      <w:r w:rsidRPr="00334350">
        <w:rPr>
          <w:rFonts w:ascii="Times New Roman" w:eastAsia="Calibri" w:hAnsi="Times New Roman" w:cs="Times New Roman"/>
          <w:sz w:val="24"/>
          <w:szCs w:val="24"/>
          <w:lang w:eastAsia="en-US"/>
        </w:rPr>
        <w:t xml:space="preserve">формирование фонетико-фонематического восприятия; </w:t>
      </w:r>
    </w:p>
    <w:p w:rsidR="00F14A19" w:rsidRDefault="00F14A19" w:rsidP="00334350">
      <w:pPr>
        <w:numPr>
          <w:ilvl w:val="0"/>
          <w:numId w:val="27"/>
        </w:numPr>
        <w:tabs>
          <w:tab w:val="left" w:pos="851"/>
        </w:tabs>
        <w:spacing w:after="0" w:line="240" w:lineRule="auto"/>
        <w:ind w:left="0" w:firstLine="567"/>
        <w:jc w:val="both"/>
        <w:rPr>
          <w:rFonts w:ascii="Times New Roman" w:eastAsia="Calibri" w:hAnsi="Times New Roman" w:cs="Times New Roman"/>
          <w:sz w:val="24"/>
          <w:szCs w:val="24"/>
          <w:lang w:eastAsia="en-US"/>
        </w:rPr>
      </w:pPr>
      <w:r w:rsidRPr="00334350">
        <w:rPr>
          <w:rFonts w:ascii="Times New Roman" w:eastAsia="Calibri" w:hAnsi="Times New Roman" w:cs="Times New Roman"/>
          <w:sz w:val="24"/>
          <w:szCs w:val="24"/>
          <w:lang w:eastAsia="en-US"/>
        </w:rPr>
        <w:t xml:space="preserve">дифференциация всех изученных звуков в слогах, словах, словосочетаниях и предложениях; </w:t>
      </w:r>
    </w:p>
    <w:p w:rsidR="00F14A19" w:rsidRDefault="00F14A19" w:rsidP="00334350">
      <w:pPr>
        <w:numPr>
          <w:ilvl w:val="0"/>
          <w:numId w:val="27"/>
        </w:numPr>
        <w:tabs>
          <w:tab w:val="left" w:pos="851"/>
        </w:tabs>
        <w:spacing w:after="0" w:line="240" w:lineRule="auto"/>
        <w:ind w:left="0" w:firstLine="567"/>
        <w:jc w:val="both"/>
        <w:rPr>
          <w:rFonts w:ascii="Times New Roman" w:eastAsia="Calibri" w:hAnsi="Times New Roman" w:cs="Times New Roman"/>
          <w:sz w:val="24"/>
          <w:szCs w:val="24"/>
          <w:lang w:eastAsia="en-US"/>
        </w:rPr>
      </w:pPr>
      <w:r w:rsidRPr="00334350">
        <w:rPr>
          <w:rFonts w:ascii="Times New Roman" w:eastAsia="Calibri" w:hAnsi="Times New Roman" w:cs="Times New Roman"/>
          <w:sz w:val="24"/>
          <w:szCs w:val="24"/>
          <w:lang w:eastAsia="en-US"/>
        </w:rPr>
        <w:t xml:space="preserve">совершенствование слоговой структуры слова; </w:t>
      </w:r>
    </w:p>
    <w:p w:rsidR="00F14A19" w:rsidRPr="00334350" w:rsidRDefault="00334350" w:rsidP="00334350">
      <w:pPr>
        <w:numPr>
          <w:ilvl w:val="0"/>
          <w:numId w:val="27"/>
        </w:numPr>
        <w:tabs>
          <w:tab w:val="left" w:pos="851"/>
        </w:tabs>
        <w:spacing w:after="0" w:line="240" w:lineRule="auto"/>
        <w:ind w:left="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F14A19" w:rsidRPr="00334350">
        <w:rPr>
          <w:rFonts w:ascii="Times New Roman" w:eastAsia="Calibri" w:hAnsi="Times New Roman" w:cs="Times New Roman"/>
          <w:sz w:val="24"/>
          <w:szCs w:val="24"/>
          <w:lang w:eastAsia="en-US"/>
        </w:rPr>
        <w:t xml:space="preserve">активизация </w:t>
      </w:r>
      <w:r w:rsidR="00F14A19" w:rsidRPr="00334350">
        <w:rPr>
          <w:rFonts w:ascii="Times New Roman" w:eastAsia="Calibri" w:hAnsi="Times New Roman" w:cs="Times New Roman"/>
          <w:sz w:val="24"/>
          <w:szCs w:val="24"/>
          <w:lang w:eastAsia="en-US"/>
        </w:rPr>
        <w:tab/>
        <w:t xml:space="preserve">навыка </w:t>
      </w:r>
      <w:r w:rsidR="00F14A19" w:rsidRPr="00334350">
        <w:rPr>
          <w:rFonts w:ascii="Times New Roman" w:eastAsia="Calibri" w:hAnsi="Times New Roman" w:cs="Times New Roman"/>
          <w:sz w:val="24"/>
          <w:szCs w:val="24"/>
          <w:lang w:eastAsia="en-US"/>
        </w:rPr>
        <w:tab/>
        <w:t>пра</w:t>
      </w:r>
      <w:r>
        <w:rPr>
          <w:rFonts w:ascii="Times New Roman" w:eastAsia="Calibri" w:hAnsi="Times New Roman" w:cs="Times New Roman"/>
          <w:sz w:val="24"/>
          <w:szCs w:val="24"/>
          <w:lang w:eastAsia="en-US"/>
        </w:rPr>
        <w:t xml:space="preserve">вильного </w:t>
      </w:r>
      <w:r>
        <w:rPr>
          <w:rFonts w:ascii="Times New Roman" w:eastAsia="Calibri" w:hAnsi="Times New Roman" w:cs="Times New Roman"/>
          <w:sz w:val="24"/>
          <w:szCs w:val="24"/>
          <w:lang w:eastAsia="en-US"/>
        </w:rPr>
        <w:tab/>
        <w:t xml:space="preserve">звукопроизношения </w:t>
      </w:r>
      <w:r>
        <w:rPr>
          <w:rFonts w:ascii="Times New Roman" w:eastAsia="Calibri" w:hAnsi="Times New Roman" w:cs="Times New Roman"/>
          <w:sz w:val="24"/>
          <w:szCs w:val="24"/>
          <w:lang w:eastAsia="en-US"/>
        </w:rPr>
        <w:tab/>
        <w:t xml:space="preserve">в </w:t>
      </w:r>
      <w:r w:rsidR="00F14A19" w:rsidRPr="00334350">
        <w:rPr>
          <w:rFonts w:ascii="Times New Roman" w:eastAsia="Calibri" w:hAnsi="Times New Roman" w:cs="Times New Roman"/>
          <w:sz w:val="24"/>
          <w:szCs w:val="24"/>
          <w:lang w:eastAsia="en-US"/>
        </w:rPr>
        <w:t xml:space="preserve">словах, в предложениях различных по сложности конструкций, в стихотворной и связной речи. </w:t>
      </w:r>
    </w:p>
    <w:p w:rsidR="00F14A19" w:rsidRPr="006860A6" w:rsidRDefault="00F14A19" w:rsidP="006860A6">
      <w:pPr>
        <w:tabs>
          <w:tab w:val="left" w:pos="0"/>
        </w:tabs>
        <w:spacing w:after="0" w:line="240" w:lineRule="auto"/>
        <w:ind w:left="567"/>
        <w:jc w:val="both"/>
        <w:rPr>
          <w:rFonts w:ascii="Times New Roman" w:eastAsia="Calibri" w:hAnsi="Times New Roman" w:cs="Times New Roman"/>
          <w:sz w:val="24"/>
          <w:szCs w:val="24"/>
          <w:lang w:eastAsia="en-US"/>
        </w:rPr>
      </w:pPr>
    </w:p>
    <w:p w:rsidR="00F14A19" w:rsidRPr="006860A6" w:rsidRDefault="00F14A19" w:rsidP="006860A6">
      <w:pPr>
        <w:spacing w:after="0" w:line="240" w:lineRule="auto"/>
        <w:jc w:val="both"/>
        <w:rPr>
          <w:rFonts w:ascii="Times New Roman" w:eastAsia="Times New Roman" w:hAnsi="Times New Roman" w:cs="Times New Roman"/>
          <w:b/>
          <w:i/>
          <w:sz w:val="24"/>
          <w:szCs w:val="24"/>
          <w:lang w:eastAsia="en-US"/>
        </w:rPr>
      </w:pPr>
      <w:r w:rsidRPr="006860A6">
        <w:rPr>
          <w:rFonts w:ascii="Times New Roman" w:eastAsia="Times New Roman" w:hAnsi="Times New Roman" w:cs="Times New Roman"/>
          <w:b/>
          <w:i/>
          <w:sz w:val="24"/>
          <w:szCs w:val="24"/>
          <w:lang w:eastAsia="en-US"/>
        </w:rPr>
        <w:t>Для детей с общим недоразвитием речи.</w:t>
      </w:r>
    </w:p>
    <w:p w:rsidR="00F14A19" w:rsidRPr="006860A6" w:rsidRDefault="00F14A19" w:rsidP="006860A6">
      <w:pPr>
        <w:tabs>
          <w:tab w:val="left" w:pos="426"/>
          <w:tab w:val="left" w:pos="851"/>
        </w:tabs>
        <w:spacing w:after="0" w:line="240" w:lineRule="auto"/>
        <w:jc w:val="both"/>
        <w:rPr>
          <w:rFonts w:ascii="Times New Roman" w:eastAsia="Times New Roman" w:hAnsi="Times New Roman" w:cs="Times New Roman"/>
          <w:b/>
          <w:i/>
          <w:sz w:val="24"/>
          <w:szCs w:val="24"/>
          <w:lang w:val="en-US" w:eastAsia="en-US"/>
        </w:rPr>
      </w:pPr>
      <w:r w:rsidRPr="006860A6">
        <w:rPr>
          <w:rFonts w:ascii="Times New Roman" w:eastAsia="Times New Roman" w:hAnsi="Times New Roman" w:cs="Times New Roman"/>
          <w:b/>
          <w:i/>
          <w:sz w:val="24"/>
          <w:szCs w:val="24"/>
          <w:lang w:val="en-US" w:eastAsia="en-US"/>
        </w:rPr>
        <w:t>ОНР II уровень:</w:t>
      </w:r>
    </w:p>
    <w:p w:rsidR="00F14A19" w:rsidRPr="006860A6" w:rsidRDefault="00F14A19" w:rsidP="006860A6">
      <w:pPr>
        <w:numPr>
          <w:ilvl w:val="0"/>
          <w:numId w:val="25"/>
        </w:numPr>
        <w:tabs>
          <w:tab w:val="left" w:pos="426"/>
          <w:tab w:val="left" w:pos="851"/>
        </w:tabs>
        <w:spacing w:after="0" w:line="240" w:lineRule="auto"/>
        <w:ind w:left="0" w:firstLine="567"/>
        <w:contextualSpacing/>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активизация и выработка дифференцированных движений органов артикуляционного аппарата;</w:t>
      </w:r>
    </w:p>
    <w:p w:rsidR="00F14A19" w:rsidRPr="006860A6" w:rsidRDefault="00F14A19" w:rsidP="006860A6">
      <w:pPr>
        <w:numPr>
          <w:ilvl w:val="0"/>
          <w:numId w:val="25"/>
        </w:numPr>
        <w:tabs>
          <w:tab w:val="left" w:pos="426"/>
          <w:tab w:val="left" w:pos="851"/>
        </w:tabs>
        <w:spacing w:after="0" w:line="240" w:lineRule="auto"/>
        <w:ind w:left="0" w:firstLine="567"/>
        <w:contextualSpacing/>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подготовка артикуляционной базы для усвоения отсутствующих звуков;</w:t>
      </w:r>
    </w:p>
    <w:p w:rsidR="00F14A19" w:rsidRPr="006860A6" w:rsidRDefault="00F14A19" w:rsidP="006860A6">
      <w:pPr>
        <w:numPr>
          <w:ilvl w:val="0"/>
          <w:numId w:val="25"/>
        </w:numPr>
        <w:tabs>
          <w:tab w:val="left" w:pos="426"/>
          <w:tab w:val="left" w:pos="851"/>
        </w:tabs>
        <w:spacing w:after="0" w:line="240" w:lineRule="auto"/>
        <w:ind w:left="0" w:firstLine="567"/>
        <w:contextualSpacing/>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постановка звуков, их различение на слух и первоначальный этап  автоматизации на уровне слогов и слов;</w:t>
      </w:r>
    </w:p>
    <w:p w:rsidR="00F14A19" w:rsidRPr="006860A6" w:rsidRDefault="00F14A19" w:rsidP="006860A6">
      <w:pPr>
        <w:numPr>
          <w:ilvl w:val="0"/>
          <w:numId w:val="25"/>
        </w:numPr>
        <w:tabs>
          <w:tab w:val="left" w:pos="426"/>
          <w:tab w:val="left" w:pos="851"/>
        </w:tabs>
        <w:spacing w:after="0" w:line="240" w:lineRule="auto"/>
        <w:ind w:left="0" w:firstLine="567"/>
        <w:contextualSpacing/>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развитие понимания речи;</w:t>
      </w:r>
    </w:p>
    <w:p w:rsidR="00F14A19" w:rsidRPr="006860A6" w:rsidRDefault="00F14A19" w:rsidP="006860A6">
      <w:pPr>
        <w:numPr>
          <w:ilvl w:val="0"/>
          <w:numId w:val="25"/>
        </w:numPr>
        <w:tabs>
          <w:tab w:val="left" w:pos="426"/>
          <w:tab w:val="left" w:pos="851"/>
        </w:tabs>
        <w:spacing w:after="0" w:line="240" w:lineRule="auto"/>
        <w:ind w:left="0" w:firstLine="567"/>
        <w:contextualSpacing/>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активизация речевой деятельности  и развитие лексико-грамматических средств языка;</w:t>
      </w:r>
    </w:p>
    <w:p w:rsidR="00F14A19" w:rsidRPr="006860A6" w:rsidRDefault="00F14A19" w:rsidP="006860A6">
      <w:pPr>
        <w:numPr>
          <w:ilvl w:val="0"/>
          <w:numId w:val="25"/>
        </w:numPr>
        <w:tabs>
          <w:tab w:val="left" w:pos="426"/>
          <w:tab w:val="left" w:pos="851"/>
        </w:tabs>
        <w:spacing w:after="0" w:line="240" w:lineRule="auto"/>
        <w:ind w:left="0" w:firstLine="567"/>
        <w:contextualSpacing/>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развитие произносительной стороны речи;</w:t>
      </w:r>
    </w:p>
    <w:p w:rsidR="00F14A19" w:rsidRPr="006860A6" w:rsidRDefault="00F14A19" w:rsidP="006860A6">
      <w:pPr>
        <w:numPr>
          <w:ilvl w:val="0"/>
          <w:numId w:val="25"/>
        </w:numPr>
        <w:tabs>
          <w:tab w:val="left" w:pos="426"/>
          <w:tab w:val="left" w:pos="851"/>
        </w:tabs>
        <w:spacing w:after="0" w:line="240" w:lineRule="auto"/>
        <w:ind w:left="0" w:firstLine="567"/>
        <w:contextualSpacing/>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развитие самостоятельной  фразовой речи.</w:t>
      </w:r>
    </w:p>
    <w:p w:rsidR="00F14A19" w:rsidRPr="006860A6" w:rsidRDefault="00F14A19" w:rsidP="006860A6">
      <w:pPr>
        <w:tabs>
          <w:tab w:val="left" w:pos="426"/>
          <w:tab w:val="left" w:pos="851"/>
        </w:tabs>
        <w:spacing w:after="0" w:line="240" w:lineRule="auto"/>
        <w:jc w:val="both"/>
        <w:rPr>
          <w:rFonts w:ascii="Times New Roman" w:eastAsia="Times New Roman" w:hAnsi="Times New Roman" w:cs="Times New Roman"/>
          <w:b/>
          <w:i/>
          <w:sz w:val="24"/>
          <w:szCs w:val="24"/>
          <w:lang w:val="en-US" w:eastAsia="en-US"/>
        </w:rPr>
      </w:pPr>
      <w:r w:rsidRPr="006860A6">
        <w:rPr>
          <w:rFonts w:ascii="Times New Roman" w:eastAsia="Times New Roman" w:hAnsi="Times New Roman" w:cs="Times New Roman"/>
          <w:b/>
          <w:i/>
          <w:sz w:val="24"/>
          <w:szCs w:val="24"/>
          <w:lang w:val="en-US" w:eastAsia="en-US"/>
        </w:rPr>
        <w:t>ОНР III уровень:</w:t>
      </w:r>
    </w:p>
    <w:p w:rsidR="00F14A19" w:rsidRPr="006860A6" w:rsidRDefault="00F14A19" w:rsidP="006860A6">
      <w:pPr>
        <w:numPr>
          <w:ilvl w:val="0"/>
          <w:numId w:val="26"/>
        </w:numPr>
        <w:tabs>
          <w:tab w:val="left" w:pos="426"/>
          <w:tab w:val="left" w:pos="851"/>
        </w:tabs>
        <w:spacing w:after="0" w:line="240" w:lineRule="auto"/>
        <w:ind w:left="0" w:firstLine="567"/>
        <w:contextualSpacing/>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развитие понимания речи и лексико-грамматических средств языка;</w:t>
      </w:r>
    </w:p>
    <w:p w:rsidR="00F14A19" w:rsidRPr="006860A6" w:rsidRDefault="00F14A19" w:rsidP="006860A6">
      <w:pPr>
        <w:numPr>
          <w:ilvl w:val="0"/>
          <w:numId w:val="26"/>
        </w:numPr>
        <w:tabs>
          <w:tab w:val="left" w:pos="426"/>
          <w:tab w:val="left" w:pos="851"/>
        </w:tabs>
        <w:spacing w:after="0" w:line="240" w:lineRule="auto"/>
        <w:ind w:left="0" w:firstLine="567"/>
        <w:contextualSpacing/>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развитие и совершенствование произносительной стороны речи;</w:t>
      </w:r>
    </w:p>
    <w:p w:rsidR="00F14A19" w:rsidRPr="006860A6" w:rsidRDefault="00F14A19" w:rsidP="006860A6">
      <w:pPr>
        <w:numPr>
          <w:ilvl w:val="0"/>
          <w:numId w:val="26"/>
        </w:numPr>
        <w:tabs>
          <w:tab w:val="left" w:pos="426"/>
          <w:tab w:val="left" w:pos="851"/>
        </w:tabs>
        <w:spacing w:after="0" w:line="240" w:lineRule="auto"/>
        <w:ind w:left="0" w:firstLine="567"/>
        <w:contextualSpacing/>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развитие самостоятельной развернутой фразовой речи;</w:t>
      </w:r>
    </w:p>
    <w:p w:rsidR="00F14A19" w:rsidRPr="006860A6" w:rsidRDefault="00F14A19" w:rsidP="006860A6">
      <w:pPr>
        <w:numPr>
          <w:ilvl w:val="0"/>
          <w:numId w:val="26"/>
        </w:numPr>
        <w:tabs>
          <w:tab w:val="left" w:pos="426"/>
          <w:tab w:val="left" w:pos="851"/>
        </w:tabs>
        <w:spacing w:after="0" w:line="240" w:lineRule="auto"/>
        <w:ind w:left="0" w:firstLine="567"/>
        <w:contextualSpacing/>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подготовка к овладению элементарными навыками письма и чтения.</w:t>
      </w:r>
    </w:p>
    <w:p w:rsidR="00F14A19" w:rsidRPr="006860A6" w:rsidRDefault="00F14A19" w:rsidP="006860A6">
      <w:pPr>
        <w:numPr>
          <w:ilvl w:val="0"/>
          <w:numId w:val="26"/>
        </w:numPr>
        <w:shd w:val="clear" w:color="auto" w:fill="FFFFFF"/>
        <w:tabs>
          <w:tab w:val="left" w:pos="426"/>
          <w:tab w:val="left" w:pos="567"/>
          <w:tab w:val="left" w:pos="851"/>
          <w:tab w:val="left" w:pos="993"/>
        </w:tabs>
        <w:autoSpaceDE w:val="0"/>
        <w:autoSpaceDN w:val="0"/>
        <w:adjustRightInd w:val="0"/>
        <w:spacing w:after="0" w:line="240" w:lineRule="auto"/>
        <w:ind w:left="0" w:firstLine="567"/>
        <w:contextualSpacing/>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Совершенствование фонематических представлений, развития навыков звукового анализа и синтеза.</w:t>
      </w:r>
    </w:p>
    <w:p w:rsidR="00D74986" w:rsidRPr="006860A6" w:rsidRDefault="00D74986" w:rsidP="00827187">
      <w:pPr>
        <w:spacing w:after="0" w:line="240" w:lineRule="auto"/>
        <w:ind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b/>
          <w:i/>
          <w:sz w:val="24"/>
          <w:szCs w:val="24"/>
          <w:lang w:eastAsia="en-US"/>
        </w:rPr>
        <w:lastRenderedPageBreak/>
        <w:t>Основными направлениями работы учителя-логопеда ДОО</w:t>
      </w:r>
      <w:r w:rsidRPr="006860A6">
        <w:rPr>
          <w:rFonts w:ascii="Times New Roman" w:eastAsia="Calibri" w:hAnsi="Times New Roman" w:cs="Times New Roman"/>
          <w:sz w:val="24"/>
          <w:szCs w:val="24"/>
          <w:lang w:eastAsia="en-US"/>
        </w:rPr>
        <w:t xml:space="preserve"> по коррекции и развитию речи воспитанников с нарушениями речи в логопедической группе в 2019- 2020 учебном году в соответствии с образовательной областью </w:t>
      </w:r>
      <w:r w:rsidRPr="006860A6">
        <w:rPr>
          <w:rFonts w:ascii="Times New Roman" w:eastAsia="Calibri" w:hAnsi="Times New Roman" w:cs="Times New Roman"/>
          <w:b/>
          <w:sz w:val="24"/>
          <w:szCs w:val="24"/>
          <w:lang w:eastAsia="en-US"/>
        </w:rPr>
        <w:t>«Речевое развитие»</w:t>
      </w:r>
      <w:r w:rsidRPr="006860A6">
        <w:rPr>
          <w:rFonts w:ascii="Times New Roman" w:eastAsia="Calibri" w:hAnsi="Times New Roman" w:cs="Times New Roman"/>
          <w:sz w:val="24"/>
          <w:szCs w:val="24"/>
          <w:lang w:eastAsia="en-US"/>
        </w:rPr>
        <w:t xml:space="preserve"> ФГОС ДО являются: </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sz w:val="24"/>
          <w:szCs w:val="24"/>
          <w:lang w:eastAsia="en-US"/>
        </w:rPr>
        <w:t xml:space="preserve">1. Воспитание звуковой культуры речи (нормализация звукопроизношения) - развитие восприятия звуков родной речи и произношения; </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sz w:val="24"/>
          <w:szCs w:val="24"/>
          <w:lang w:eastAsia="en-US"/>
        </w:rPr>
        <w:t xml:space="preserve">2. Формирование элементарного осознания явлений языка и речи (развитие фонематического восприятия и слуха) – различение звука и слова, нахождение места звука в слове; </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sz w:val="24"/>
          <w:szCs w:val="24"/>
          <w:lang w:eastAsia="en-US"/>
        </w:rPr>
        <w:t xml:space="preserve">3. Развитие активного словаря – освоение значений слов и их уместное употребление в соответствии с контекстом высказывания, ситуацией, в которой происходит общение; </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sz w:val="24"/>
          <w:szCs w:val="24"/>
          <w:lang w:eastAsia="en-US"/>
        </w:rPr>
        <w:t>4. Формирование грамматического строя речи:</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sz w:val="24"/>
          <w:szCs w:val="24"/>
          <w:lang w:eastAsia="en-US"/>
        </w:rPr>
        <w:t xml:space="preserve"> а) морфология (изменение слов по родам, числам, падежам), </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sz w:val="24"/>
          <w:szCs w:val="24"/>
          <w:lang w:eastAsia="en-US"/>
        </w:rPr>
        <w:t xml:space="preserve">б) синтаксис (освоение различных типов словосочетаний и предложений), </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sz w:val="24"/>
          <w:szCs w:val="24"/>
          <w:lang w:eastAsia="en-US"/>
        </w:rPr>
        <w:t xml:space="preserve">в) словообразование; </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sz w:val="24"/>
          <w:szCs w:val="24"/>
          <w:lang w:eastAsia="en-US"/>
        </w:rPr>
        <w:t xml:space="preserve">5. Развитие связной речи – монологической (рассказывание) и диалогической (разговорной); </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sz w:val="24"/>
          <w:szCs w:val="24"/>
          <w:lang w:eastAsia="en-US"/>
        </w:rPr>
        <w:t>6. Воспитание любви и интереса к художественному слову.</w:t>
      </w:r>
    </w:p>
    <w:p w:rsidR="00C96899" w:rsidRPr="006860A6" w:rsidRDefault="00C96899" w:rsidP="006860A6">
      <w:pPr>
        <w:spacing w:after="0" w:line="240" w:lineRule="auto"/>
        <w:jc w:val="both"/>
        <w:rPr>
          <w:rFonts w:ascii="Times New Roman" w:eastAsia="Calibri" w:hAnsi="Times New Roman" w:cs="Times New Roman"/>
          <w:sz w:val="24"/>
          <w:szCs w:val="24"/>
          <w:lang w:eastAsia="en-US"/>
        </w:rPr>
      </w:pPr>
    </w:p>
    <w:p w:rsidR="00E413F1" w:rsidRPr="006860A6" w:rsidRDefault="00E413F1" w:rsidP="006860A6">
      <w:pPr>
        <w:spacing w:after="0" w:line="240" w:lineRule="auto"/>
        <w:jc w:val="both"/>
        <w:rPr>
          <w:rFonts w:ascii="Times New Roman" w:eastAsia="Calibri" w:hAnsi="Times New Roman" w:cs="Times New Roman"/>
          <w:sz w:val="24"/>
          <w:szCs w:val="24"/>
          <w:lang w:eastAsia="en-US"/>
        </w:rPr>
      </w:pPr>
    </w:p>
    <w:p w:rsidR="00C96899" w:rsidRPr="006860A6" w:rsidRDefault="00C96899" w:rsidP="006860A6">
      <w:pPr>
        <w:spacing w:after="0" w:line="240" w:lineRule="auto"/>
        <w:rPr>
          <w:rFonts w:ascii="Times New Roman" w:eastAsia="Times New Roman" w:hAnsi="Times New Roman" w:cs="Times New Roman"/>
          <w:b/>
          <w:i/>
          <w:sz w:val="24"/>
          <w:szCs w:val="24"/>
          <w:lang w:eastAsia="en-US"/>
        </w:rPr>
      </w:pPr>
      <w:r w:rsidRPr="006860A6">
        <w:rPr>
          <w:rFonts w:ascii="Times New Roman" w:eastAsia="Times New Roman" w:hAnsi="Times New Roman" w:cs="Times New Roman"/>
          <w:b/>
          <w:i/>
          <w:sz w:val="24"/>
          <w:szCs w:val="24"/>
          <w:lang w:eastAsia="en-US"/>
        </w:rPr>
        <w:t>Образовательная область «Художественно-эстетическое развитие»</w:t>
      </w:r>
    </w:p>
    <w:p w:rsidR="00C96899" w:rsidRPr="006860A6" w:rsidRDefault="00C96899" w:rsidP="006860A6">
      <w:pPr>
        <w:spacing w:after="0" w:line="240" w:lineRule="auto"/>
        <w:ind w:firstLine="709"/>
        <w:jc w:val="both"/>
        <w:rPr>
          <w:rFonts w:ascii="Times New Roman" w:eastAsia="Times New Roman" w:hAnsi="Times New Roman" w:cs="Times New Roman"/>
          <w:sz w:val="24"/>
          <w:szCs w:val="24"/>
          <w:lang w:eastAsia="en-US"/>
        </w:rPr>
      </w:pPr>
      <w:r w:rsidRPr="006860A6">
        <w:rPr>
          <w:rFonts w:ascii="Times New Roman" w:eastAsia="Times New Roman" w:hAnsi="Times New Roman" w:cs="Times New Roman"/>
          <w:sz w:val="24"/>
          <w:szCs w:val="24"/>
          <w:lang w:eastAsia="en-US"/>
        </w:rPr>
        <w:t xml:space="preserve">В образовательной области «Художественно-эстетическое развитие» принимают участие воспитатели, музыкальный руководитель и учитель-логопед, берущий на себя часть работы по подготовке занятий логопедической ритмикой. </w:t>
      </w:r>
    </w:p>
    <w:p w:rsidR="00C96899" w:rsidRPr="006860A6" w:rsidRDefault="00C96899" w:rsidP="006860A6">
      <w:pPr>
        <w:spacing w:after="0" w:line="240" w:lineRule="auto"/>
        <w:ind w:firstLine="709"/>
        <w:jc w:val="both"/>
        <w:rPr>
          <w:rFonts w:ascii="Times New Roman" w:eastAsia="Times New Roman" w:hAnsi="Times New Roman" w:cs="Times New Roman"/>
          <w:sz w:val="24"/>
          <w:szCs w:val="24"/>
          <w:lang w:eastAsia="en-US"/>
        </w:rPr>
      </w:pPr>
      <w:r w:rsidRPr="006860A6">
        <w:rPr>
          <w:rFonts w:ascii="Times New Roman" w:eastAsia="Times New Roman" w:hAnsi="Times New Roman" w:cs="Times New Roman"/>
          <w:sz w:val="24"/>
          <w:szCs w:val="24"/>
          <w:lang w:eastAsia="en-US"/>
        </w:rPr>
        <w:t>Для детей с тяжелыми нарушениями речи:</w:t>
      </w:r>
    </w:p>
    <w:p w:rsidR="00C96899" w:rsidRPr="006860A6" w:rsidRDefault="00C96899" w:rsidP="007478C9">
      <w:pPr>
        <w:numPr>
          <w:ilvl w:val="0"/>
          <w:numId w:val="28"/>
        </w:numPr>
        <w:tabs>
          <w:tab w:val="left" w:pos="426"/>
          <w:tab w:val="left" w:pos="851"/>
        </w:tabs>
        <w:spacing w:after="0" w:line="240" w:lineRule="auto"/>
        <w:ind w:left="0" w:firstLine="567"/>
        <w:contextualSpacing/>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развитие слухового восприятия, музыкального слуха, фонематического восприятия;</w:t>
      </w:r>
    </w:p>
    <w:p w:rsidR="00C96899" w:rsidRPr="006860A6" w:rsidRDefault="00C96899" w:rsidP="007478C9">
      <w:pPr>
        <w:numPr>
          <w:ilvl w:val="0"/>
          <w:numId w:val="28"/>
        </w:numPr>
        <w:tabs>
          <w:tab w:val="left" w:pos="426"/>
          <w:tab w:val="left" w:pos="851"/>
        </w:tabs>
        <w:spacing w:after="0" w:line="240" w:lineRule="auto"/>
        <w:ind w:left="0" w:firstLine="567"/>
        <w:contextualSpacing/>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развитие основных компонентов звуковой культуры речи: интонации, ритмико-мелодической стороны (ритм, темп, тембр речи, логическое ударение)</w:t>
      </w:r>
    </w:p>
    <w:p w:rsidR="00C96899" w:rsidRPr="006860A6" w:rsidRDefault="00C96899" w:rsidP="007478C9">
      <w:pPr>
        <w:numPr>
          <w:ilvl w:val="0"/>
          <w:numId w:val="28"/>
        </w:numPr>
        <w:tabs>
          <w:tab w:val="left" w:pos="426"/>
          <w:tab w:val="left" w:pos="851"/>
        </w:tabs>
        <w:spacing w:after="0" w:line="240" w:lineRule="auto"/>
        <w:ind w:left="0" w:firstLine="567"/>
        <w:contextualSpacing/>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формирование правильного речевого и певческого дыхания, изменение силы и высоты голоса;</w:t>
      </w:r>
    </w:p>
    <w:p w:rsidR="00C96899" w:rsidRPr="006860A6" w:rsidRDefault="00C96899" w:rsidP="007478C9">
      <w:pPr>
        <w:numPr>
          <w:ilvl w:val="0"/>
          <w:numId w:val="28"/>
        </w:numPr>
        <w:tabs>
          <w:tab w:val="left" w:pos="426"/>
          <w:tab w:val="left" w:pos="851"/>
        </w:tabs>
        <w:spacing w:after="0" w:line="240" w:lineRule="auto"/>
        <w:ind w:left="0" w:firstLine="567"/>
        <w:contextualSpacing/>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активизация и обогащение словаря приставочными глаголами, предлогами, качественными и относительными прилагательными;</w:t>
      </w:r>
    </w:p>
    <w:p w:rsidR="00C96899" w:rsidRPr="006860A6" w:rsidRDefault="00C96899" w:rsidP="007478C9">
      <w:pPr>
        <w:numPr>
          <w:ilvl w:val="0"/>
          <w:numId w:val="28"/>
        </w:numPr>
        <w:tabs>
          <w:tab w:val="left" w:pos="426"/>
          <w:tab w:val="left" w:pos="851"/>
        </w:tabs>
        <w:spacing w:after="0" w:line="240" w:lineRule="auto"/>
        <w:ind w:left="0" w:firstLine="567"/>
        <w:contextualSpacing/>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развитие зрительного восприятия, пространственных ориентировок;</w:t>
      </w:r>
    </w:p>
    <w:p w:rsidR="00C96899" w:rsidRPr="006860A6" w:rsidRDefault="00C96899" w:rsidP="007478C9">
      <w:pPr>
        <w:numPr>
          <w:ilvl w:val="0"/>
          <w:numId w:val="28"/>
        </w:numPr>
        <w:tabs>
          <w:tab w:val="left" w:pos="426"/>
          <w:tab w:val="left" w:pos="851"/>
        </w:tabs>
        <w:spacing w:after="0" w:line="240" w:lineRule="auto"/>
        <w:ind w:left="0" w:firstLine="567"/>
        <w:contextualSpacing/>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воспитание произвольного внимания и памяти;</w:t>
      </w:r>
    </w:p>
    <w:p w:rsidR="00C96899" w:rsidRPr="006860A6" w:rsidRDefault="00C96899" w:rsidP="007478C9">
      <w:pPr>
        <w:numPr>
          <w:ilvl w:val="0"/>
          <w:numId w:val="28"/>
        </w:numPr>
        <w:tabs>
          <w:tab w:val="left" w:pos="426"/>
          <w:tab w:val="left" w:pos="851"/>
        </w:tabs>
        <w:spacing w:after="0" w:line="240" w:lineRule="auto"/>
        <w:ind w:left="0" w:firstLine="567"/>
        <w:contextualSpacing/>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тренировка движений пальцев рук и кисти (в ходе занятий и во время физкультминуток).</w:t>
      </w:r>
    </w:p>
    <w:p w:rsidR="00C96899" w:rsidRPr="006860A6" w:rsidRDefault="00C96899" w:rsidP="006860A6">
      <w:pPr>
        <w:spacing w:after="0" w:line="240" w:lineRule="auto"/>
        <w:jc w:val="both"/>
        <w:rPr>
          <w:rFonts w:ascii="Times New Roman" w:eastAsia="Times New Roman" w:hAnsi="Times New Roman" w:cs="Times New Roman"/>
          <w:sz w:val="24"/>
          <w:szCs w:val="24"/>
          <w:lang w:eastAsia="en-US"/>
        </w:rPr>
      </w:pPr>
    </w:p>
    <w:p w:rsidR="00C96899" w:rsidRPr="006860A6" w:rsidRDefault="00C96899" w:rsidP="006860A6">
      <w:pPr>
        <w:spacing w:after="0" w:line="240" w:lineRule="auto"/>
        <w:rPr>
          <w:rFonts w:ascii="Times New Roman" w:eastAsia="Times New Roman" w:hAnsi="Times New Roman" w:cs="Times New Roman"/>
          <w:b/>
          <w:i/>
          <w:sz w:val="24"/>
          <w:szCs w:val="24"/>
          <w:lang w:eastAsia="en-US"/>
        </w:rPr>
      </w:pPr>
      <w:r w:rsidRPr="006860A6">
        <w:rPr>
          <w:rFonts w:ascii="Times New Roman" w:eastAsia="Times New Roman" w:hAnsi="Times New Roman" w:cs="Times New Roman"/>
          <w:b/>
          <w:i/>
          <w:sz w:val="24"/>
          <w:szCs w:val="24"/>
          <w:lang w:eastAsia="en-US"/>
        </w:rPr>
        <w:t>Образовательная область «Физическое развитие»</w:t>
      </w:r>
    </w:p>
    <w:p w:rsidR="00C96899" w:rsidRPr="006860A6" w:rsidRDefault="00C96899" w:rsidP="006860A6">
      <w:pPr>
        <w:spacing w:after="0" w:line="240" w:lineRule="auto"/>
        <w:ind w:firstLine="709"/>
        <w:jc w:val="both"/>
        <w:rPr>
          <w:rFonts w:ascii="Times New Roman" w:eastAsia="Times New Roman" w:hAnsi="Times New Roman" w:cs="Times New Roman"/>
          <w:sz w:val="24"/>
          <w:szCs w:val="24"/>
          <w:lang w:eastAsia="en-US"/>
        </w:rPr>
      </w:pPr>
      <w:r w:rsidRPr="006860A6">
        <w:rPr>
          <w:rFonts w:ascii="Times New Roman" w:eastAsia="Times New Roman" w:hAnsi="Times New Roman" w:cs="Times New Roman"/>
          <w:sz w:val="24"/>
          <w:szCs w:val="24"/>
          <w:lang w:eastAsia="en-US"/>
        </w:rPr>
        <w:t>Работу в образовательной области «Физическое развитие» осуществляет воспитатель при обязательном подключении родителей (законных представителей) воспитанников.</w:t>
      </w:r>
    </w:p>
    <w:p w:rsidR="00C96899" w:rsidRPr="006860A6" w:rsidRDefault="00C96899" w:rsidP="006860A6">
      <w:pPr>
        <w:spacing w:after="0" w:line="240" w:lineRule="auto"/>
        <w:ind w:firstLine="709"/>
        <w:jc w:val="both"/>
        <w:rPr>
          <w:rFonts w:ascii="Times New Roman" w:eastAsia="Times New Roman" w:hAnsi="Times New Roman" w:cs="Times New Roman"/>
          <w:b/>
          <w:sz w:val="24"/>
          <w:szCs w:val="24"/>
          <w:lang w:eastAsia="en-US"/>
        </w:rPr>
      </w:pPr>
      <w:r w:rsidRPr="006860A6">
        <w:rPr>
          <w:rFonts w:ascii="Times New Roman" w:eastAsia="Times New Roman" w:hAnsi="Times New Roman" w:cs="Times New Roman"/>
          <w:b/>
          <w:sz w:val="24"/>
          <w:szCs w:val="24"/>
          <w:lang w:eastAsia="en-US"/>
        </w:rPr>
        <w:t>Для детей с нарушениями речи:</w:t>
      </w:r>
    </w:p>
    <w:p w:rsidR="00C96899" w:rsidRPr="006860A6" w:rsidRDefault="00C96899" w:rsidP="007478C9">
      <w:pPr>
        <w:numPr>
          <w:ilvl w:val="0"/>
          <w:numId w:val="29"/>
        </w:numPr>
        <w:tabs>
          <w:tab w:val="left" w:pos="426"/>
          <w:tab w:val="left" w:pos="851"/>
        </w:tabs>
        <w:spacing w:after="0" w:line="240" w:lineRule="auto"/>
        <w:ind w:left="0" w:firstLine="567"/>
        <w:contextualSpacing/>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формирование полноценных двигательных навыков;</w:t>
      </w:r>
    </w:p>
    <w:p w:rsidR="00C96899" w:rsidRPr="006860A6" w:rsidRDefault="00C96899" w:rsidP="007478C9">
      <w:pPr>
        <w:numPr>
          <w:ilvl w:val="0"/>
          <w:numId w:val="29"/>
        </w:numPr>
        <w:tabs>
          <w:tab w:val="left" w:pos="426"/>
          <w:tab w:val="left" w:pos="851"/>
        </w:tabs>
        <w:spacing w:after="0" w:line="240" w:lineRule="auto"/>
        <w:ind w:left="0" w:firstLine="567"/>
        <w:contextualSpacing/>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нормализация мышечного тонуса;</w:t>
      </w:r>
    </w:p>
    <w:p w:rsidR="00C96899" w:rsidRPr="006860A6" w:rsidRDefault="00C96899" w:rsidP="007478C9">
      <w:pPr>
        <w:numPr>
          <w:ilvl w:val="0"/>
          <w:numId w:val="29"/>
        </w:numPr>
        <w:tabs>
          <w:tab w:val="left" w:pos="426"/>
          <w:tab w:val="left" w:pos="851"/>
        </w:tabs>
        <w:spacing w:after="0" w:line="240" w:lineRule="auto"/>
        <w:ind w:left="0" w:firstLine="567"/>
        <w:contextualSpacing/>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исправление неправильных поз, развитие статической выносливости, равновесия;</w:t>
      </w:r>
    </w:p>
    <w:p w:rsidR="00C96899" w:rsidRPr="006860A6" w:rsidRDefault="00C96899" w:rsidP="007478C9">
      <w:pPr>
        <w:numPr>
          <w:ilvl w:val="0"/>
          <w:numId w:val="29"/>
        </w:numPr>
        <w:tabs>
          <w:tab w:val="left" w:pos="426"/>
          <w:tab w:val="left" w:pos="851"/>
        </w:tabs>
        <w:spacing w:after="0" w:line="240" w:lineRule="auto"/>
        <w:ind w:left="0" w:firstLine="567"/>
        <w:contextualSpacing/>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упорядочение темпа движений, синхронного взаимодействия между движениями и речью, запоминание серии двигательных актов, воспитание быстроты реакции на словесные инструкции;</w:t>
      </w:r>
    </w:p>
    <w:p w:rsidR="00C96899" w:rsidRPr="006860A6" w:rsidRDefault="00C96899" w:rsidP="007478C9">
      <w:pPr>
        <w:numPr>
          <w:ilvl w:val="0"/>
          <w:numId w:val="29"/>
        </w:numPr>
        <w:tabs>
          <w:tab w:val="left" w:pos="426"/>
          <w:tab w:val="left" w:pos="851"/>
        </w:tabs>
        <w:spacing w:after="0" w:line="240" w:lineRule="auto"/>
        <w:ind w:left="0" w:firstLine="567"/>
        <w:contextualSpacing/>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развитие тонкой двигательной координации, необходимой для полноценного становления навыков письма.</w:t>
      </w:r>
    </w:p>
    <w:p w:rsidR="007755F6" w:rsidRPr="006860A6" w:rsidRDefault="007755F6" w:rsidP="006860A6">
      <w:pPr>
        <w:spacing w:after="0" w:line="240" w:lineRule="auto"/>
        <w:ind w:firstLine="567"/>
        <w:jc w:val="both"/>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lastRenderedPageBreak/>
        <w:t>2.2. Вариативные формы, способы, методы и средства реализации рабочей Программы с учетом возрастных особенностей воспитанников</w:t>
      </w:r>
    </w:p>
    <w:p w:rsidR="007755F6" w:rsidRPr="006860A6" w:rsidRDefault="007755F6" w:rsidP="006860A6">
      <w:pPr>
        <w:spacing w:after="0" w:line="240" w:lineRule="auto"/>
        <w:jc w:val="both"/>
        <w:rPr>
          <w:rFonts w:ascii="Times New Roman" w:eastAsia="Times New Roman" w:hAnsi="Times New Roman" w:cs="Times New Roman"/>
          <w:b/>
          <w:sz w:val="24"/>
          <w:szCs w:val="24"/>
        </w:rPr>
      </w:pPr>
    </w:p>
    <w:p w:rsidR="00007F86" w:rsidRPr="006860A6" w:rsidRDefault="00007F86" w:rsidP="006860A6">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rPr>
      </w:pPr>
      <w:r w:rsidRPr="006860A6">
        <w:rPr>
          <w:rFonts w:ascii="Times New Roman" w:eastAsia="Times New Roman" w:hAnsi="Times New Roman" w:cs="Times New Roman"/>
          <w:b/>
          <w:color w:val="000000"/>
          <w:sz w:val="24"/>
          <w:szCs w:val="24"/>
        </w:rPr>
        <w:t>Образовательная область «Социально-коммуникативное развитие»</w:t>
      </w:r>
    </w:p>
    <w:p w:rsidR="00697F43" w:rsidRPr="006860A6" w:rsidRDefault="00697F43" w:rsidP="006860A6">
      <w:pPr>
        <w:autoSpaceDE w:val="0"/>
        <w:autoSpaceDN w:val="0"/>
        <w:adjustRightInd w:val="0"/>
        <w:spacing w:after="0" w:line="240" w:lineRule="auto"/>
        <w:ind w:firstLine="567"/>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3712"/>
        <w:gridCol w:w="3019"/>
      </w:tblGrid>
      <w:tr w:rsidR="00007F86" w:rsidRPr="006860A6" w:rsidTr="00B937E0">
        <w:tc>
          <w:tcPr>
            <w:tcW w:w="10031" w:type="dxa"/>
            <w:gridSpan w:val="3"/>
          </w:tcPr>
          <w:p w:rsidR="00007F86" w:rsidRPr="006860A6" w:rsidRDefault="00007F86" w:rsidP="006860A6">
            <w:pPr>
              <w:spacing w:after="0" w:line="240" w:lineRule="auto"/>
              <w:jc w:val="center"/>
              <w:rPr>
                <w:rFonts w:ascii="Times New Roman" w:eastAsia="Times New Roman" w:hAnsi="Times New Roman" w:cs="Times New Roman"/>
                <w:bCs/>
                <w:sz w:val="24"/>
                <w:szCs w:val="24"/>
              </w:rPr>
            </w:pPr>
            <w:r w:rsidRPr="006860A6">
              <w:rPr>
                <w:rFonts w:ascii="Times New Roman" w:eastAsia="Times New Roman" w:hAnsi="Times New Roman" w:cs="Times New Roman"/>
                <w:bCs/>
                <w:sz w:val="24"/>
                <w:szCs w:val="24"/>
              </w:rPr>
              <w:t>Формирование позитивных установок к различным видам труда</w:t>
            </w:r>
          </w:p>
        </w:tc>
      </w:tr>
      <w:tr w:rsidR="00FC69B2" w:rsidRPr="006860A6" w:rsidTr="00B937E0">
        <w:tc>
          <w:tcPr>
            <w:tcW w:w="2660" w:type="dxa"/>
          </w:tcPr>
          <w:p w:rsidR="00007F86" w:rsidRPr="006860A6" w:rsidRDefault="00007F86" w:rsidP="006860A6">
            <w:pPr>
              <w:spacing w:after="0" w:line="240" w:lineRule="auto"/>
              <w:jc w:val="both"/>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Формы реализации Программы</w:t>
            </w:r>
          </w:p>
        </w:tc>
        <w:tc>
          <w:tcPr>
            <w:tcW w:w="4111" w:type="dxa"/>
          </w:tcPr>
          <w:p w:rsidR="00007F86" w:rsidRPr="006860A6" w:rsidRDefault="00007F86" w:rsidP="006860A6">
            <w:pPr>
              <w:spacing w:after="0" w:line="240" w:lineRule="auto"/>
              <w:jc w:val="both"/>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Методы реализации Программы</w:t>
            </w:r>
          </w:p>
        </w:tc>
        <w:tc>
          <w:tcPr>
            <w:tcW w:w="3260" w:type="dxa"/>
          </w:tcPr>
          <w:p w:rsidR="00007F86" w:rsidRPr="006860A6" w:rsidRDefault="00007F86" w:rsidP="006860A6">
            <w:pPr>
              <w:spacing w:after="0" w:line="240" w:lineRule="auto"/>
              <w:jc w:val="both"/>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Средства реализации Программы</w:t>
            </w:r>
          </w:p>
        </w:tc>
      </w:tr>
      <w:tr w:rsidR="00FC69B2" w:rsidRPr="006860A6" w:rsidTr="00827187">
        <w:trPr>
          <w:trHeight w:val="7549"/>
        </w:trPr>
        <w:tc>
          <w:tcPr>
            <w:tcW w:w="2660" w:type="dxa"/>
          </w:tcPr>
          <w:p w:rsidR="00007F86" w:rsidRPr="006860A6" w:rsidRDefault="00007F86" w:rsidP="006860A6">
            <w:pPr>
              <w:autoSpaceDE w:val="0"/>
              <w:autoSpaceDN w:val="0"/>
              <w:adjustRightInd w:val="0"/>
              <w:spacing w:after="0" w:line="240" w:lineRule="auto"/>
              <w:jc w:val="both"/>
              <w:rPr>
                <w:rFonts w:ascii="Times New Roman" w:eastAsia="Times New Roman" w:hAnsi="Times New Roman" w:cs="Times New Roman"/>
                <w:i/>
                <w:sz w:val="24"/>
                <w:szCs w:val="24"/>
              </w:rPr>
            </w:pPr>
            <w:r w:rsidRPr="006860A6">
              <w:rPr>
                <w:rFonts w:ascii="Times New Roman" w:eastAsia="Times New Roman" w:hAnsi="Times New Roman" w:cs="Times New Roman"/>
                <w:bCs/>
                <w:sz w:val="24"/>
                <w:szCs w:val="24"/>
              </w:rPr>
              <w:t>Трудовые поручения</w:t>
            </w:r>
            <w:r w:rsidRPr="006860A6">
              <w:rPr>
                <w:rFonts w:ascii="Times New Roman" w:eastAsia="Times New Roman" w:hAnsi="Times New Roman" w:cs="Times New Roman"/>
                <w:bCs/>
                <w:i/>
                <w:sz w:val="24"/>
                <w:szCs w:val="24"/>
              </w:rPr>
              <w:t xml:space="preserve">: </w:t>
            </w:r>
          </w:p>
          <w:p w:rsidR="00007F86" w:rsidRPr="006860A6" w:rsidRDefault="00007F86" w:rsidP="006860A6">
            <w:pPr>
              <w:autoSpaceDE w:val="0"/>
              <w:autoSpaceDN w:val="0"/>
              <w:adjustRightInd w:val="0"/>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w:t>
            </w:r>
            <w:proofErr w:type="gramStart"/>
            <w:r w:rsidRPr="006860A6">
              <w:rPr>
                <w:rFonts w:ascii="Times New Roman" w:eastAsia="Times New Roman" w:hAnsi="Times New Roman" w:cs="Times New Roman"/>
                <w:bCs/>
                <w:sz w:val="24"/>
                <w:szCs w:val="24"/>
              </w:rPr>
              <w:t>простые</w:t>
            </w:r>
            <w:proofErr w:type="gramEnd"/>
            <w:r w:rsidRPr="006860A6">
              <w:rPr>
                <w:rFonts w:ascii="Times New Roman" w:eastAsia="Times New Roman" w:hAnsi="Times New Roman" w:cs="Times New Roman"/>
                <w:bCs/>
                <w:sz w:val="24"/>
                <w:szCs w:val="24"/>
              </w:rPr>
              <w:t xml:space="preserve">, сложные, </w:t>
            </w:r>
          </w:p>
          <w:p w:rsidR="00007F86" w:rsidRPr="006860A6" w:rsidRDefault="00007F86" w:rsidP="006860A6">
            <w:pPr>
              <w:autoSpaceDE w:val="0"/>
              <w:autoSpaceDN w:val="0"/>
              <w:adjustRightInd w:val="0"/>
              <w:spacing w:after="0" w:line="240" w:lineRule="auto"/>
              <w:jc w:val="both"/>
              <w:rPr>
                <w:rFonts w:ascii="Times New Roman" w:eastAsia="Times New Roman" w:hAnsi="Times New Roman" w:cs="Times New Roman"/>
                <w:bCs/>
                <w:sz w:val="24"/>
                <w:szCs w:val="24"/>
              </w:rPr>
            </w:pPr>
            <w:r w:rsidRPr="006860A6">
              <w:rPr>
                <w:rFonts w:ascii="Times New Roman" w:eastAsia="Times New Roman" w:hAnsi="Times New Roman" w:cs="Times New Roman"/>
                <w:sz w:val="24"/>
                <w:szCs w:val="24"/>
              </w:rPr>
              <w:t>ко</w:t>
            </w:r>
            <w:r w:rsidRPr="006860A6">
              <w:rPr>
                <w:rFonts w:ascii="Times New Roman" w:eastAsia="Times New Roman" w:hAnsi="Times New Roman" w:cs="Times New Roman"/>
                <w:bCs/>
                <w:sz w:val="24"/>
                <w:szCs w:val="24"/>
              </w:rPr>
              <w:t xml:space="preserve">ллективные, индивидуальные) </w:t>
            </w:r>
          </w:p>
          <w:p w:rsidR="00007F86" w:rsidRPr="006860A6" w:rsidRDefault="00007F86" w:rsidP="006860A6">
            <w:pPr>
              <w:autoSpaceDE w:val="0"/>
              <w:autoSpaceDN w:val="0"/>
              <w:adjustRightInd w:val="0"/>
              <w:spacing w:after="0" w:line="240" w:lineRule="auto"/>
              <w:jc w:val="both"/>
              <w:rPr>
                <w:rFonts w:ascii="Times New Roman" w:eastAsia="Times New Roman" w:hAnsi="Times New Roman" w:cs="Times New Roman"/>
                <w:sz w:val="24"/>
                <w:szCs w:val="24"/>
              </w:rPr>
            </w:pPr>
          </w:p>
        </w:tc>
        <w:tc>
          <w:tcPr>
            <w:tcW w:w="4111" w:type="dxa"/>
          </w:tcPr>
          <w:p w:rsidR="00007F86" w:rsidRPr="006860A6" w:rsidRDefault="00007F86" w:rsidP="006860A6">
            <w:pPr>
              <w:autoSpaceDE w:val="0"/>
              <w:autoSpaceDN w:val="0"/>
              <w:adjustRightInd w:val="0"/>
              <w:spacing w:after="0" w:line="240" w:lineRule="auto"/>
              <w:ind w:left="-70"/>
              <w:jc w:val="both"/>
              <w:rPr>
                <w:rFonts w:ascii="Times New Roman" w:eastAsia="Times New Roman" w:hAnsi="Times New Roman" w:cs="Times New Roman"/>
                <w:sz w:val="24"/>
                <w:szCs w:val="24"/>
              </w:rPr>
            </w:pPr>
            <w:r w:rsidRPr="006860A6">
              <w:rPr>
                <w:rFonts w:ascii="Times New Roman" w:eastAsia="Times New Roman" w:hAnsi="Times New Roman" w:cs="Times New Roman"/>
                <w:b/>
                <w:i/>
                <w:sz w:val="24"/>
                <w:szCs w:val="24"/>
              </w:rPr>
              <w:t>I группа методов</w:t>
            </w:r>
            <w:r w:rsidRPr="006860A6">
              <w:rPr>
                <w:rFonts w:ascii="Times New Roman" w:eastAsia="Times New Roman" w:hAnsi="Times New Roman" w:cs="Times New Roman"/>
                <w:i/>
                <w:sz w:val="24"/>
                <w:szCs w:val="24"/>
              </w:rPr>
              <w:t>:</w:t>
            </w:r>
            <w:r w:rsidRPr="006860A6">
              <w:rPr>
                <w:rFonts w:ascii="Times New Roman" w:eastAsia="Times New Roman" w:hAnsi="Times New Roman" w:cs="Times New Roman"/>
                <w:sz w:val="24"/>
                <w:szCs w:val="24"/>
              </w:rPr>
              <w:t xml:space="preserve"> </w:t>
            </w:r>
            <w:r w:rsidRPr="006860A6">
              <w:rPr>
                <w:rFonts w:ascii="Times New Roman" w:eastAsia="Times New Roman" w:hAnsi="Times New Roman" w:cs="Times New Roman"/>
                <w:i/>
                <w:sz w:val="24"/>
                <w:szCs w:val="24"/>
              </w:rPr>
              <w:t>формирование нравственных представлений, суждений, оценок</w:t>
            </w:r>
            <w:r w:rsidRPr="006860A6">
              <w:rPr>
                <w:rFonts w:ascii="Times New Roman" w:eastAsia="Times New Roman" w:hAnsi="Times New Roman" w:cs="Times New Roman"/>
                <w:sz w:val="24"/>
                <w:szCs w:val="24"/>
              </w:rPr>
              <w:t xml:space="preserve"> </w:t>
            </w:r>
          </w:p>
          <w:p w:rsidR="00007F86" w:rsidRPr="006860A6" w:rsidRDefault="00007F86" w:rsidP="006860A6">
            <w:pPr>
              <w:autoSpaceDE w:val="0"/>
              <w:autoSpaceDN w:val="0"/>
              <w:adjustRightInd w:val="0"/>
              <w:spacing w:after="0" w:line="240" w:lineRule="auto"/>
              <w:ind w:right="-74"/>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Создание у детей практического опыта трудовой деятельности; решение  элементарных логических задач, загадок; приучение к размышлению; эвристические беседы; беседы на этические темы; чтение художественной литературы; рассматривание иллюстраций; рассказывание и обсуждение картин, иллюстраций; просмотр видеофильмов; задачи на решение коммуникативных ситуаций; придумывание сказок</w:t>
            </w:r>
          </w:p>
          <w:p w:rsidR="00007F86" w:rsidRPr="006860A6" w:rsidRDefault="00007F86" w:rsidP="006860A6">
            <w:pPr>
              <w:autoSpaceDE w:val="0"/>
              <w:autoSpaceDN w:val="0"/>
              <w:adjustRightInd w:val="0"/>
              <w:spacing w:after="0" w:line="240" w:lineRule="auto"/>
              <w:jc w:val="both"/>
              <w:rPr>
                <w:rFonts w:ascii="Times New Roman" w:eastAsia="Times New Roman" w:hAnsi="Times New Roman" w:cs="Times New Roman"/>
                <w:b/>
                <w:i/>
                <w:sz w:val="24"/>
                <w:szCs w:val="24"/>
              </w:rPr>
            </w:pPr>
            <w:r w:rsidRPr="006860A6">
              <w:rPr>
                <w:rFonts w:ascii="Times New Roman" w:eastAsia="Times New Roman" w:hAnsi="Times New Roman" w:cs="Times New Roman"/>
                <w:b/>
                <w:i/>
                <w:sz w:val="24"/>
                <w:szCs w:val="24"/>
              </w:rPr>
              <w:t xml:space="preserve">2 группа методов: </w:t>
            </w:r>
            <w:r w:rsidRPr="006860A6">
              <w:rPr>
                <w:rFonts w:ascii="Times New Roman" w:eastAsia="Times New Roman" w:hAnsi="Times New Roman" w:cs="Times New Roman"/>
                <w:i/>
                <w:sz w:val="24"/>
                <w:szCs w:val="24"/>
              </w:rPr>
              <w:t>создание у детей практического опыта трудовой деятельности</w:t>
            </w:r>
          </w:p>
          <w:p w:rsidR="00007F86" w:rsidRPr="006860A6" w:rsidRDefault="00007F86" w:rsidP="006860A6">
            <w:pPr>
              <w:autoSpaceDE w:val="0"/>
              <w:autoSpaceDN w:val="0"/>
              <w:adjustRightInd w:val="0"/>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Приучение к положительным </w:t>
            </w:r>
            <w:proofErr w:type="gramStart"/>
            <w:r w:rsidRPr="006860A6">
              <w:rPr>
                <w:rFonts w:ascii="Times New Roman" w:eastAsia="Times New Roman" w:hAnsi="Times New Roman" w:cs="Times New Roman"/>
                <w:sz w:val="24"/>
                <w:szCs w:val="24"/>
              </w:rPr>
              <w:t>фор-мам</w:t>
            </w:r>
            <w:proofErr w:type="gramEnd"/>
            <w:r w:rsidRPr="006860A6">
              <w:rPr>
                <w:rFonts w:ascii="Times New Roman" w:eastAsia="Times New Roman" w:hAnsi="Times New Roman" w:cs="Times New Roman"/>
                <w:sz w:val="24"/>
                <w:szCs w:val="24"/>
              </w:rPr>
              <w:t xml:space="preserve"> общественного поведения; показ действий; пример взрослого и детей; наблюдения; разыгрывание коммуникативных и с</w:t>
            </w:r>
            <w:r w:rsidR="00827187">
              <w:rPr>
                <w:rFonts w:ascii="Times New Roman" w:eastAsia="Times New Roman" w:hAnsi="Times New Roman" w:cs="Times New Roman"/>
                <w:sz w:val="24"/>
                <w:szCs w:val="24"/>
              </w:rPr>
              <w:t>оздание педагогических ситуаций</w:t>
            </w:r>
          </w:p>
        </w:tc>
        <w:tc>
          <w:tcPr>
            <w:tcW w:w="3260" w:type="dxa"/>
          </w:tcPr>
          <w:p w:rsidR="00007F86" w:rsidRPr="006860A6" w:rsidRDefault="00007F86"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Ознакомление с трудом взрослых</w:t>
            </w:r>
          </w:p>
          <w:p w:rsidR="00007F86" w:rsidRPr="006860A6" w:rsidRDefault="00007F86"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Собственная трудовая деятельность</w:t>
            </w:r>
          </w:p>
          <w:p w:rsidR="00007F86" w:rsidRPr="006860A6" w:rsidRDefault="00007F86"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Художественные средства: художественная литература,</w:t>
            </w:r>
          </w:p>
          <w:p w:rsidR="00007F86" w:rsidRPr="006860A6" w:rsidRDefault="00007F86"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музыка, изобразительное искусство</w:t>
            </w:r>
          </w:p>
          <w:p w:rsidR="00007F86" w:rsidRPr="006860A6" w:rsidRDefault="00007F86"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Видеофильмы, слайды</w:t>
            </w:r>
          </w:p>
          <w:p w:rsidR="00007F86" w:rsidRPr="006860A6" w:rsidRDefault="00007F86" w:rsidP="006860A6">
            <w:pPr>
              <w:spacing w:after="0" w:line="240" w:lineRule="auto"/>
              <w:jc w:val="both"/>
              <w:rPr>
                <w:rFonts w:ascii="Times New Roman" w:eastAsia="Times New Roman" w:hAnsi="Times New Roman" w:cs="Times New Roman"/>
                <w:sz w:val="24"/>
                <w:szCs w:val="24"/>
              </w:rPr>
            </w:pPr>
          </w:p>
          <w:p w:rsidR="00007F86" w:rsidRPr="006860A6" w:rsidRDefault="00007F86" w:rsidP="006860A6">
            <w:pPr>
              <w:spacing w:after="0" w:line="240" w:lineRule="auto"/>
              <w:jc w:val="both"/>
              <w:rPr>
                <w:rFonts w:ascii="Times New Roman" w:eastAsia="Times New Roman" w:hAnsi="Times New Roman" w:cs="Times New Roman"/>
                <w:sz w:val="24"/>
                <w:szCs w:val="24"/>
              </w:rPr>
            </w:pPr>
          </w:p>
        </w:tc>
      </w:tr>
      <w:tr w:rsidR="00007F86" w:rsidRPr="006860A6" w:rsidTr="00B937E0">
        <w:tc>
          <w:tcPr>
            <w:tcW w:w="10031" w:type="dxa"/>
            <w:gridSpan w:val="3"/>
          </w:tcPr>
          <w:p w:rsidR="00007F86" w:rsidRPr="006860A6" w:rsidRDefault="00007F86" w:rsidP="006860A6">
            <w:pPr>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Формирование основ безопасного поведения в быту, природе, социуме</w:t>
            </w:r>
          </w:p>
        </w:tc>
      </w:tr>
      <w:tr w:rsidR="00FC69B2" w:rsidRPr="006860A6" w:rsidTr="00B937E0">
        <w:tc>
          <w:tcPr>
            <w:tcW w:w="2660" w:type="dxa"/>
          </w:tcPr>
          <w:p w:rsidR="00007F86" w:rsidRPr="006860A6" w:rsidRDefault="00007F86" w:rsidP="006860A6">
            <w:pPr>
              <w:autoSpaceDE w:val="0"/>
              <w:autoSpaceDN w:val="0"/>
              <w:adjustRightInd w:val="0"/>
              <w:spacing w:after="0" w:line="240" w:lineRule="auto"/>
              <w:jc w:val="both"/>
              <w:rPr>
                <w:rFonts w:ascii="Times New Roman" w:eastAsia="Times New Roman" w:hAnsi="Times New Roman" w:cs="Times New Roman"/>
                <w:bCs/>
                <w:sz w:val="24"/>
                <w:szCs w:val="24"/>
              </w:rPr>
            </w:pPr>
            <w:r w:rsidRPr="006860A6">
              <w:rPr>
                <w:rFonts w:ascii="Times New Roman" w:eastAsia="Times New Roman" w:hAnsi="Times New Roman" w:cs="Times New Roman"/>
                <w:bCs/>
                <w:sz w:val="24"/>
                <w:szCs w:val="24"/>
              </w:rPr>
              <w:t>Индивидуальная</w:t>
            </w:r>
          </w:p>
          <w:p w:rsidR="00007F86" w:rsidRPr="006860A6" w:rsidRDefault="00007F86" w:rsidP="006860A6">
            <w:pPr>
              <w:autoSpaceDE w:val="0"/>
              <w:autoSpaceDN w:val="0"/>
              <w:adjustRightInd w:val="0"/>
              <w:spacing w:after="0" w:line="240" w:lineRule="auto"/>
              <w:jc w:val="both"/>
              <w:rPr>
                <w:rFonts w:ascii="Times New Roman" w:eastAsia="Times New Roman" w:hAnsi="Times New Roman" w:cs="Times New Roman"/>
                <w:bCs/>
                <w:sz w:val="24"/>
                <w:szCs w:val="24"/>
              </w:rPr>
            </w:pPr>
            <w:r w:rsidRPr="006860A6">
              <w:rPr>
                <w:rFonts w:ascii="Times New Roman" w:eastAsia="Times New Roman" w:hAnsi="Times New Roman" w:cs="Times New Roman"/>
                <w:bCs/>
                <w:sz w:val="24"/>
                <w:szCs w:val="24"/>
              </w:rPr>
              <w:t>Подгрупповая</w:t>
            </w:r>
          </w:p>
          <w:p w:rsidR="00007F86" w:rsidRPr="006860A6" w:rsidRDefault="00007F86" w:rsidP="006860A6">
            <w:pPr>
              <w:autoSpaceDE w:val="0"/>
              <w:autoSpaceDN w:val="0"/>
              <w:adjustRightInd w:val="0"/>
              <w:spacing w:after="0" w:line="240" w:lineRule="auto"/>
              <w:jc w:val="both"/>
              <w:rPr>
                <w:rFonts w:ascii="Times New Roman" w:eastAsia="Times New Roman" w:hAnsi="Times New Roman" w:cs="Times New Roman"/>
                <w:bCs/>
                <w:sz w:val="24"/>
                <w:szCs w:val="24"/>
              </w:rPr>
            </w:pPr>
            <w:r w:rsidRPr="006860A6">
              <w:rPr>
                <w:rFonts w:ascii="Times New Roman" w:eastAsia="Times New Roman" w:hAnsi="Times New Roman" w:cs="Times New Roman"/>
                <w:bCs/>
                <w:sz w:val="24"/>
                <w:szCs w:val="24"/>
              </w:rPr>
              <w:t>Режимные моменты</w:t>
            </w:r>
          </w:p>
          <w:p w:rsidR="00007F86" w:rsidRPr="006860A6" w:rsidRDefault="00007F86" w:rsidP="006860A6">
            <w:pPr>
              <w:autoSpaceDE w:val="0"/>
              <w:autoSpaceDN w:val="0"/>
              <w:adjustRightInd w:val="0"/>
              <w:spacing w:after="0" w:line="240" w:lineRule="auto"/>
              <w:jc w:val="both"/>
              <w:rPr>
                <w:rFonts w:ascii="Times New Roman" w:eastAsia="Times New Roman" w:hAnsi="Times New Roman" w:cs="Times New Roman"/>
                <w:bCs/>
                <w:sz w:val="24"/>
                <w:szCs w:val="24"/>
              </w:rPr>
            </w:pPr>
            <w:r w:rsidRPr="006860A6">
              <w:rPr>
                <w:rFonts w:ascii="Times New Roman" w:eastAsia="Times New Roman" w:hAnsi="Times New Roman" w:cs="Times New Roman"/>
                <w:bCs/>
                <w:sz w:val="24"/>
                <w:szCs w:val="24"/>
              </w:rPr>
              <w:t>Самостоятельная деятельность</w:t>
            </w:r>
          </w:p>
          <w:p w:rsidR="00007F86" w:rsidRPr="006860A6" w:rsidRDefault="00007F86" w:rsidP="006860A6">
            <w:pPr>
              <w:autoSpaceDE w:val="0"/>
              <w:autoSpaceDN w:val="0"/>
              <w:adjustRightInd w:val="0"/>
              <w:spacing w:after="0" w:line="240" w:lineRule="auto"/>
              <w:jc w:val="both"/>
              <w:rPr>
                <w:rFonts w:ascii="Times New Roman" w:eastAsia="Times New Roman" w:hAnsi="Times New Roman" w:cs="Times New Roman"/>
                <w:b/>
                <w:bCs/>
                <w:sz w:val="24"/>
                <w:szCs w:val="24"/>
              </w:rPr>
            </w:pPr>
          </w:p>
        </w:tc>
        <w:tc>
          <w:tcPr>
            <w:tcW w:w="4111" w:type="dxa"/>
          </w:tcPr>
          <w:p w:rsidR="00007F86" w:rsidRPr="006860A6" w:rsidRDefault="00007F86" w:rsidP="006860A6">
            <w:pPr>
              <w:autoSpaceDE w:val="0"/>
              <w:autoSpaceDN w:val="0"/>
              <w:adjustRightInd w:val="0"/>
              <w:spacing w:after="0" w:line="240" w:lineRule="auto"/>
              <w:jc w:val="both"/>
              <w:rPr>
                <w:rFonts w:ascii="Times New Roman" w:eastAsia="Times New Roman" w:hAnsi="Times New Roman" w:cs="Times New Roman"/>
                <w:b/>
                <w:bCs/>
                <w:i/>
                <w:sz w:val="24"/>
                <w:szCs w:val="24"/>
              </w:rPr>
            </w:pPr>
            <w:r w:rsidRPr="006860A6">
              <w:rPr>
                <w:rFonts w:ascii="Times New Roman" w:eastAsia="Times New Roman" w:hAnsi="Times New Roman" w:cs="Times New Roman"/>
                <w:b/>
                <w:bCs/>
                <w:i/>
                <w:sz w:val="24"/>
                <w:szCs w:val="24"/>
              </w:rPr>
              <w:t>Наглядные  методы:</w:t>
            </w:r>
          </w:p>
          <w:p w:rsidR="00007F86" w:rsidRPr="006860A6" w:rsidRDefault="00007F86" w:rsidP="006860A6">
            <w:pPr>
              <w:autoSpaceDE w:val="0"/>
              <w:autoSpaceDN w:val="0"/>
              <w:adjustRightInd w:val="0"/>
              <w:spacing w:after="0" w:line="240" w:lineRule="auto"/>
              <w:jc w:val="both"/>
              <w:rPr>
                <w:rFonts w:ascii="Times New Roman" w:eastAsia="Times New Roman" w:hAnsi="Times New Roman" w:cs="Times New Roman"/>
                <w:bCs/>
                <w:sz w:val="24"/>
                <w:szCs w:val="24"/>
              </w:rPr>
            </w:pPr>
            <w:proofErr w:type="gramStart"/>
            <w:r w:rsidRPr="006860A6">
              <w:rPr>
                <w:rFonts w:ascii="Times New Roman" w:eastAsia="Times New Roman" w:hAnsi="Times New Roman" w:cs="Times New Roman"/>
                <w:bCs/>
                <w:sz w:val="24"/>
                <w:szCs w:val="24"/>
              </w:rPr>
              <w:t>рассматривание</w:t>
            </w:r>
            <w:proofErr w:type="gramEnd"/>
            <w:r w:rsidRPr="006860A6">
              <w:rPr>
                <w:rFonts w:ascii="Times New Roman" w:eastAsia="Times New Roman" w:hAnsi="Times New Roman" w:cs="Times New Roman"/>
                <w:bCs/>
                <w:sz w:val="24"/>
                <w:szCs w:val="24"/>
              </w:rPr>
              <w:t xml:space="preserve"> иллюстраций, кар-тин; просмотр  видеофильмов, слайдов</w:t>
            </w:r>
          </w:p>
          <w:p w:rsidR="00007F86" w:rsidRPr="006860A6" w:rsidRDefault="00007F86" w:rsidP="006860A6">
            <w:pPr>
              <w:autoSpaceDE w:val="0"/>
              <w:autoSpaceDN w:val="0"/>
              <w:adjustRightInd w:val="0"/>
              <w:spacing w:after="0" w:line="240" w:lineRule="auto"/>
              <w:jc w:val="both"/>
              <w:rPr>
                <w:rFonts w:ascii="Times New Roman" w:eastAsia="Times New Roman" w:hAnsi="Times New Roman" w:cs="Times New Roman"/>
                <w:b/>
                <w:bCs/>
                <w:i/>
                <w:sz w:val="24"/>
                <w:szCs w:val="24"/>
              </w:rPr>
            </w:pPr>
            <w:r w:rsidRPr="006860A6">
              <w:rPr>
                <w:rFonts w:ascii="Times New Roman" w:eastAsia="Times New Roman" w:hAnsi="Times New Roman" w:cs="Times New Roman"/>
                <w:b/>
                <w:bCs/>
                <w:i/>
                <w:sz w:val="24"/>
                <w:szCs w:val="24"/>
              </w:rPr>
              <w:t>Практические методы:</w:t>
            </w:r>
          </w:p>
          <w:p w:rsidR="00007F86" w:rsidRPr="006860A6" w:rsidRDefault="00007F86" w:rsidP="006860A6">
            <w:pPr>
              <w:autoSpaceDE w:val="0"/>
              <w:autoSpaceDN w:val="0"/>
              <w:adjustRightInd w:val="0"/>
              <w:spacing w:after="0" w:line="240" w:lineRule="auto"/>
              <w:jc w:val="both"/>
              <w:rPr>
                <w:rFonts w:ascii="Times New Roman" w:eastAsia="Times New Roman" w:hAnsi="Times New Roman" w:cs="Times New Roman"/>
                <w:bCs/>
                <w:sz w:val="24"/>
                <w:szCs w:val="24"/>
              </w:rPr>
            </w:pPr>
            <w:r w:rsidRPr="006860A6">
              <w:rPr>
                <w:rFonts w:ascii="Times New Roman" w:eastAsia="Times New Roman" w:hAnsi="Times New Roman" w:cs="Times New Roman"/>
                <w:bCs/>
                <w:sz w:val="24"/>
                <w:szCs w:val="24"/>
              </w:rPr>
              <w:t xml:space="preserve">моделирование ситуаций; решение проблемных ситуаций; </w:t>
            </w:r>
          </w:p>
          <w:p w:rsidR="00007F86" w:rsidRPr="006860A6" w:rsidRDefault="00007F86" w:rsidP="006860A6">
            <w:pPr>
              <w:autoSpaceDE w:val="0"/>
              <w:autoSpaceDN w:val="0"/>
              <w:adjustRightInd w:val="0"/>
              <w:spacing w:after="0" w:line="240" w:lineRule="auto"/>
              <w:jc w:val="both"/>
              <w:rPr>
                <w:rFonts w:ascii="Times New Roman" w:eastAsia="Times New Roman" w:hAnsi="Times New Roman" w:cs="Times New Roman"/>
                <w:b/>
                <w:bCs/>
                <w:i/>
                <w:sz w:val="24"/>
                <w:szCs w:val="24"/>
              </w:rPr>
            </w:pPr>
            <w:r w:rsidRPr="006860A6">
              <w:rPr>
                <w:rFonts w:ascii="Times New Roman" w:eastAsia="Times New Roman" w:hAnsi="Times New Roman" w:cs="Times New Roman"/>
                <w:b/>
                <w:bCs/>
                <w:i/>
                <w:sz w:val="24"/>
                <w:szCs w:val="24"/>
              </w:rPr>
              <w:t>Игровые методы:</w:t>
            </w:r>
          </w:p>
          <w:p w:rsidR="00007F86" w:rsidRPr="006860A6" w:rsidRDefault="00007F86" w:rsidP="006860A6">
            <w:pPr>
              <w:autoSpaceDE w:val="0"/>
              <w:autoSpaceDN w:val="0"/>
              <w:adjustRightInd w:val="0"/>
              <w:spacing w:after="0" w:line="240" w:lineRule="auto"/>
              <w:jc w:val="both"/>
              <w:rPr>
                <w:rFonts w:ascii="Times New Roman" w:eastAsia="Times New Roman" w:hAnsi="Times New Roman" w:cs="Times New Roman"/>
                <w:bCs/>
                <w:sz w:val="24"/>
                <w:szCs w:val="24"/>
              </w:rPr>
            </w:pPr>
            <w:r w:rsidRPr="006860A6">
              <w:rPr>
                <w:rFonts w:ascii="Times New Roman" w:eastAsia="Times New Roman" w:hAnsi="Times New Roman" w:cs="Times New Roman"/>
                <w:bCs/>
                <w:sz w:val="24"/>
                <w:szCs w:val="24"/>
              </w:rPr>
              <w:t>дидактические игры; игровой тренинг; игры-драматизации</w:t>
            </w:r>
          </w:p>
          <w:p w:rsidR="00007F86" w:rsidRPr="006860A6" w:rsidRDefault="00007F86" w:rsidP="006860A6">
            <w:pPr>
              <w:autoSpaceDE w:val="0"/>
              <w:autoSpaceDN w:val="0"/>
              <w:adjustRightInd w:val="0"/>
              <w:spacing w:after="0" w:line="240" w:lineRule="auto"/>
              <w:jc w:val="both"/>
              <w:rPr>
                <w:rFonts w:ascii="Times New Roman" w:eastAsia="Times New Roman" w:hAnsi="Times New Roman" w:cs="Times New Roman"/>
                <w:b/>
                <w:bCs/>
                <w:i/>
                <w:sz w:val="24"/>
                <w:szCs w:val="24"/>
              </w:rPr>
            </w:pPr>
            <w:r w:rsidRPr="006860A6">
              <w:rPr>
                <w:rFonts w:ascii="Times New Roman" w:eastAsia="Times New Roman" w:hAnsi="Times New Roman" w:cs="Times New Roman"/>
                <w:b/>
                <w:bCs/>
                <w:i/>
                <w:sz w:val="24"/>
                <w:szCs w:val="24"/>
              </w:rPr>
              <w:t>Словесные методы:</w:t>
            </w:r>
          </w:p>
          <w:p w:rsidR="00007F86" w:rsidRPr="006860A6" w:rsidRDefault="00007F86" w:rsidP="006860A6">
            <w:pPr>
              <w:autoSpaceDE w:val="0"/>
              <w:autoSpaceDN w:val="0"/>
              <w:adjustRightInd w:val="0"/>
              <w:spacing w:after="0" w:line="240" w:lineRule="auto"/>
              <w:jc w:val="both"/>
              <w:rPr>
                <w:rFonts w:ascii="Times New Roman" w:eastAsia="Times New Roman" w:hAnsi="Times New Roman" w:cs="Times New Roman"/>
                <w:bCs/>
                <w:sz w:val="24"/>
                <w:szCs w:val="24"/>
              </w:rPr>
            </w:pPr>
            <w:r w:rsidRPr="006860A6">
              <w:rPr>
                <w:rFonts w:ascii="Times New Roman" w:eastAsia="Times New Roman" w:hAnsi="Times New Roman" w:cs="Times New Roman"/>
                <w:bCs/>
                <w:sz w:val="24"/>
                <w:szCs w:val="24"/>
              </w:rPr>
              <w:t>познавательные, эвристические  беседы; чтение художественной литературы; рассказывание</w:t>
            </w:r>
          </w:p>
        </w:tc>
        <w:tc>
          <w:tcPr>
            <w:tcW w:w="3260" w:type="dxa"/>
          </w:tcPr>
          <w:p w:rsidR="00007F86" w:rsidRPr="006860A6" w:rsidRDefault="00007F86"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Художественные средства: художественная литература</w:t>
            </w:r>
          </w:p>
          <w:p w:rsidR="00007F86" w:rsidRPr="006860A6" w:rsidRDefault="00007F86"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музыка, изобразительное искусство</w:t>
            </w:r>
          </w:p>
          <w:p w:rsidR="00007F86" w:rsidRPr="006860A6" w:rsidRDefault="00007F86"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Видеофильмы</w:t>
            </w:r>
          </w:p>
          <w:p w:rsidR="00007F86" w:rsidRPr="006860A6" w:rsidRDefault="00007F86"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Модели</w:t>
            </w:r>
          </w:p>
          <w:p w:rsidR="00007F86" w:rsidRPr="006860A6" w:rsidRDefault="00007F86"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Макеты</w:t>
            </w:r>
          </w:p>
          <w:p w:rsidR="00007F86" w:rsidRPr="006860A6" w:rsidRDefault="00007F86"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Дидактические игры</w:t>
            </w:r>
          </w:p>
          <w:p w:rsidR="00007F86" w:rsidRPr="006860A6" w:rsidRDefault="00007F86" w:rsidP="006860A6">
            <w:pPr>
              <w:spacing w:after="0" w:line="240" w:lineRule="auto"/>
              <w:jc w:val="both"/>
              <w:rPr>
                <w:rFonts w:ascii="Times New Roman" w:eastAsia="Times New Roman" w:hAnsi="Times New Roman" w:cs="Times New Roman"/>
                <w:sz w:val="24"/>
                <w:szCs w:val="24"/>
              </w:rPr>
            </w:pPr>
          </w:p>
        </w:tc>
      </w:tr>
      <w:tr w:rsidR="00007F86" w:rsidRPr="006860A6" w:rsidTr="00B937E0">
        <w:tc>
          <w:tcPr>
            <w:tcW w:w="10031" w:type="dxa"/>
            <w:gridSpan w:val="3"/>
          </w:tcPr>
          <w:p w:rsidR="00007F86" w:rsidRPr="006860A6" w:rsidRDefault="00007F86" w:rsidP="006860A6">
            <w:pPr>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Патриотическое воспитание</w:t>
            </w:r>
          </w:p>
        </w:tc>
      </w:tr>
      <w:tr w:rsidR="00FC69B2" w:rsidRPr="006860A6" w:rsidTr="00B937E0">
        <w:tc>
          <w:tcPr>
            <w:tcW w:w="2660" w:type="dxa"/>
          </w:tcPr>
          <w:p w:rsidR="00007F86" w:rsidRPr="006860A6" w:rsidRDefault="00007F86" w:rsidP="006860A6">
            <w:pPr>
              <w:autoSpaceDE w:val="0"/>
              <w:autoSpaceDN w:val="0"/>
              <w:adjustRightInd w:val="0"/>
              <w:spacing w:after="0" w:line="240" w:lineRule="auto"/>
              <w:jc w:val="both"/>
              <w:rPr>
                <w:rFonts w:ascii="Times New Roman" w:eastAsia="Times New Roman" w:hAnsi="Times New Roman" w:cs="Times New Roman"/>
                <w:bCs/>
                <w:sz w:val="24"/>
                <w:szCs w:val="24"/>
              </w:rPr>
            </w:pPr>
            <w:r w:rsidRPr="006860A6">
              <w:rPr>
                <w:rFonts w:ascii="Times New Roman" w:eastAsia="Times New Roman" w:hAnsi="Times New Roman" w:cs="Times New Roman"/>
                <w:bCs/>
                <w:sz w:val="24"/>
                <w:szCs w:val="24"/>
              </w:rPr>
              <w:t>Индивидуальные</w:t>
            </w:r>
          </w:p>
          <w:p w:rsidR="00007F86" w:rsidRPr="006860A6" w:rsidRDefault="00007F86" w:rsidP="006860A6">
            <w:pPr>
              <w:autoSpaceDE w:val="0"/>
              <w:autoSpaceDN w:val="0"/>
              <w:adjustRightInd w:val="0"/>
              <w:spacing w:after="0" w:line="240" w:lineRule="auto"/>
              <w:jc w:val="both"/>
              <w:rPr>
                <w:rFonts w:ascii="Times New Roman" w:eastAsia="Times New Roman" w:hAnsi="Times New Roman" w:cs="Times New Roman"/>
                <w:bCs/>
                <w:sz w:val="24"/>
                <w:szCs w:val="24"/>
              </w:rPr>
            </w:pPr>
            <w:r w:rsidRPr="006860A6">
              <w:rPr>
                <w:rFonts w:ascii="Times New Roman" w:eastAsia="Times New Roman" w:hAnsi="Times New Roman" w:cs="Times New Roman"/>
                <w:bCs/>
                <w:sz w:val="24"/>
                <w:szCs w:val="24"/>
              </w:rPr>
              <w:lastRenderedPageBreak/>
              <w:t>Подгрупповые</w:t>
            </w:r>
          </w:p>
          <w:p w:rsidR="00007F86" w:rsidRPr="006860A6" w:rsidRDefault="00007F86" w:rsidP="006860A6">
            <w:pPr>
              <w:autoSpaceDE w:val="0"/>
              <w:autoSpaceDN w:val="0"/>
              <w:adjustRightInd w:val="0"/>
              <w:spacing w:after="0" w:line="240" w:lineRule="auto"/>
              <w:jc w:val="both"/>
              <w:rPr>
                <w:rFonts w:ascii="Times New Roman" w:eastAsia="Times New Roman" w:hAnsi="Times New Roman" w:cs="Times New Roman"/>
                <w:bCs/>
                <w:sz w:val="24"/>
                <w:szCs w:val="24"/>
              </w:rPr>
            </w:pPr>
            <w:r w:rsidRPr="006860A6">
              <w:rPr>
                <w:rFonts w:ascii="Times New Roman" w:eastAsia="Times New Roman" w:hAnsi="Times New Roman" w:cs="Times New Roman"/>
                <w:bCs/>
                <w:sz w:val="24"/>
                <w:szCs w:val="24"/>
              </w:rPr>
              <w:t>Фронтальные</w:t>
            </w:r>
          </w:p>
          <w:p w:rsidR="00007F86" w:rsidRPr="006860A6" w:rsidRDefault="00007F86" w:rsidP="006860A6">
            <w:pPr>
              <w:autoSpaceDE w:val="0"/>
              <w:autoSpaceDN w:val="0"/>
              <w:adjustRightInd w:val="0"/>
              <w:spacing w:after="0" w:line="240" w:lineRule="auto"/>
              <w:jc w:val="both"/>
              <w:rPr>
                <w:rFonts w:ascii="Times New Roman" w:eastAsia="Times New Roman" w:hAnsi="Times New Roman" w:cs="Times New Roman"/>
                <w:bCs/>
                <w:sz w:val="24"/>
                <w:szCs w:val="24"/>
              </w:rPr>
            </w:pPr>
            <w:r w:rsidRPr="006860A6">
              <w:rPr>
                <w:rFonts w:ascii="Times New Roman" w:eastAsia="Times New Roman" w:hAnsi="Times New Roman" w:cs="Times New Roman"/>
                <w:bCs/>
                <w:sz w:val="24"/>
                <w:szCs w:val="24"/>
              </w:rPr>
              <w:t>Режимные моменты</w:t>
            </w:r>
          </w:p>
          <w:p w:rsidR="00007F86" w:rsidRPr="006860A6" w:rsidRDefault="00007F86" w:rsidP="006860A6">
            <w:pPr>
              <w:autoSpaceDE w:val="0"/>
              <w:autoSpaceDN w:val="0"/>
              <w:adjustRightInd w:val="0"/>
              <w:spacing w:after="0" w:line="240" w:lineRule="auto"/>
              <w:jc w:val="both"/>
              <w:rPr>
                <w:rFonts w:ascii="Times New Roman" w:eastAsia="Times New Roman" w:hAnsi="Times New Roman" w:cs="Times New Roman"/>
                <w:b/>
                <w:bCs/>
                <w:sz w:val="24"/>
                <w:szCs w:val="24"/>
              </w:rPr>
            </w:pPr>
            <w:r w:rsidRPr="006860A6">
              <w:rPr>
                <w:rFonts w:ascii="Times New Roman" w:eastAsia="Times New Roman" w:hAnsi="Times New Roman" w:cs="Times New Roman"/>
                <w:bCs/>
                <w:sz w:val="24"/>
                <w:szCs w:val="24"/>
              </w:rPr>
              <w:t>Самостоятельная деятельность</w:t>
            </w:r>
          </w:p>
        </w:tc>
        <w:tc>
          <w:tcPr>
            <w:tcW w:w="4111" w:type="dxa"/>
          </w:tcPr>
          <w:p w:rsidR="00007F86" w:rsidRPr="006860A6" w:rsidRDefault="00007F86" w:rsidP="006860A6">
            <w:pPr>
              <w:autoSpaceDE w:val="0"/>
              <w:autoSpaceDN w:val="0"/>
              <w:adjustRightInd w:val="0"/>
              <w:spacing w:after="0" w:line="240" w:lineRule="auto"/>
              <w:jc w:val="both"/>
              <w:rPr>
                <w:rFonts w:ascii="Times New Roman" w:eastAsia="Times New Roman" w:hAnsi="Times New Roman" w:cs="Times New Roman"/>
                <w:b/>
                <w:i/>
                <w:sz w:val="24"/>
                <w:szCs w:val="24"/>
              </w:rPr>
            </w:pPr>
            <w:r w:rsidRPr="006860A6">
              <w:rPr>
                <w:rFonts w:ascii="Times New Roman" w:eastAsia="Times New Roman" w:hAnsi="Times New Roman" w:cs="Times New Roman"/>
                <w:b/>
                <w:i/>
                <w:sz w:val="24"/>
                <w:szCs w:val="24"/>
              </w:rPr>
              <w:lastRenderedPageBreak/>
              <w:t>Наглядные  методы:</w:t>
            </w:r>
          </w:p>
          <w:p w:rsidR="00007F86" w:rsidRPr="006860A6" w:rsidRDefault="00007F86" w:rsidP="006860A6">
            <w:pPr>
              <w:autoSpaceDE w:val="0"/>
              <w:autoSpaceDN w:val="0"/>
              <w:adjustRightInd w:val="0"/>
              <w:spacing w:after="0" w:line="240" w:lineRule="auto"/>
              <w:jc w:val="both"/>
              <w:rPr>
                <w:rFonts w:ascii="Times New Roman" w:eastAsia="Times New Roman" w:hAnsi="Times New Roman" w:cs="Times New Roman"/>
                <w:b/>
                <w:i/>
                <w:sz w:val="24"/>
                <w:szCs w:val="24"/>
              </w:rPr>
            </w:pPr>
            <w:proofErr w:type="gramStart"/>
            <w:r w:rsidRPr="006860A6">
              <w:rPr>
                <w:rFonts w:ascii="Times New Roman" w:eastAsia="Times New Roman" w:hAnsi="Times New Roman" w:cs="Times New Roman"/>
                <w:sz w:val="24"/>
                <w:szCs w:val="24"/>
              </w:rPr>
              <w:lastRenderedPageBreak/>
              <w:t>рассматривание</w:t>
            </w:r>
            <w:proofErr w:type="gramEnd"/>
            <w:r w:rsidRPr="006860A6">
              <w:rPr>
                <w:rFonts w:ascii="Times New Roman" w:eastAsia="Times New Roman" w:hAnsi="Times New Roman" w:cs="Times New Roman"/>
                <w:sz w:val="24"/>
                <w:szCs w:val="24"/>
              </w:rPr>
              <w:t xml:space="preserve"> иллюстраций, кар-тин, глобусов, географических карт; просмотр  слайдов, видеофильмов</w:t>
            </w:r>
          </w:p>
          <w:p w:rsidR="00007F86" w:rsidRPr="006860A6" w:rsidRDefault="00007F86" w:rsidP="006860A6">
            <w:pPr>
              <w:autoSpaceDE w:val="0"/>
              <w:autoSpaceDN w:val="0"/>
              <w:adjustRightInd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b/>
                <w:i/>
                <w:sz w:val="24"/>
                <w:szCs w:val="24"/>
              </w:rPr>
              <w:t xml:space="preserve">Словесные: </w:t>
            </w:r>
            <w:r w:rsidRPr="006860A6">
              <w:rPr>
                <w:rFonts w:ascii="Times New Roman" w:eastAsia="Times New Roman" w:hAnsi="Times New Roman" w:cs="Times New Roman"/>
                <w:sz w:val="24"/>
                <w:szCs w:val="24"/>
              </w:rPr>
              <w:t xml:space="preserve"> познавательные беседы;          чтение художественной литературы</w:t>
            </w:r>
          </w:p>
          <w:p w:rsidR="00007F86" w:rsidRPr="006860A6" w:rsidRDefault="00007F86" w:rsidP="006860A6">
            <w:pPr>
              <w:autoSpaceDE w:val="0"/>
              <w:autoSpaceDN w:val="0"/>
              <w:adjustRightInd w:val="0"/>
              <w:spacing w:after="0" w:line="240" w:lineRule="auto"/>
              <w:jc w:val="both"/>
              <w:rPr>
                <w:rFonts w:ascii="Times New Roman" w:eastAsia="Times New Roman" w:hAnsi="Times New Roman" w:cs="Times New Roman"/>
                <w:b/>
                <w:i/>
                <w:sz w:val="24"/>
                <w:szCs w:val="24"/>
              </w:rPr>
            </w:pPr>
            <w:r w:rsidRPr="006860A6">
              <w:rPr>
                <w:rFonts w:ascii="Times New Roman" w:eastAsia="Times New Roman" w:hAnsi="Times New Roman" w:cs="Times New Roman"/>
                <w:b/>
                <w:i/>
                <w:sz w:val="24"/>
                <w:szCs w:val="24"/>
              </w:rPr>
              <w:t xml:space="preserve">Практические: </w:t>
            </w:r>
            <w:r w:rsidRPr="006860A6">
              <w:rPr>
                <w:rFonts w:ascii="Times New Roman" w:eastAsia="Times New Roman" w:hAnsi="Times New Roman" w:cs="Times New Roman"/>
                <w:sz w:val="24"/>
                <w:szCs w:val="24"/>
              </w:rPr>
              <w:t xml:space="preserve">решение </w:t>
            </w:r>
            <w:proofErr w:type="spellStart"/>
            <w:proofErr w:type="gramStart"/>
            <w:r w:rsidRPr="006860A6">
              <w:rPr>
                <w:rFonts w:ascii="Times New Roman" w:eastAsia="Times New Roman" w:hAnsi="Times New Roman" w:cs="Times New Roman"/>
                <w:sz w:val="24"/>
                <w:szCs w:val="24"/>
              </w:rPr>
              <w:t>кроссвор-дов</w:t>
            </w:r>
            <w:proofErr w:type="spellEnd"/>
            <w:proofErr w:type="gramEnd"/>
            <w:r w:rsidRPr="006860A6">
              <w:rPr>
                <w:rFonts w:ascii="Times New Roman" w:eastAsia="Times New Roman" w:hAnsi="Times New Roman" w:cs="Times New Roman"/>
                <w:sz w:val="24"/>
                <w:szCs w:val="24"/>
              </w:rPr>
              <w:t>; решение проблемных вопросов</w:t>
            </w:r>
          </w:p>
          <w:p w:rsidR="00007F86" w:rsidRPr="006860A6" w:rsidRDefault="00007F86" w:rsidP="006860A6">
            <w:pPr>
              <w:autoSpaceDE w:val="0"/>
              <w:autoSpaceDN w:val="0"/>
              <w:adjustRightInd w:val="0"/>
              <w:spacing w:after="0" w:line="240" w:lineRule="auto"/>
              <w:jc w:val="both"/>
              <w:rPr>
                <w:rFonts w:ascii="Times New Roman" w:eastAsia="Times New Roman" w:hAnsi="Times New Roman" w:cs="Times New Roman"/>
                <w:b/>
                <w:i/>
                <w:sz w:val="24"/>
                <w:szCs w:val="24"/>
              </w:rPr>
            </w:pPr>
            <w:r w:rsidRPr="006860A6">
              <w:rPr>
                <w:rFonts w:ascii="Times New Roman" w:eastAsia="Times New Roman" w:hAnsi="Times New Roman" w:cs="Times New Roman"/>
                <w:b/>
                <w:i/>
                <w:sz w:val="24"/>
                <w:szCs w:val="24"/>
              </w:rPr>
              <w:t xml:space="preserve">Игровые методы: </w:t>
            </w:r>
            <w:r w:rsidRPr="006860A6">
              <w:rPr>
                <w:rFonts w:ascii="Times New Roman" w:eastAsia="Times New Roman" w:hAnsi="Times New Roman" w:cs="Times New Roman"/>
                <w:sz w:val="24"/>
                <w:szCs w:val="24"/>
              </w:rPr>
              <w:t>дидактические игры; речевые игры; игры-упражнения</w:t>
            </w:r>
          </w:p>
          <w:p w:rsidR="00007F86" w:rsidRPr="006860A6" w:rsidRDefault="00007F86" w:rsidP="006860A6">
            <w:pPr>
              <w:autoSpaceDE w:val="0"/>
              <w:autoSpaceDN w:val="0"/>
              <w:adjustRightInd w:val="0"/>
              <w:spacing w:after="0" w:line="240" w:lineRule="auto"/>
              <w:jc w:val="both"/>
              <w:rPr>
                <w:rFonts w:ascii="Times New Roman" w:eastAsia="Times New Roman" w:hAnsi="Times New Roman" w:cs="Times New Roman"/>
                <w:b/>
                <w:i/>
                <w:sz w:val="24"/>
                <w:szCs w:val="24"/>
              </w:rPr>
            </w:pPr>
            <w:r w:rsidRPr="006860A6">
              <w:rPr>
                <w:rFonts w:ascii="Times New Roman" w:eastAsia="Times New Roman" w:hAnsi="Times New Roman" w:cs="Times New Roman"/>
                <w:b/>
                <w:i/>
                <w:sz w:val="24"/>
                <w:szCs w:val="24"/>
              </w:rPr>
              <w:t xml:space="preserve">Словесные методы: </w:t>
            </w:r>
            <w:r w:rsidRPr="006860A6">
              <w:rPr>
                <w:rFonts w:ascii="Times New Roman" w:eastAsia="Times New Roman" w:hAnsi="Times New Roman" w:cs="Times New Roman"/>
                <w:sz w:val="24"/>
                <w:szCs w:val="24"/>
              </w:rPr>
              <w:t>познавательные; эвристические  беседы; чтение художественной литературы;</w:t>
            </w:r>
            <w:r w:rsidRPr="006860A6">
              <w:rPr>
                <w:rFonts w:ascii="Times New Roman" w:eastAsia="Times New Roman" w:hAnsi="Times New Roman" w:cs="Times New Roman"/>
                <w:b/>
                <w:i/>
                <w:sz w:val="24"/>
                <w:szCs w:val="24"/>
              </w:rPr>
              <w:t xml:space="preserve"> </w:t>
            </w:r>
            <w:r w:rsidRPr="006860A6">
              <w:rPr>
                <w:rFonts w:ascii="Times New Roman" w:eastAsia="Times New Roman" w:hAnsi="Times New Roman" w:cs="Times New Roman"/>
                <w:sz w:val="24"/>
                <w:szCs w:val="24"/>
              </w:rPr>
              <w:t>рассказывание</w:t>
            </w:r>
          </w:p>
        </w:tc>
        <w:tc>
          <w:tcPr>
            <w:tcW w:w="3260" w:type="dxa"/>
          </w:tcPr>
          <w:p w:rsidR="00007F86" w:rsidRPr="006860A6" w:rsidRDefault="00007F86"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lastRenderedPageBreak/>
              <w:t xml:space="preserve">Художественные средства: </w:t>
            </w:r>
            <w:r w:rsidRPr="006860A6">
              <w:rPr>
                <w:rFonts w:ascii="Times New Roman" w:eastAsia="Times New Roman" w:hAnsi="Times New Roman" w:cs="Times New Roman"/>
                <w:sz w:val="24"/>
                <w:szCs w:val="24"/>
              </w:rPr>
              <w:lastRenderedPageBreak/>
              <w:t>художественная литература</w:t>
            </w:r>
          </w:p>
          <w:p w:rsidR="00007F86" w:rsidRPr="006860A6" w:rsidRDefault="00007F86"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музыка, изобразительное искусство</w:t>
            </w:r>
          </w:p>
          <w:p w:rsidR="00007F86" w:rsidRPr="006860A6" w:rsidRDefault="00007F86"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Видеофильмы, </w:t>
            </w:r>
          </w:p>
          <w:p w:rsidR="00007F86" w:rsidRPr="006860A6" w:rsidRDefault="00007F86"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Слайды</w:t>
            </w:r>
          </w:p>
          <w:p w:rsidR="00007F86" w:rsidRPr="006860A6" w:rsidRDefault="00007F86"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Глобусы</w:t>
            </w:r>
          </w:p>
          <w:p w:rsidR="00007F86" w:rsidRPr="006860A6" w:rsidRDefault="00007F86"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Географические карты </w:t>
            </w:r>
          </w:p>
          <w:p w:rsidR="00007F86" w:rsidRPr="006860A6" w:rsidRDefault="00007F86"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Схемы, модели</w:t>
            </w:r>
          </w:p>
          <w:p w:rsidR="00007F86" w:rsidRPr="006860A6" w:rsidRDefault="00007F86" w:rsidP="006860A6">
            <w:pPr>
              <w:autoSpaceDE w:val="0"/>
              <w:autoSpaceDN w:val="0"/>
              <w:adjustRightInd w:val="0"/>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Дидактические игры</w:t>
            </w:r>
          </w:p>
        </w:tc>
      </w:tr>
      <w:tr w:rsidR="00007F86" w:rsidRPr="006860A6" w:rsidTr="00B937E0">
        <w:tc>
          <w:tcPr>
            <w:tcW w:w="10031" w:type="dxa"/>
            <w:gridSpan w:val="3"/>
          </w:tcPr>
          <w:p w:rsidR="00007F86" w:rsidRPr="006860A6" w:rsidRDefault="00007F86" w:rsidP="006860A6">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6860A6">
              <w:rPr>
                <w:rFonts w:ascii="Times New Roman" w:eastAsia="Times New Roman" w:hAnsi="Times New Roman" w:cs="Times New Roman"/>
                <w:color w:val="000000"/>
                <w:sz w:val="24"/>
                <w:szCs w:val="24"/>
              </w:rPr>
              <w:lastRenderedPageBreak/>
              <w:t>Развитие игровой деятельности детей с целью освоения различных социальных ролей</w:t>
            </w:r>
          </w:p>
        </w:tc>
      </w:tr>
      <w:tr w:rsidR="00FC69B2" w:rsidRPr="006860A6" w:rsidTr="00B937E0">
        <w:tc>
          <w:tcPr>
            <w:tcW w:w="2660" w:type="dxa"/>
          </w:tcPr>
          <w:p w:rsidR="00007F86" w:rsidRPr="006860A6" w:rsidRDefault="00007F86" w:rsidP="006860A6">
            <w:pPr>
              <w:autoSpaceDE w:val="0"/>
              <w:autoSpaceDN w:val="0"/>
              <w:adjustRightInd w:val="0"/>
              <w:spacing w:after="0" w:line="240" w:lineRule="auto"/>
              <w:jc w:val="both"/>
              <w:rPr>
                <w:rFonts w:ascii="Times New Roman" w:eastAsia="Times New Roman" w:hAnsi="Times New Roman" w:cs="Times New Roman"/>
                <w:b/>
                <w:bCs/>
                <w:sz w:val="24"/>
                <w:szCs w:val="24"/>
              </w:rPr>
            </w:pPr>
            <w:r w:rsidRPr="006860A6">
              <w:rPr>
                <w:rFonts w:ascii="Times New Roman" w:eastAsia="Times New Roman" w:hAnsi="Times New Roman" w:cs="Times New Roman"/>
                <w:b/>
                <w:bCs/>
                <w:sz w:val="24"/>
                <w:szCs w:val="24"/>
              </w:rPr>
              <w:t xml:space="preserve">Игры,  возникающие по инициативе ребенка: </w:t>
            </w:r>
          </w:p>
          <w:p w:rsidR="00007F86" w:rsidRPr="006860A6" w:rsidRDefault="00007F86" w:rsidP="006860A6">
            <w:pPr>
              <w:autoSpaceDE w:val="0"/>
              <w:autoSpaceDN w:val="0"/>
              <w:adjustRightInd w:val="0"/>
              <w:spacing w:after="0" w:line="240" w:lineRule="auto"/>
              <w:jc w:val="both"/>
              <w:rPr>
                <w:rFonts w:ascii="Times New Roman" w:eastAsia="Times New Roman" w:hAnsi="Times New Roman" w:cs="Times New Roman"/>
                <w:bCs/>
                <w:sz w:val="24"/>
                <w:szCs w:val="24"/>
              </w:rPr>
            </w:pPr>
            <w:r w:rsidRPr="006860A6">
              <w:rPr>
                <w:rFonts w:ascii="Times New Roman" w:eastAsia="Times New Roman" w:hAnsi="Times New Roman" w:cs="Times New Roman"/>
                <w:bCs/>
                <w:sz w:val="24"/>
                <w:szCs w:val="24"/>
              </w:rPr>
              <w:t>Сюжетные самодеятельные игры</w:t>
            </w:r>
          </w:p>
          <w:p w:rsidR="00007F86" w:rsidRPr="006860A6" w:rsidRDefault="00007F86" w:rsidP="006860A6">
            <w:pPr>
              <w:autoSpaceDE w:val="0"/>
              <w:autoSpaceDN w:val="0"/>
              <w:adjustRightInd w:val="0"/>
              <w:spacing w:after="0" w:line="240" w:lineRule="auto"/>
              <w:jc w:val="both"/>
              <w:rPr>
                <w:rFonts w:ascii="Times New Roman" w:eastAsia="Times New Roman" w:hAnsi="Times New Roman" w:cs="Times New Roman"/>
                <w:b/>
                <w:bCs/>
                <w:i/>
                <w:sz w:val="24"/>
                <w:szCs w:val="24"/>
              </w:rPr>
            </w:pPr>
            <w:r w:rsidRPr="006860A6">
              <w:rPr>
                <w:rFonts w:ascii="Times New Roman" w:eastAsia="Times New Roman" w:hAnsi="Times New Roman" w:cs="Times New Roman"/>
                <w:b/>
                <w:bCs/>
                <w:sz w:val="24"/>
                <w:szCs w:val="24"/>
              </w:rPr>
              <w:t>Игры, связанные с исходной инициативой взрослого</w:t>
            </w:r>
            <w:r w:rsidRPr="006860A6">
              <w:rPr>
                <w:rFonts w:ascii="Times New Roman" w:eastAsia="Times New Roman" w:hAnsi="Times New Roman" w:cs="Times New Roman"/>
                <w:b/>
                <w:bCs/>
                <w:i/>
                <w:sz w:val="24"/>
                <w:szCs w:val="24"/>
              </w:rPr>
              <w:t>:</w:t>
            </w:r>
          </w:p>
          <w:p w:rsidR="00007F86" w:rsidRPr="006860A6" w:rsidRDefault="00007F86" w:rsidP="006860A6">
            <w:pPr>
              <w:autoSpaceDE w:val="0"/>
              <w:autoSpaceDN w:val="0"/>
              <w:adjustRightInd w:val="0"/>
              <w:spacing w:after="0" w:line="240" w:lineRule="auto"/>
              <w:jc w:val="both"/>
              <w:rPr>
                <w:rFonts w:ascii="Times New Roman" w:eastAsia="Times New Roman" w:hAnsi="Times New Roman" w:cs="Times New Roman"/>
                <w:bCs/>
                <w:sz w:val="24"/>
                <w:szCs w:val="24"/>
              </w:rPr>
            </w:pPr>
            <w:r w:rsidRPr="006860A6">
              <w:rPr>
                <w:rFonts w:ascii="Times New Roman" w:eastAsia="Times New Roman" w:hAnsi="Times New Roman" w:cs="Times New Roman"/>
                <w:bCs/>
                <w:sz w:val="24"/>
                <w:szCs w:val="24"/>
              </w:rPr>
              <w:t>Обучающие игры</w:t>
            </w:r>
          </w:p>
          <w:p w:rsidR="00007F86" w:rsidRPr="006860A6" w:rsidRDefault="00007F86" w:rsidP="006860A6">
            <w:pPr>
              <w:autoSpaceDE w:val="0"/>
              <w:autoSpaceDN w:val="0"/>
              <w:adjustRightInd w:val="0"/>
              <w:spacing w:after="0" w:line="240" w:lineRule="auto"/>
              <w:jc w:val="both"/>
              <w:rPr>
                <w:rFonts w:ascii="Times New Roman" w:eastAsia="Times New Roman" w:hAnsi="Times New Roman" w:cs="Times New Roman"/>
                <w:bCs/>
                <w:sz w:val="24"/>
                <w:szCs w:val="24"/>
              </w:rPr>
            </w:pPr>
            <w:r w:rsidRPr="006860A6">
              <w:rPr>
                <w:rFonts w:ascii="Times New Roman" w:eastAsia="Times New Roman" w:hAnsi="Times New Roman" w:cs="Times New Roman"/>
                <w:bCs/>
                <w:sz w:val="24"/>
                <w:szCs w:val="24"/>
              </w:rPr>
              <w:t>Досуговые игры</w:t>
            </w:r>
          </w:p>
        </w:tc>
        <w:tc>
          <w:tcPr>
            <w:tcW w:w="4111" w:type="dxa"/>
          </w:tcPr>
          <w:p w:rsidR="00007F86" w:rsidRPr="006860A6" w:rsidRDefault="00007F86" w:rsidP="006860A6">
            <w:pPr>
              <w:autoSpaceDE w:val="0"/>
              <w:autoSpaceDN w:val="0"/>
              <w:adjustRightInd w:val="0"/>
              <w:spacing w:after="0" w:line="240" w:lineRule="auto"/>
              <w:jc w:val="both"/>
              <w:rPr>
                <w:rFonts w:ascii="Times New Roman" w:eastAsia="Times New Roman" w:hAnsi="Times New Roman" w:cs="Times New Roman"/>
                <w:b/>
                <w:i/>
                <w:sz w:val="24"/>
                <w:szCs w:val="24"/>
              </w:rPr>
            </w:pPr>
            <w:r w:rsidRPr="006860A6">
              <w:rPr>
                <w:rFonts w:ascii="Times New Roman" w:eastAsia="Times New Roman" w:hAnsi="Times New Roman" w:cs="Times New Roman"/>
                <w:b/>
                <w:i/>
                <w:sz w:val="24"/>
                <w:szCs w:val="24"/>
              </w:rPr>
              <w:t xml:space="preserve">Игра как средство освоения различных социальных ролей </w:t>
            </w:r>
          </w:p>
          <w:p w:rsidR="00007F86" w:rsidRPr="006860A6" w:rsidRDefault="00007F86" w:rsidP="006860A6">
            <w:pPr>
              <w:autoSpaceDE w:val="0"/>
              <w:autoSpaceDN w:val="0"/>
              <w:adjustRightInd w:val="0"/>
              <w:spacing w:after="0" w:line="240" w:lineRule="auto"/>
              <w:jc w:val="both"/>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Приёмы руководства:</w:t>
            </w:r>
          </w:p>
          <w:p w:rsidR="00007F86" w:rsidRPr="006860A6" w:rsidRDefault="00007F86" w:rsidP="006860A6">
            <w:pPr>
              <w:autoSpaceDE w:val="0"/>
              <w:autoSpaceDN w:val="0"/>
              <w:adjustRightInd w:val="0"/>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обогащение содержания игр;</w:t>
            </w:r>
          </w:p>
          <w:p w:rsidR="00007F86" w:rsidRPr="006860A6" w:rsidRDefault="00007F86" w:rsidP="006860A6">
            <w:pPr>
              <w:autoSpaceDE w:val="0"/>
              <w:autoSpaceDN w:val="0"/>
              <w:adjustRightInd w:val="0"/>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участие в играх детей;</w:t>
            </w:r>
          </w:p>
          <w:p w:rsidR="00007F86" w:rsidRPr="006860A6" w:rsidRDefault="00007F86" w:rsidP="006860A6">
            <w:pPr>
              <w:autoSpaceDE w:val="0"/>
              <w:autoSpaceDN w:val="0"/>
              <w:adjustRightInd w:val="0"/>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участие в сговоре на игру; </w:t>
            </w:r>
          </w:p>
          <w:p w:rsidR="00007F86" w:rsidRPr="006860A6" w:rsidRDefault="00007F86" w:rsidP="006860A6">
            <w:pPr>
              <w:autoSpaceDE w:val="0"/>
              <w:autoSpaceDN w:val="0"/>
              <w:adjustRightInd w:val="0"/>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беседы, рассказы; напоминание; собственный образец речи; моделирование коммуникативных ситуаций</w:t>
            </w:r>
          </w:p>
        </w:tc>
        <w:tc>
          <w:tcPr>
            <w:tcW w:w="3260" w:type="dxa"/>
          </w:tcPr>
          <w:p w:rsidR="00007F86" w:rsidRPr="006860A6" w:rsidRDefault="00007F86" w:rsidP="006860A6">
            <w:pPr>
              <w:spacing w:after="0" w:line="240" w:lineRule="auto"/>
              <w:jc w:val="both"/>
              <w:rPr>
                <w:rFonts w:ascii="Times New Roman" w:eastAsia="Times New Roman" w:hAnsi="Times New Roman" w:cs="Times New Roman"/>
                <w:b/>
                <w:i/>
                <w:sz w:val="24"/>
                <w:szCs w:val="24"/>
              </w:rPr>
            </w:pPr>
            <w:r w:rsidRPr="006860A6">
              <w:rPr>
                <w:rFonts w:ascii="Times New Roman" w:eastAsia="Times New Roman" w:hAnsi="Times New Roman" w:cs="Times New Roman"/>
                <w:b/>
                <w:i/>
                <w:sz w:val="24"/>
                <w:szCs w:val="24"/>
              </w:rPr>
              <w:t>Средства для развития игровой деятельности:</w:t>
            </w:r>
          </w:p>
          <w:p w:rsidR="00007F86" w:rsidRPr="006860A6" w:rsidRDefault="00007F86"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Образные игрушки; атрибутика ролевая; предметы-заместители; игрушки и оборудование для театрализованной и музыкальной деятельности</w:t>
            </w:r>
          </w:p>
          <w:p w:rsidR="00007F86" w:rsidRPr="006860A6" w:rsidRDefault="00007F86"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Дидактические игры и игрушки; конструкторы</w:t>
            </w:r>
          </w:p>
          <w:p w:rsidR="00007F86" w:rsidRPr="006860A6" w:rsidRDefault="00007F86" w:rsidP="006860A6">
            <w:pPr>
              <w:spacing w:after="0" w:line="240" w:lineRule="auto"/>
              <w:jc w:val="both"/>
              <w:rPr>
                <w:rFonts w:ascii="Times New Roman" w:eastAsia="Times New Roman" w:hAnsi="Times New Roman" w:cs="Times New Roman"/>
                <w:b/>
                <w:i/>
                <w:sz w:val="24"/>
                <w:szCs w:val="24"/>
              </w:rPr>
            </w:pPr>
          </w:p>
        </w:tc>
      </w:tr>
    </w:tbl>
    <w:p w:rsidR="00007F86" w:rsidRPr="006860A6" w:rsidRDefault="00007F86" w:rsidP="006860A6">
      <w:pPr>
        <w:spacing w:after="0" w:line="240" w:lineRule="auto"/>
        <w:ind w:firstLine="567"/>
        <w:jc w:val="both"/>
        <w:rPr>
          <w:rFonts w:ascii="Times New Roman" w:eastAsia="Times New Roman" w:hAnsi="Times New Roman" w:cs="Times New Roman"/>
          <w:b/>
          <w:sz w:val="24"/>
          <w:szCs w:val="24"/>
        </w:rPr>
      </w:pPr>
    </w:p>
    <w:p w:rsidR="00697F43" w:rsidRPr="006860A6" w:rsidRDefault="00697F43" w:rsidP="006860A6">
      <w:pPr>
        <w:spacing w:after="0" w:line="240" w:lineRule="auto"/>
        <w:ind w:firstLine="567"/>
        <w:jc w:val="both"/>
        <w:rPr>
          <w:rFonts w:ascii="Times New Roman" w:eastAsia="Times New Roman" w:hAnsi="Times New Roman" w:cs="Times New Roman"/>
          <w:b/>
          <w:sz w:val="24"/>
          <w:szCs w:val="24"/>
        </w:rPr>
      </w:pPr>
    </w:p>
    <w:p w:rsidR="00697F43" w:rsidRPr="006860A6" w:rsidRDefault="00697F43" w:rsidP="006860A6">
      <w:pPr>
        <w:spacing w:after="0" w:line="240" w:lineRule="auto"/>
        <w:ind w:firstLine="567"/>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Образовательная область «Познавательное развитие»</w:t>
      </w:r>
    </w:p>
    <w:p w:rsidR="00697F43" w:rsidRPr="006860A6" w:rsidRDefault="00697F43" w:rsidP="006860A6">
      <w:pPr>
        <w:spacing w:after="0" w:line="240" w:lineRule="auto"/>
        <w:ind w:firstLine="567"/>
        <w:rPr>
          <w:rFonts w:ascii="Times New Roman" w:eastAsia="Times New Roman" w:hAnsi="Times New Roman" w:cs="Times New Roman"/>
          <w:b/>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4395"/>
        <w:gridCol w:w="2551"/>
      </w:tblGrid>
      <w:tr w:rsidR="00697F43" w:rsidRPr="006860A6" w:rsidTr="00827187">
        <w:tc>
          <w:tcPr>
            <w:tcW w:w="9322" w:type="dxa"/>
            <w:gridSpan w:val="3"/>
          </w:tcPr>
          <w:p w:rsidR="00697F43" w:rsidRPr="006860A6" w:rsidRDefault="00697F43" w:rsidP="006860A6">
            <w:pPr>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Формирование целостной картины мира, расширение кругозора</w:t>
            </w:r>
          </w:p>
        </w:tc>
      </w:tr>
      <w:tr w:rsidR="00697F43" w:rsidRPr="006860A6" w:rsidTr="00827187">
        <w:tc>
          <w:tcPr>
            <w:tcW w:w="2376" w:type="dxa"/>
          </w:tcPr>
          <w:p w:rsidR="00697F43" w:rsidRPr="006860A6" w:rsidRDefault="00697F43" w:rsidP="006860A6">
            <w:pPr>
              <w:spacing w:after="0" w:line="240" w:lineRule="auto"/>
              <w:jc w:val="both"/>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Формы реализации Программы</w:t>
            </w:r>
          </w:p>
        </w:tc>
        <w:tc>
          <w:tcPr>
            <w:tcW w:w="4395" w:type="dxa"/>
          </w:tcPr>
          <w:p w:rsidR="00697F43" w:rsidRPr="006860A6" w:rsidRDefault="00697F43" w:rsidP="006860A6">
            <w:pPr>
              <w:spacing w:after="0" w:line="240" w:lineRule="auto"/>
              <w:jc w:val="both"/>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Методы реализации Программы</w:t>
            </w:r>
          </w:p>
        </w:tc>
        <w:tc>
          <w:tcPr>
            <w:tcW w:w="2551" w:type="dxa"/>
          </w:tcPr>
          <w:p w:rsidR="00697F43" w:rsidRPr="006860A6" w:rsidRDefault="00697F43" w:rsidP="00827187">
            <w:pPr>
              <w:spacing w:after="0" w:line="240" w:lineRule="auto"/>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Средства реализации Программы</w:t>
            </w:r>
          </w:p>
        </w:tc>
      </w:tr>
      <w:tr w:rsidR="00697F43" w:rsidRPr="006860A6" w:rsidTr="00827187">
        <w:tc>
          <w:tcPr>
            <w:tcW w:w="2376" w:type="dxa"/>
          </w:tcPr>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Индивидуальные</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Подгрупповые</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Фронтальные</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Режимные моменты</w:t>
            </w:r>
          </w:p>
          <w:p w:rsidR="00697F43" w:rsidRPr="006860A6" w:rsidRDefault="00697F43" w:rsidP="006860A6">
            <w:pPr>
              <w:spacing w:after="0" w:line="240" w:lineRule="auto"/>
              <w:jc w:val="both"/>
              <w:rPr>
                <w:rFonts w:ascii="Times New Roman" w:eastAsia="Times New Roman" w:hAnsi="Times New Roman" w:cs="Times New Roman"/>
                <w:b/>
                <w:sz w:val="24"/>
                <w:szCs w:val="24"/>
              </w:rPr>
            </w:pPr>
            <w:r w:rsidRPr="006860A6">
              <w:rPr>
                <w:rFonts w:ascii="Times New Roman" w:eastAsia="Times New Roman" w:hAnsi="Times New Roman" w:cs="Times New Roman"/>
                <w:sz w:val="24"/>
                <w:szCs w:val="24"/>
              </w:rPr>
              <w:t>Самостоятельная деятельность</w:t>
            </w:r>
          </w:p>
        </w:tc>
        <w:tc>
          <w:tcPr>
            <w:tcW w:w="4395" w:type="dxa"/>
          </w:tcPr>
          <w:p w:rsidR="00697F43" w:rsidRPr="006860A6" w:rsidRDefault="00697F43" w:rsidP="006860A6">
            <w:pPr>
              <w:spacing w:after="0" w:line="240" w:lineRule="auto"/>
              <w:jc w:val="both"/>
              <w:rPr>
                <w:rFonts w:ascii="Times New Roman" w:eastAsia="Times New Roman" w:hAnsi="Times New Roman" w:cs="Times New Roman"/>
                <w:b/>
                <w:i/>
                <w:sz w:val="24"/>
                <w:szCs w:val="24"/>
              </w:rPr>
            </w:pPr>
            <w:r w:rsidRPr="006860A6">
              <w:rPr>
                <w:rFonts w:ascii="Times New Roman" w:eastAsia="Times New Roman" w:hAnsi="Times New Roman" w:cs="Times New Roman"/>
                <w:b/>
                <w:i/>
                <w:sz w:val="24"/>
                <w:szCs w:val="24"/>
              </w:rPr>
              <w:t xml:space="preserve">Наглядные  </w:t>
            </w:r>
            <w:r w:rsidRPr="006860A6">
              <w:rPr>
                <w:rFonts w:ascii="Times New Roman" w:eastAsia="Times New Roman" w:hAnsi="Times New Roman" w:cs="Times New Roman"/>
                <w:b/>
                <w:sz w:val="24"/>
                <w:szCs w:val="24"/>
              </w:rPr>
              <w:t xml:space="preserve">непосредственные: </w:t>
            </w:r>
            <w:r w:rsidRPr="006860A6">
              <w:rPr>
                <w:rFonts w:ascii="Times New Roman" w:eastAsia="Times New Roman" w:hAnsi="Times New Roman" w:cs="Times New Roman"/>
                <w:sz w:val="24"/>
                <w:szCs w:val="24"/>
              </w:rPr>
              <w:t>наблюдения; виртуальные экскурсии; осмотры помещения; рассматривания натуральных предметов</w:t>
            </w:r>
          </w:p>
          <w:p w:rsidR="00697F43" w:rsidRPr="006860A6" w:rsidRDefault="00697F43" w:rsidP="006860A6">
            <w:pPr>
              <w:spacing w:after="0" w:line="240" w:lineRule="auto"/>
              <w:jc w:val="both"/>
              <w:rPr>
                <w:rFonts w:ascii="Times New Roman" w:eastAsia="Times New Roman" w:hAnsi="Times New Roman" w:cs="Times New Roman"/>
                <w:b/>
                <w:sz w:val="24"/>
                <w:szCs w:val="24"/>
              </w:rPr>
            </w:pPr>
            <w:r w:rsidRPr="006860A6">
              <w:rPr>
                <w:rFonts w:ascii="Times New Roman" w:eastAsia="Times New Roman" w:hAnsi="Times New Roman" w:cs="Times New Roman"/>
                <w:b/>
                <w:i/>
                <w:sz w:val="24"/>
                <w:szCs w:val="24"/>
              </w:rPr>
              <w:t xml:space="preserve">Наглядные </w:t>
            </w:r>
            <w:r w:rsidRPr="006860A6">
              <w:rPr>
                <w:rFonts w:ascii="Times New Roman" w:eastAsia="Times New Roman" w:hAnsi="Times New Roman" w:cs="Times New Roman"/>
                <w:b/>
                <w:sz w:val="24"/>
                <w:szCs w:val="24"/>
              </w:rPr>
              <w:t xml:space="preserve">опосредствованные: </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рассматривание игрушек, картин, фотографий; описание картин и игрушек; рассказывание по игрушкам и картинам</w:t>
            </w:r>
          </w:p>
          <w:p w:rsidR="00697F43" w:rsidRPr="006860A6" w:rsidRDefault="00697F43" w:rsidP="006860A6">
            <w:pPr>
              <w:spacing w:after="0" w:line="240" w:lineRule="auto"/>
              <w:jc w:val="both"/>
              <w:rPr>
                <w:rFonts w:ascii="Times New Roman" w:eastAsia="Times New Roman" w:hAnsi="Times New Roman" w:cs="Times New Roman"/>
                <w:b/>
                <w:i/>
                <w:sz w:val="24"/>
                <w:szCs w:val="24"/>
              </w:rPr>
            </w:pPr>
            <w:r w:rsidRPr="006860A6">
              <w:rPr>
                <w:rFonts w:ascii="Times New Roman" w:eastAsia="Times New Roman" w:hAnsi="Times New Roman" w:cs="Times New Roman"/>
                <w:b/>
                <w:i/>
                <w:sz w:val="24"/>
                <w:szCs w:val="24"/>
              </w:rPr>
              <w:t xml:space="preserve">Словесные: </w:t>
            </w:r>
            <w:r w:rsidRPr="006860A6">
              <w:rPr>
                <w:rFonts w:ascii="Times New Roman" w:eastAsia="Times New Roman" w:hAnsi="Times New Roman" w:cs="Times New Roman"/>
                <w:sz w:val="24"/>
                <w:szCs w:val="24"/>
              </w:rPr>
              <w:t xml:space="preserve">чтение и рассказывание литературных произведении; заучивание наизусть; пересказ; обобщающая беседа; рассказывание без опоры на наглядный материал </w:t>
            </w:r>
          </w:p>
          <w:p w:rsidR="00697F43" w:rsidRPr="006860A6" w:rsidRDefault="00697F43" w:rsidP="006860A6">
            <w:pPr>
              <w:spacing w:after="0" w:line="240" w:lineRule="auto"/>
              <w:jc w:val="both"/>
              <w:rPr>
                <w:rFonts w:ascii="Times New Roman" w:eastAsia="Times New Roman" w:hAnsi="Times New Roman" w:cs="Times New Roman"/>
                <w:b/>
                <w:i/>
                <w:sz w:val="24"/>
                <w:szCs w:val="24"/>
              </w:rPr>
            </w:pPr>
            <w:r w:rsidRPr="006860A6">
              <w:rPr>
                <w:rFonts w:ascii="Times New Roman" w:eastAsia="Times New Roman" w:hAnsi="Times New Roman" w:cs="Times New Roman"/>
                <w:b/>
                <w:i/>
                <w:sz w:val="24"/>
                <w:szCs w:val="24"/>
              </w:rPr>
              <w:t xml:space="preserve">Практические: </w:t>
            </w:r>
            <w:r w:rsidRPr="006860A6">
              <w:rPr>
                <w:rFonts w:ascii="Times New Roman" w:eastAsia="Times New Roman" w:hAnsi="Times New Roman" w:cs="Times New Roman"/>
                <w:sz w:val="24"/>
                <w:szCs w:val="24"/>
              </w:rPr>
              <w:t xml:space="preserve">моделирование; проектирование; упражнения </w:t>
            </w:r>
          </w:p>
          <w:p w:rsidR="00697F43" w:rsidRPr="006860A6" w:rsidRDefault="00697F43" w:rsidP="006860A6">
            <w:pPr>
              <w:spacing w:after="0" w:line="240" w:lineRule="auto"/>
              <w:jc w:val="both"/>
              <w:rPr>
                <w:rFonts w:ascii="Times New Roman" w:eastAsia="Times New Roman" w:hAnsi="Times New Roman" w:cs="Times New Roman"/>
                <w:b/>
                <w:i/>
                <w:sz w:val="24"/>
                <w:szCs w:val="24"/>
              </w:rPr>
            </w:pPr>
            <w:r w:rsidRPr="006860A6">
              <w:rPr>
                <w:rFonts w:ascii="Times New Roman" w:eastAsia="Times New Roman" w:hAnsi="Times New Roman" w:cs="Times New Roman"/>
                <w:b/>
                <w:i/>
                <w:sz w:val="24"/>
                <w:szCs w:val="24"/>
              </w:rPr>
              <w:t xml:space="preserve">Игровые: </w:t>
            </w:r>
            <w:proofErr w:type="gramStart"/>
            <w:r w:rsidRPr="006860A6">
              <w:rPr>
                <w:rFonts w:ascii="Times New Roman" w:eastAsia="Times New Roman" w:hAnsi="Times New Roman" w:cs="Times New Roman"/>
                <w:sz w:val="24"/>
                <w:szCs w:val="24"/>
              </w:rPr>
              <w:t>дидактические  игры</w:t>
            </w:r>
            <w:proofErr w:type="gramEnd"/>
            <w:r w:rsidRPr="006860A6">
              <w:rPr>
                <w:rFonts w:ascii="Times New Roman" w:eastAsia="Times New Roman" w:hAnsi="Times New Roman" w:cs="Times New Roman"/>
                <w:sz w:val="24"/>
                <w:szCs w:val="24"/>
              </w:rPr>
              <w:t>; игры-</w:t>
            </w:r>
            <w:r w:rsidRPr="006860A6">
              <w:rPr>
                <w:rFonts w:ascii="Times New Roman" w:eastAsia="Times New Roman" w:hAnsi="Times New Roman" w:cs="Times New Roman"/>
                <w:sz w:val="24"/>
                <w:szCs w:val="24"/>
              </w:rPr>
              <w:lastRenderedPageBreak/>
              <w:t>драматизации; инсценировки; дидактические упражнения; пластические этюды; хороводные игры</w:t>
            </w:r>
          </w:p>
        </w:tc>
        <w:tc>
          <w:tcPr>
            <w:tcW w:w="2551" w:type="dxa"/>
          </w:tcPr>
          <w:p w:rsidR="00697F43" w:rsidRPr="006860A6" w:rsidRDefault="00697F43" w:rsidP="00827187">
            <w:pPr>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b/>
                <w:i/>
                <w:sz w:val="24"/>
                <w:szCs w:val="24"/>
              </w:rPr>
              <w:lastRenderedPageBreak/>
              <w:t>Средства по формированию целостной картины мира, расширение кругозора</w:t>
            </w:r>
            <w:r w:rsidRPr="006860A6">
              <w:rPr>
                <w:rFonts w:ascii="Times New Roman" w:eastAsia="Times New Roman" w:hAnsi="Times New Roman" w:cs="Times New Roman"/>
                <w:sz w:val="24"/>
                <w:szCs w:val="24"/>
              </w:rPr>
              <w:t xml:space="preserve"> Художественные средства: художественная литература</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изобразительное искусство</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Видеофильмы, слайды</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Глобусы</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Географические карты </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Схемы, модели</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Дидактические игры</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Панно</w:t>
            </w:r>
          </w:p>
        </w:tc>
      </w:tr>
    </w:tbl>
    <w:p w:rsidR="00697F43" w:rsidRPr="006860A6" w:rsidRDefault="00697F43" w:rsidP="006860A6">
      <w:pPr>
        <w:spacing w:after="0" w:line="240" w:lineRule="auto"/>
        <w:ind w:firstLine="567"/>
        <w:jc w:val="both"/>
        <w:rPr>
          <w:rFonts w:ascii="Times New Roman" w:eastAsia="Times New Roman" w:hAnsi="Times New Roman" w:cs="Times New Roman"/>
          <w:b/>
          <w:sz w:val="24"/>
          <w:szCs w:val="24"/>
        </w:rPr>
      </w:pPr>
    </w:p>
    <w:p w:rsidR="00697F43" w:rsidRPr="006860A6" w:rsidRDefault="00697F43" w:rsidP="006860A6">
      <w:pPr>
        <w:spacing w:after="0" w:line="240" w:lineRule="auto"/>
        <w:ind w:firstLine="567"/>
        <w:jc w:val="both"/>
        <w:rPr>
          <w:rFonts w:ascii="Times New Roman" w:eastAsia="Times New Roman" w:hAnsi="Times New Roman" w:cs="Times New Roman"/>
          <w:b/>
          <w:sz w:val="24"/>
          <w:szCs w:val="24"/>
        </w:rPr>
      </w:pPr>
    </w:p>
    <w:p w:rsidR="00697F43" w:rsidRPr="006860A6" w:rsidRDefault="00697F43" w:rsidP="006860A6">
      <w:pPr>
        <w:spacing w:after="0" w:line="240" w:lineRule="auto"/>
        <w:ind w:firstLine="567"/>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Образовательная область «Речевое развитие»</w:t>
      </w:r>
    </w:p>
    <w:p w:rsidR="00697F43" w:rsidRPr="006860A6" w:rsidRDefault="00697F43" w:rsidP="006860A6">
      <w:pPr>
        <w:spacing w:after="0" w:line="240" w:lineRule="auto"/>
        <w:ind w:firstLine="567"/>
        <w:rPr>
          <w:rFonts w:ascii="Times New Roman" w:eastAsia="Times New Roman" w:hAnsi="Times New Roman" w:cs="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969"/>
        <w:gridCol w:w="2694"/>
      </w:tblGrid>
      <w:tr w:rsidR="00697F43" w:rsidRPr="006860A6" w:rsidTr="00827187">
        <w:tc>
          <w:tcPr>
            <w:tcW w:w="9606" w:type="dxa"/>
            <w:gridSpan w:val="3"/>
            <w:shd w:val="clear" w:color="auto" w:fill="auto"/>
          </w:tcPr>
          <w:p w:rsidR="00697F43" w:rsidRPr="006860A6" w:rsidRDefault="00697F43" w:rsidP="006860A6">
            <w:pPr>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Обогащение активного словаря</w:t>
            </w:r>
          </w:p>
        </w:tc>
      </w:tr>
      <w:tr w:rsidR="00697F43" w:rsidRPr="006860A6" w:rsidTr="00827187">
        <w:tc>
          <w:tcPr>
            <w:tcW w:w="2943" w:type="dxa"/>
            <w:shd w:val="clear" w:color="auto" w:fill="auto"/>
          </w:tcPr>
          <w:p w:rsidR="00697F43" w:rsidRPr="006860A6" w:rsidRDefault="00697F43" w:rsidP="006860A6">
            <w:pPr>
              <w:spacing w:after="0" w:line="240" w:lineRule="auto"/>
              <w:jc w:val="both"/>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Формы реализации Программы</w:t>
            </w:r>
          </w:p>
        </w:tc>
        <w:tc>
          <w:tcPr>
            <w:tcW w:w="3969" w:type="dxa"/>
            <w:shd w:val="clear" w:color="auto" w:fill="auto"/>
          </w:tcPr>
          <w:p w:rsidR="00697F43" w:rsidRPr="006860A6" w:rsidRDefault="00697F43" w:rsidP="006860A6">
            <w:pPr>
              <w:spacing w:after="0" w:line="240" w:lineRule="auto"/>
              <w:jc w:val="both"/>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Методы реализации Программы</w:t>
            </w:r>
          </w:p>
        </w:tc>
        <w:tc>
          <w:tcPr>
            <w:tcW w:w="2694" w:type="dxa"/>
            <w:shd w:val="clear" w:color="auto" w:fill="auto"/>
          </w:tcPr>
          <w:p w:rsidR="00697F43" w:rsidRPr="006860A6" w:rsidRDefault="00697F43" w:rsidP="006860A6">
            <w:pPr>
              <w:spacing w:after="0" w:line="240" w:lineRule="auto"/>
              <w:jc w:val="both"/>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Средства реализации Программы</w:t>
            </w:r>
          </w:p>
        </w:tc>
      </w:tr>
      <w:tr w:rsidR="00697F43" w:rsidRPr="006860A6" w:rsidTr="00827187">
        <w:trPr>
          <w:trHeight w:val="1265"/>
        </w:trPr>
        <w:tc>
          <w:tcPr>
            <w:tcW w:w="2943" w:type="dxa"/>
            <w:shd w:val="clear" w:color="auto" w:fill="auto"/>
          </w:tcPr>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Индивидуальные</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Подгрупповые</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Фронтальные</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Режимные моменты</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Трудовая деятельность</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Игровая деятельность</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Творческая художественная деятельность</w:t>
            </w:r>
          </w:p>
          <w:p w:rsidR="00697F43" w:rsidRPr="006860A6" w:rsidRDefault="00697F43" w:rsidP="006860A6">
            <w:pPr>
              <w:spacing w:after="0" w:line="240" w:lineRule="auto"/>
              <w:jc w:val="both"/>
              <w:rPr>
                <w:rFonts w:ascii="Times New Roman" w:eastAsia="Times New Roman" w:hAnsi="Times New Roman" w:cs="Times New Roman"/>
                <w:b/>
                <w:sz w:val="24"/>
                <w:szCs w:val="24"/>
              </w:rPr>
            </w:pPr>
          </w:p>
        </w:tc>
        <w:tc>
          <w:tcPr>
            <w:tcW w:w="3969" w:type="dxa"/>
            <w:shd w:val="clear" w:color="auto" w:fill="auto"/>
          </w:tcPr>
          <w:p w:rsidR="00697F43" w:rsidRPr="006860A6" w:rsidRDefault="00697F43" w:rsidP="006860A6">
            <w:pPr>
              <w:spacing w:after="0" w:line="240" w:lineRule="auto"/>
              <w:jc w:val="both"/>
              <w:rPr>
                <w:rFonts w:ascii="Times New Roman" w:eastAsia="Times New Roman" w:hAnsi="Times New Roman" w:cs="Times New Roman"/>
                <w:b/>
                <w:i/>
                <w:sz w:val="24"/>
                <w:szCs w:val="24"/>
              </w:rPr>
            </w:pPr>
            <w:r w:rsidRPr="006860A6">
              <w:rPr>
                <w:rFonts w:ascii="Times New Roman" w:eastAsia="Times New Roman" w:hAnsi="Times New Roman" w:cs="Times New Roman"/>
                <w:b/>
                <w:i/>
                <w:sz w:val="24"/>
                <w:szCs w:val="24"/>
              </w:rPr>
              <w:t>Методы накопления содержания детской речи:</w:t>
            </w:r>
          </w:p>
          <w:p w:rsidR="00697F43" w:rsidRPr="006860A6" w:rsidRDefault="00697F43" w:rsidP="006860A6">
            <w:pPr>
              <w:spacing w:after="0" w:line="240" w:lineRule="auto"/>
              <w:jc w:val="both"/>
              <w:rPr>
                <w:rFonts w:ascii="Times New Roman" w:eastAsia="Times New Roman" w:hAnsi="Times New Roman" w:cs="Times New Roman"/>
                <w:sz w:val="24"/>
                <w:szCs w:val="24"/>
              </w:rPr>
            </w:pPr>
            <w:proofErr w:type="gramStart"/>
            <w:r w:rsidRPr="006860A6">
              <w:rPr>
                <w:rFonts w:ascii="Times New Roman" w:eastAsia="Times New Roman" w:hAnsi="Times New Roman" w:cs="Times New Roman"/>
                <w:sz w:val="24"/>
                <w:szCs w:val="24"/>
              </w:rPr>
              <w:t>рассматривание</w:t>
            </w:r>
            <w:proofErr w:type="gramEnd"/>
            <w:r w:rsidRPr="006860A6">
              <w:rPr>
                <w:rFonts w:ascii="Times New Roman" w:eastAsia="Times New Roman" w:hAnsi="Times New Roman" w:cs="Times New Roman"/>
                <w:sz w:val="24"/>
                <w:szCs w:val="24"/>
              </w:rPr>
              <w:t xml:space="preserve"> и обследование предметов; осмотр помещений детского сада; рассматривание картин с знакомым,  малознакомым содержанием; чтение </w:t>
            </w:r>
            <w:proofErr w:type="spellStart"/>
            <w:r w:rsidRPr="006860A6">
              <w:rPr>
                <w:rFonts w:ascii="Times New Roman" w:eastAsia="Times New Roman" w:hAnsi="Times New Roman" w:cs="Times New Roman"/>
                <w:sz w:val="24"/>
                <w:szCs w:val="24"/>
              </w:rPr>
              <w:t>художест</w:t>
            </w:r>
            <w:proofErr w:type="spellEnd"/>
            <w:r w:rsidRPr="006860A6">
              <w:rPr>
                <w:rFonts w:ascii="Times New Roman" w:eastAsia="Times New Roman" w:hAnsi="Times New Roman" w:cs="Times New Roman"/>
                <w:sz w:val="24"/>
                <w:szCs w:val="24"/>
              </w:rPr>
              <w:t>-венных произведений; показ видеофильмов; речевой образец педагога</w:t>
            </w:r>
          </w:p>
          <w:p w:rsidR="00697F43" w:rsidRPr="006860A6" w:rsidRDefault="00697F43" w:rsidP="006860A6">
            <w:pPr>
              <w:spacing w:after="0" w:line="240" w:lineRule="auto"/>
              <w:jc w:val="both"/>
              <w:rPr>
                <w:rFonts w:ascii="Times New Roman" w:eastAsia="Times New Roman" w:hAnsi="Times New Roman" w:cs="Times New Roman"/>
                <w:b/>
                <w:i/>
                <w:sz w:val="24"/>
                <w:szCs w:val="24"/>
              </w:rPr>
            </w:pPr>
            <w:r w:rsidRPr="006860A6">
              <w:rPr>
                <w:rFonts w:ascii="Times New Roman" w:eastAsia="Times New Roman" w:hAnsi="Times New Roman" w:cs="Times New Roman"/>
                <w:b/>
                <w:i/>
                <w:sz w:val="24"/>
                <w:szCs w:val="24"/>
              </w:rPr>
              <w:t>Методы, направленные на закрепление и активизацию словаря:</w:t>
            </w:r>
          </w:p>
          <w:p w:rsidR="00697F43" w:rsidRPr="006860A6" w:rsidRDefault="00697F43" w:rsidP="006860A6">
            <w:pPr>
              <w:spacing w:after="0" w:line="240" w:lineRule="auto"/>
              <w:jc w:val="both"/>
              <w:rPr>
                <w:rFonts w:ascii="Times New Roman" w:eastAsia="Times New Roman" w:hAnsi="Times New Roman" w:cs="Times New Roman"/>
                <w:sz w:val="24"/>
                <w:szCs w:val="24"/>
              </w:rPr>
            </w:pPr>
            <w:proofErr w:type="gramStart"/>
            <w:r w:rsidRPr="006860A6">
              <w:rPr>
                <w:rFonts w:ascii="Times New Roman" w:eastAsia="Times New Roman" w:hAnsi="Times New Roman" w:cs="Times New Roman"/>
                <w:sz w:val="24"/>
                <w:szCs w:val="24"/>
              </w:rPr>
              <w:t>рассматривание</w:t>
            </w:r>
            <w:proofErr w:type="gramEnd"/>
            <w:r w:rsidRPr="006860A6">
              <w:rPr>
                <w:rFonts w:ascii="Times New Roman" w:eastAsia="Times New Roman" w:hAnsi="Times New Roman" w:cs="Times New Roman"/>
                <w:sz w:val="24"/>
                <w:szCs w:val="24"/>
              </w:rPr>
              <w:t xml:space="preserve"> игрушек и картин; дидактические игры; словарные упражнения; загадывание</w:t>
            </w:r>
            <w:r w:rsidRPr="006860A6">
              <w:rPr>
                <w:rFonts w:ascii="Times New Roman" w:eastAsia="Times New Roman" w:hAnsi="Times New Roman" w:cs="Times New Roman"/>
                <w:b/>
                <w:sz w:val="24"/>
                <w:szCs w:val="24"/>
              </w:rPr>
              <w:t xml:space="preserve"> </w:t>
            </w:r>
            <w:r w:rsidRPr="006860A6">
              <w:rPr>
                <w:rFonts w:ascii="Times New Roman" w:eastAsia="Times New Roman" w:hAnsi="Times New Roman" w:cs="Times New Roman"/>
                <w:sz w:val="24"/>
                <w:szCs w:val="24"/>
              </w:rPr>
              <w:t>и</w:t>
            </w:r>
            <w:r w:rsidRPr="006860A6">
              <w:rPr>
                <w:rFonts w:ascii="Times New Roman" w:eastAsia="Times New Roman" w:hAnsi="Times New Roman" w:cs="Times New Roman"/>
                <w:b/>
                <w:sz w:val="24"/>
                <w:szCs w:val="24"/>
              </w:rPr>
              <w:t xml:space="preserve"> </w:t>
            </w:r>
            <w:r w:rsidRPr="006860A6">
              <w:rPr>
                <w:rFonts w:ascii="Times New Roman" w:eastAsia="Times New Roman" w:hAnsi="Times New Roman" w:cs="Times New Roman"/>
                <w:sz w:val="24"/>
                <w:szCs w:val="24"/>
              </w:rPr>
              <w:t xml:space="preserve">разгадывание  загадок; </w:t>
            </w:r>
            <w:proofErr w:type="spellStart"/>
            <w:r w:rsidRPr="006860A6">
              <w:rPr>
                <w:rFonts w:ascii="Times New Roman" w:eastAsia="Times New Roman" w:hAnsi="Times New Roman" w:cs="Times New Roman"/>
                <w:sz w:val="24"/>
                <w:szCs w:val="24"/>
              </w:rPr>
              <w:t>инсцени-ровки</w:t>
            </w:r>
            <w:proofErr w:type="spellEnd"/>
            <w:r w:rsidRPr="006860A6">
              <w:rPr>
                <w:rFonts w:ascii="Times New Roman" w:eastAsia="Times New Roman" w:hAnsi="Times New Roman" w:cs="Times New Roman"/>
                <w:sz w:val="24"/>
                <w:szCs w:val="24"/>
              </w:rPr>
              <w:t xml:space="preserve"> с игрушками</w:t>
            </w:r>
          </w:p>
        </w:tc>
        <w:tc>
          <w:tcPr>
            <w:tcW w:w="2694" w:type="dxa"/>
            <w:shd w:val="clear" w:color="auto" w:fill="auto"/>
          </w:tcPr>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Демонстрационные картины</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Предметные картинки</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Игрушки</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Дидактические игры</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Художественная литература</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Подборка видеофильмов</w:t>
            </w:r>
          </w:p>
          <w:p w:rsidR="00697F43" w:rsidRPr="006860A6" w:rsidRDefault="00697F43" w:rsidP="006860A6">
            <w:pPr>
              <w:spacing w:after="0" w:line="240" w:lineRule="auto"/>
              <w:jc w:val="both"/>
              <w:rPr>
                <w:rFonts w:ascii="Times New Roman" w:eastAsia="Times New Roman" w:hAnsi="Times New Roman" w:cs="Times New Roman"/>
                <w:b/>
                <w:sz w:val="24"/>
                <w:szCs w:val="24"/>
              </w:rPr>
            </w:pPr>
          </w:p>
        </w:tc>
      </w:tr>
      <w:tr w:rsidR="00697F43" w:rsidRPr="006860A6" w:rsidTr="00827187">
        <w:trPr>
          <w:trHeight w:val="344"/>
        </w:trPr>
        <w:tc>
          <w:tcPr>
            <w:tcW w:w="9606" w:type="dxa"/>
            <w:gridSpan w:val="3"/>
            <w:shd w:val="clear" w:color="auto" w:fill="auto"/>
          </w:tcPr>
          <w:p w:rsidR="00697F43" w:rsidRPr="006860A6" w:rsidRDefault="00697F43" w:rsidP="006860A6">
            <w:pPr>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Развитие грамматического  строя речи</w:t>
            </w:r>
          </w:p>
        </w:tc>
      </w:tr>
      <w:tr w:rsidR="00697F43" w:rsidRPr="006860A6" w:rsidTr="00827187">
        <w:tc>
          <w:tcPr>
            <w:tcW w:w="2943" w:type="dxa"/>
            <w:shd w:val="clear" w:color="auto" w:fill="auto"/>
          </w:tcPr>
          <w:p w:rsidR="00697F43" w:rsidRPr="006860A6" w:rsidRDefault="00697F43" w:rsidP="006860A6">
            <w:pPr>
              <w:spacing w:after="0" w:line="240" w:lineRule="auto"/>
              <w:jc w:val="both"/>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Формы реализации Программы</w:t>
            </w:r>
          </w:p>
        </w:tc>
        <w:tc>
          <w:tcPr>
            <w:tcW w:w="3969" w:type="dxa"/>
            <w:shd w:val="clear" w:color="auto" w:fill="auto"/>
          </w:tcPr>
          <w:p w:rsidR="00697F43" w:rsidRPr="006860A6" w:rsidRDefault="00697F43" w:rsidP="006860A6">
            <w:pPr>
              <w:spacing w:after="0" w:line="240" w:lineRule="auto"/>
              <w:jc w:val="both"/>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Методы реализации Программы</w:t>
            </w:r>
          </w:p>
        </w:tc>
        <w:tc>
          <w:tcPr>
            <w:tcW w:w="2694" w:type="dxa"/>
            <w:shd w:val="clear" w:color="auto" w:fill="auto"/>
          </w:tcPr>
          <w:p w:rsidR="00697F43" w:rsidRPr="006860A6" w:rsidRDefault="00697F43" w:rsidP="006860A6">
            <w:pPr>
              <w:spacing w:after="0" w:line="240" w:lineRule="auto"/>
              <w:jc w:val="both"/>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Средства реализации Программы</w:t>
            </w:r>
          </w:p>
        </w:tc>
      </w:tr>
      <w:tr w:rsidR="00697F43" w:rsidRPr="006860A6" w:rsidTr="00827187">
        <w:tc>
          <w:tcPr>
            <w:tcW w:w="2943" w:type="dxa"/>
            <w:shd w:val="clear" w:color="auto" w:fill="auto"/>
          </w:tcPr>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Индивидуальные</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Подгрупповые</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Фронтальные</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Режимные моменты</w:t>
            </w:r>
          </w:p>
          <w:p w:rsidR="00697F43" w:rsidRPr="006860A6" w:rsidRDefault="00697F43" w:rsidP="006860A6">
            <w:pPr>
              <w:spacing w:after="0" w:line="240" w:lineRule="auto"/>
              <w:jc w:val="both"/>
              <w:rPr>
                <w:rFonts w:ascii="Times New Roman" w:eastAsia="Times New Roman" w:hAnsi="Times New Roman" w:cs="Times New Roman"/>
                <w:b/>
                <w:sz w:val="24"/>
                <w:szCs w:val="24"/>
              </w:rPr>
            </w:pPr>
          </w:p>
        </w:tc>
        <w:tc>
          <w:tcPr>
            <w:tcW w:w="3969" w:type="dxa"/>
            <w:shd w:val="clear" w:color="auto" w:fill="auto"/>
          </w:tcPr>
          <w:p w:rsidR="00697F43" w:rsidRPr="006860A6" w:rsidRDefault="00697F43" w:rsidP="006860A6">
            <w:pPr>
              <w:spacing w:after="0" w:line="240" w:lineRule="auto"/>
              <w:jc w:val="both"/>
              <w:rPr>
                <w:rFonts w:ascii="Times New Roman" w:eastAsia="Times New Roman" w:hAnsi="Times New Roman" w:cs="Times New Roman"/>
                <w:b/>
                <w:sz w:val="24"/>
                <w:szCs w:val="24"/>
              </w:rPr>
            </w:pPr>
            <w:r w:rsidRPr="006860A6">
              <w:rPr>
                <w:rFonts w:ascii="Times New Roman" w:eastAsia="Times New Roman" w:hAnsi="Times New Roman" w:cs="Times New Roman"/>
                <w:b/>
                <w:i/>
                <w:sz w:val="24"/>
                <w:szCs w:val="24"/>
              </w:rPr>
              <w:t>Наглядные</w:t>
            </w:r>
            <w:r w:rsidRPr="006860A6">
              <w:rPr>
                <w:rFonts w:ascii="Times New Roman" w:eastAsia="Times New Roman" w:hAnsi="Times New Roman" w:cs="Times New Roman"/>
                <w:b/>
                <w:sz w:val="24"/>
                <w:szCs w:val="24"/>
              </w:rPr>
              <w:t xml:space="preserve">: </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Рассматривание картин</w:t>
            </w:r>
          </w:p>
          <w:p w:rsidR="00697F43" w:rsidRPr="006860A6" w:rsidRDefault="00697F43" w:rsidP="006860A6">
            <w:pPr>
              <w:spacing w:after="0" w:line="240" w:lineRule="auto"/>
              <w:jc w:val="both"/>
              <w:rPr>
                <w:rFonts w:ascii="Times New Roman" w:eastAsia="Times New Roman" w:hAnsi="Times New Roman" w:cs="Times New Roman"/>
                <w:b/>
                <w:i/>
                <w:sz w:val="24"/>
                <w:szCs w:val="24"/>
              </w:rPr>
            </w:pPr>
            <w:r w:rsidRPr="006860A6">
              <w:rPr>
                <w:rFonts w:ascii="Times New Roman" w:eastAsia="Times New Roman" w:hAnsi="Times New Roman" w:cs="Times New Roman"/>
                <w:b/>
                <w:i/>
                <w:sz w:val="24"/>
                <w:szCs w:val="24"/>
              </w:rPr>
              <w:t xml:space="preserve">Словесные: </w:t>
            </w:r>
            <w:r w:rsidRPr="006860A6">
              <w:rPr>
                <w:rFonts w:ascii="Times New Roman" w:eastAsia="Times New Roman" w:hAnsi="Times New Roman" w:cs="Times New Roman"/>
                <w:sz w:val="24"/>
                <w:szCs w:val="24"/>
              </w:rPr>
              <w:t>чтение художественной литературы, пересказ коротких рассказов и сказок</w:t>
            </w:r>
          </w:p>
          <w:p w:rsidR="00697F43" w:rsidRPr="006860A6" w:rsidRDefault="00697F43" w:rsidP="006860A6">
            <w:pPr>
              <w:spacing w:after="0" w:line="240" w:lineRule="auto"/>
              <w:jc w:val="both"/>
              <w:rPr>
                <w:rFonts w:ascii="Times New Roman" w:eastAsia="Times New Roman" w:hAnsi="Times New Roman" w:cs="Times New Roman"/>
                <w:b/>
                <w:i/>
                <w:sz w:val="24"/>
                <w:szCs w:val="24"/>
              </w:rPr>
            </w:pPr>
            <w:r w:rsidRPr="006860A6">
              <w:rPr>
                <w:rFonts w:ascii="Times New Roman" w:eastAsia="Times New Roman" w:hAnsi="Times New Roman" w:cs="Times New Roman"/>
                <w:b/>
                <w:i/>
                <w:sz w:val="24"/>
                <w:szCs w:val="24"/>
              </w:rPr>
              <w:t xml:space="preserve">Практические: </w:t>
            </w:r>
            <w:r w:rsidRPr="006860A6">
              <w:rPr>
                <w:rFonts w:ascii="Times New Roman" w:eastAsia="Times New Roman" w:hAnsi="Times New Roman" w:cs="Times New Roman"/>
                <w:sz w:val="24"/>
                <w:szCs w:val="24"/>
              </w:rPr>
              <w:t>грамматические</w:t>
            </w:r>
            <w:r w:rsidRPr="006860A6">
              <w:rPr>
                <w:rFonts w:ascii="Times New Roman" w:eastAsia="Times New Roman" w:hAnsi="Times New Roman" w:cs="Times New Roman"/>
                <w:b/>
                <w:i/>
                <w:sz w:val="24"/>
                <w:szCs w:val="24"/>
              </w:rPr>
              <w:t xml:space="preserve">, </w:t>
            </w:r>
            <w:r w:rsidRPr="006860A6">
              <w:rPr>
                <w:rFonts w:ascii="Times New Roman" w:eastAsia="Times New Roman" w:hAnsi="Times New Roman" w:cs="Times New Roman"/>
                <w:sz w:val="24"/>
                <w:szCs w:val="24"/>
              </w:rPr>
              <w:t>словесные и специальные упражнения</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b/>
                <w:i/>
                <w:sz w:val="24"/>
                <w:szCs w:val="24"/>
              </w:rPr>
              <w:t xml:space="preserve">Игровые: </w:t>
            </w:r>
            <w:r w:rsidRPr="006860A6">
              <w:rPr>
                <w:rFonts w:ascii="Times New Roman" w:eastAsia="Times New Roman" w:hAnsi="Times New Roman" w:cs="Times New Roman"/>
                <w:sz w:val="24"/>
                <w:szCs w:val="24"/>
              </w:rPr>
              <w:t>дидактические игры; игры-драматизации с игрушками</w:t>
            </w:r>
          </w:p>
        </w:tc>
        <w:tc>
          <w:tcPr>
            <w:tcW w:w="2694" w:type="dxa"/>
            <w:shd w:val="clear" w:color="auto" w:fill="auto"/>
          </w:tcPr>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Предметные картинки</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Игрушки</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Дидактические игры</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Художественная литература</w:t>
            </w:r>
          </w:p>
          <w:p w:rsidR="00697F43" w:rsidRPr="006860A6" w:rsidRDefault="00697F43" w:rsidP="006860A6">
            <w:pPr>
              <w:spacing w:after="0" w:line="240" w:lineRule="auto"/>
              <w:jc w:val="both"/>
              <w:rPr>
                <w:rFonts w:ascii="Times New Roman" w:eastAsia="Times New Roman" w:hAnsi="Times New Roman" w:cs="Times New Roman"/>
                <w:b/>
                <w:sz w:val="24"/>
                <w:szCs w:val="24"/>
              </w:rPr>
            </w:pPr>
          </w:p>
        </w:tc>
      </w:tr>
      <w:tr w:rsidR="00697F43" w:rsidRPr="006860A6" w:rsidTr="00827187">
        <w:tc>
          <w:tcPr>
            <w:tcW w:w="9606" w:type="dxa"/>
            <w:gridSpan w:val="3"/>
            <w:shd w:val="clear" w:color="auto" w:fill="auto"/>
          </w:tcPr>
          <w:p w:rsidR="00697F43" w:rsidRPr="006860A6" w:rsidRDefault="00697F43" w:rsidP="006860A6">
            <w:pPr>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Развитие звуковой  и интонационной культуры речи</w:t>
            </w:r>
          </w:p>
        </w:tc>
      </w:tr>
      <w:tr w:rsidR="00697F43" w:rsidRPr="006860A6" w:rsidTr="00827187">
        <w:tc>
          <w:tcPr>
            <w:tcW w:w="2943" w:type="dxa"/>
            <w:shd w:val="clear" w:color="auto" w:fill="auto"/>
          </w:tcPr>
          <w:p w:rsidR="00697F43" w:rsidRPr="006860A6" w:rsidRDefault="00697F43" w:rsidP="006860A6">
            <w:pPr>
              <w:spacing w:after="0" w:line="240" w:lineRule="auto"/>
              <w:jc w:val="both"/>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Формы реализации Программы</w:t>
            </w:r>
          </w:p>
        </w:tc>
        <w:tc>
          <w:tcPr>
            <w:tcW w:w="3969" w:type="dxa"/>
            <w:shd w:val="clear" w:color="auto" w:fill="auto"/>
          </w:tcPr>
          <w:p w:rsidR="00697F43" w:rsidRPr="006860A6" w:rsidRDefault="00697F43" w:rsidP="006860A6">
            <w:pPr>
              <w:spacing w:after="0" w:line="240" w:lineRule="auto"/>
              <w:jc w:val="both"/>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Методы реализации Программы</w:t>
            </w:r>
          </w:p>
        </w:tc>
        <w:tc>
          <w:tcPr>
            <w:tcW w:w="2694" w:type="dxa"/>
            <w:shd w:val="clear" w:color="auto" w:fill="auto"/>
          </w:tcPr>
          <w:p w:rsidR="00697F43" w:rsidRPr="006860A6" w:rsidRDefault="00697F43" w:rsidP="006860A6">
            <w:pPr>
              <w:spacing w:after="0" w:line="240" w:lineRule="auto"/>
              <w:jc w:val="both"/>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Средства реализации Программы</w:t>
            </w:r>
          </w:p>
        </w:tc>
      </w:tr>
      <w:tr w:rsidR="00697F43" w:rsidRPr="006860A6" w:rsidTr="00827187">
        <w:tc>
          <w:tcPr>
            <w:tcW w:w="2943" w:type="dxa"/>
            <w:shd w:val="clear" w:color="auto" w:fill="auto"/>
          </w:tcPr>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Индивидуальные</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Подгрупповые</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Фронтальные</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Режимные моменты</w:t>
            </w:r>
          </w:p>
          <w:p w:rsidR="00697F43" w:rsidRPr="006860A6" w:rsidRDefault="00697F43" w:rsidP="006860A6">
            <w:pPr>
              <w:spacing w:after="0" w:line="240" w:lineRule="auto"/>
              <w:jc w:val="both"/>
              <w:rPr>
                <w:rFonts w:ascii="Times New Roman" w:eastAsia="Times New Roman" w:hAnsi="Times New Roman" w:cs="Times New Roman"/>
                <w:b/>
                <w:sz w:val="24"/>
                <w:szCs w:val="24"/>
              </w:rPr>
            </w:pPr>
          </w:p>
        </w:tc>
        <w:tc>
          <w:tcPr>
            <w:tcW w:w="3969" w:type="dxa"/>
            <w:shd w:val="clear" w:color="auto" w:fill="auto"/>
          </w:tcPr>
          <w:p w:rsidR="00697F43" w:rsidRPr="006860A6" w:rsidRDefault="00697F43" w:rsidP="006860A6">
            <w:pPr>
              <w:spacing w:after="0" w:line="240" w:lineRule="auto"/>
              <w:jc w:val="both"/>
              <w:rPr>
                <w:rFonts w:ascii="Times New Roman" w:eastAsia="Times New Roman" w:hAnsi="Times New Roman" w:cs="Times New Roman"/>
                <w:b/>
                <w:i/>
                <w:sz w:val="24"/>
                <w:szCs w:val="24"/>
              </w:rPr>
            </w:pPr>
            <w:r w:rsidRPr="006860A6">
              <w:rPr>
                <w:rFonts w:ascii="Times New Roman" w:eastAsia="Times New Roman" w:hAnsi="Times New Roman" w:cs="Times New Roman"/>
                <w:b/>
                <w:i/>
                <w:sz w:val="24"/>
                <w:szCs w:val="24"/>
              </w:rPr>
              <w:t>Словесные</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Чтение и рассказывание сказок, рассказов</w:t>
            </w:r>
          </w:p>
          <w:p w:rsidR="00697F43" w:rsidRPr="006860A6" w:rsidRDefault="00697F43" w:rsidP="006860A6">
            <w:pPr>
              <w:spacing w:after="0" w:line="240" w:lineRule="auto"/>
              <w:jc w:val="both"/>
              <w:rPr>
                <w:rFonts w:ascii="Times New Roman" w:eastAsia="Times New Roman" w:hAnsi="Times New Roman" w:cs="Times New Roman"/>
                <w:b/>
                <w:i/>
                <w:sz w:val="24"/>
                <w:szCs w:val="24"/>
              </w:rPr>
            </w:pPr>
            <w:r w:rsidRPr="006860A6">
              <w:rPr>
                <w:rFonts w:ascii="Times New Roman" w:eastAsia="Times New Roman" w:hAnsi="Times New Roman" w:cs="Times New Roman"/>
                <w:b/>
                <w:i/>
                <w:sz w:val="24"/>
                <w:szCs w:val="24"/>
              </w:rPr>
              <w:t xml:space="preserve">Практические </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Словесные упражнения</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Артикуляционные упражнения</w:t>
            </w:r>
          </w:p>
          <w:p w:rsidR="00697F43" w:rsidRPr="006860A6" w:rsidRDefault="00697F43" w:rsidP="006860A6">
            <w:pPr>
              <w:spacing w:after="0" w:line="240" w:lineRule="auto"/>
              <w:jc w:val="both"/>
              <w:rPr>
                <w:rFonts w:ascii="Times New Roman" w:eastAsia="Times New Roman" w:hAnsi="Times New Roman" w:cs="Times New Roman"/>
                <w:b/>
                <w:i/>
                <w:sz w:val="24"/>
                <w:szCs w:val="24"/>
              </w:rPr>
            </w:pPr>
            <w:r w:rsidRPr="006860A6">
              <w:rPr>
                <w:rFonts w:ascii="Times New Roman" w:eastAsia="Times New Roman" w:hAnsi="Times New Roman" w:cs="Times New Roman"/>
                <w:b/>
                <w:i/>
                <w:sz w:val="24"/>
                <w:szCs w:val="24"/>
              </w:rPr>
              <w:t>Игровые</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Рассказ-драматизация</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lastRenderedPageBreak/>
              <w:t>Игра-драматизация</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Дидактические игры</w:t>
            </w:r>
          </w:p>
        </w:tc>
        <w:tc>
          <w:tcPr>
            <w:tcW w:w="2694" w:type="dxa"/>
            <w:shd w:val="clear" w:color="auto" w:fill="auto"/>
          </w:tcPr>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lastRenderedPageBreak/>
              <w:t>Предметные картинки</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Игрушки</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Дидактические игры</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Художественная литература</w:t>
            </w:r>
          </w:p>
          <w:p w:rsidR="00697F43" w:rsidRPr="006860A6" w:rsidRDefault="00697F43" w:rsidP="006860A6">
            <w:pPr>
              <w:spacing w:after="0" w:line="240" w:lineRule="auto"/>
              <w:jc w:val="both"/>
              <w:rPr>
                <w:rFonts w:ascii="Times New Roman" w:eastAsia="Times New Roman" w:hAnsi="Times New Roman" w:cs="Times New Roman"/>
                <w:b/>
                <w:sz w:val="24"/>
                <w:szCs w:val="24"/>
              </w:rPr>
            </w:pPr>
          </w:p>
        </w:tc>
      </w:tr>
      <w:tr w:rsidR="00697F43" w:rsidRPr="006860A6" w:rsidTr="00827187">
        <w:tc>
          <w:tcPr>
            <w:tcW w:w="9606" w:type="dxa"/>
            <w:gridSpan w:val="3"/>
            <w:shd w:val="clear" w:color="auto" w:fill="auto"/>
          </w:tcPr>
          <w:p w:rsidR="00697F43" w:rsidRPr="006860A6" w:rsidRDefault="00697F43" w:rsidP="006860A6">
            <w:pPr>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lastRenderedPageBreak/>
              <w:t>Развитие связной речи</w:t>
            </w:r>
          </w:p>
        </w:tc>
      </w:tr>
      <w:tr w:rsidR="00697F43" w:rsidRPr="006860A6" w:rsidTr="00827187">
        <w:tc>
          <w:tcPr>
            <w:tcW w:w="2943" w:type="dxa"/>
            <w:shd w:val="clear" w:color="auto" w:fill="auto"/>
          </w:tcPr>
          <w:p w:rsidR="00697F43" w:rsidRPr="006860A6" w:rsidRDefault="00697F43" w:rsidP="006860A6">
            <w:pPr>
              <w:spacing w:after="0" w:line="240" w:lineRule="auto"/>
              <w:jc w:val="both"/>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Формы реализации Программы</w:t>
            </w:r>
          </w:p>
        </w:tc>
        <w:tc>
          <w:tcPr>
            <w:tcW w:w="3969" w:type="dxa"/>
            <w:shd w:val="clear" w:color="auto" w:fill="auto"/>
          </w:tcPr>
          <w:p w:rsidR="00697F43" w:rsidRPr="006860A6" w:rsidRDefault="00697F43" w:rsidP="006860A6">
            <w:pPr>
              <w:spacing w:after="0" w:line="240" w:lineRule="auto"/>
              <w:jc w:val="both"/>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Методы реализации Программы</w:t>
            </w:r>
          </w:p>
        </w:tc>
        <w:tc>
          <w:tcPr>
            <w:tcW w:w="2694" w:type="dxa"/>
            <w:shd w:val="clear" w:color="auto" w:fill="auto"/>
          </w:tcPr>
          <w:p w:rsidR="00697F43" w:rsidRPr="006860A6" w:rsidRDefault="00697F43" w:rsidP="006860A6">
            <w:pPr>
              <w:spacing w:after="0" w:line="240" w:lineRule="auto"/>
              <w:jc w:val="both"/>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Средства реализации Программы</w:t>
            </w:r>
          </w:p>
        </w:tc>
      </w:tr>
      <w:tr w:rsidR="00697F43" w:rsidRPr="006860A6" w:rsidTr="00827187">
        <w:tc>
          <w:tcPr>
            <w:tcW w:w="2943" w:type="dxa"/>
            <w:shd w:val="clear" w:color="auto" w:fill="auto"/>
          </w:tcPr>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Индивидуальные</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Подгрупповые</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Фронтальные </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Экскурсии</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Целевые прогулки</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Режимные моменты</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Трудовая деятельность</w:t>
            </w:r>
          </w:p>
          <w:p w:rsidR="00697F43" w:rsidRPr="006860A6" w:rsidRDefault="00697F43" w:rsidP="006860A6">
            <w:pPr>
              <w:spacing w:after="0" w:line="240" w:lineRule="auto"/>
              <w:jc w:val="both"/>
              <w:rPr>
                <w:rFonts w:ascii="Times New Roman" w:eastAsia="Times New Roman" w:hAnsi="Times New Roman" w:cs="Times New Roman"/>
                <w:sz w:val="24"/>
                <w:szCs w:val="24"/>
              </w:rPr>
            </w:pPr>
          </w:p>
          <w:p w:rsidR="00697F43" w:rsidRPr="006860A6" w:rsidRDefault="00697F43" w:rsidP="006860A6">
            <w:pPr>
              <w:spacing w:after="0" w:line="240" w:lineRule="auto"/>
              <w:jc w:val="both"/>
              <w:rPr>
                <w:rFonts w:ascii="Times New Roman" w:eastAsia="Times New Roman" w:hAnsi="Times New Roman" w:cs="Times New Roman"/>
                <w:b/>
                <w:sz w:val="24"/>
                <w:szCs w:val="24"/>
              </w:rPr>
            </w:pPr>
          </w:p>
        </w:tc>
        <w:tc>
          <w:tcPr>
            <w:tcW w:w="3969" w:type="dxa"/>
            <w:shd w:val="clear" w:color="auto" w:fill="auto"/>
          </w:tcPr>
          <w:p w:rsidR="00697F43" w:rsidRPr="006860A6" w:rsidRDefault="00697F43" w:rsidP="006860A6">
            <w:pPr>
              <w:spacing w:after="0" w:line="240" w:lineRule="auto"/>
              <w:jc w:val="both"/>
              <w:rPr>
                <w:rFonts w:ascii="Times New Roman" w:eastAsia="Times New Roman" w:hAnsi="Times New Roman" w:cs="Times New Roman"/>
                <w:b/>
                <w:i/>
                <w:sz w:val="24"/>
                <w:szCs w:val="24"/>
              </w:rPr>
            </w:pPr>
            <w:r w:rsidRPr="006860A6">
              <w:rPr>
                <w:rFonts w:ascii="Times New Roman" w:eastAsia="Times New Roman" w:hAnsi="Times New Roman" w:cs="Times New Roman"/>
                <w:b/>
                <w:i/>
                <w:sz w:val="24"/>
                <w:szCs w:val="24"/>
              </w:rPr>
              <w:t xml:space="preserve">Наглядные: </w:t>
            </w:r>
            <w:r w:rsidRPr="006860A6">
              <w:rPr>
                <w:rFonts w:ascii="Times New Roman" w:eastAsia="Times New Roman" w:hAnsi="Times New Roman" w:cs="Times New Roman"/>
                <w:sz w:val="24"/>
                <w:szCs w:val="24"/>
              </w:rPr>
              <w:t>наблюдения</w:t>
            </w:r>
            <w:r w:rsidRPr="006860A6">
              <w:rPr>
                <w:rFonts w:ascii="Times New Roman" w:eastAsia="Times New Roman" w:hAnsi="Times New Roman" w:cs="Times New Roman"/>
                <w:b/>
                <w:i/>
                <w:sz w:val="24"/>
                <w:szCs w:val="24"/>
              </w:rPr>
              <w:t xml:space="preserve">; </w:t>
            </w:r>
            <w:r w:rsidRPr="006860A6">
              <w:rPr>
                <w:rFonts w:ascii="Times New Roman" w:eastAsia="Times New Roman" w:hAnsi="Times New Roman" w:cs="Times New Roman"/>
                <w:sz w:val="24"/>
                <w:szCs w:val="24"/>
              </w:rPr>
              <w:t>рассматривания  объектов</w:t>
            </w:r>
          </w:p>
          <w:p w:rsidR="00697F43" w:rsidRPr="006860A6" w:rsidRDefault="00697F43" w:rsidP="006860A6">
            <w:pPr>
              <w:spacing w:after="0" w:line="240" w:lineRule="auto"/>
              <w:jc w:val="both"/>
              <w:rPr>
                <w:rFonts w:ascii="Times New Roman" w:eastAsia="Times New Roman" w:hAnsi="Times New Roman" w:cs="Times New Roman"/>
                <w:b/>
                <w:i/>
                <w:sz w:val="24"/>
                <w:szCs w:val="24"/>
              </w:rPr>
            </w:pPr>
            <w:r w:rsidRPr="006860A6">
              <w:rPr>
                <w:rFonts w:ascii="Times New Roman" w:eastAsia="Times New Roman" w:hAnsi="Times New Roman" w:cs="Times New Roman"/>
                <w:b/>
                <w:i/>
                <w:sz w:val="24"/>
                <w:szCs w:val="24"/>
              </w:rPr>
              <w:t xml:space="preserve">Словесные: </w:t>
            </w:r>
            <w:r w:rsidRPr="006860A6">
              <w:rPr>
                <w:rFonts w:ascii="Times New Roman" w:eastAsia="Times New Roman" w:hAnsi="Times New Roman" w:cs="Times New Roman"/>
                <w:sz w:val="24"/>
                <w:szCs w:val="24"/>
              </w:rPr>
              <w:t xml:space="preserve">рассказ педагога; </w:t>
            </w:r>
            <w:proofErr w:type="gramStart"/>
            <w:r w:rsidRPr="006860A6">
              <w:rPr>
                <w:rFonts w:ascii="Times New Roman" w:eastAsia="Times New Roman" w:hAnsi="Times New Roman" w:cs="Times New Roman"/>
                <w:sz w:val="24"/>
                <w:szCs w:val="24"/>
              </w:rPr>
              <w:t>разговор  с</w:t>
            </w:r>
            <w:proofErr w:type="gramEnd"/>
            <w:r w:rsidRPr="006860A6">
              <w:rPr>
                <w:rFonts w:ascii="Times New Roman" w:eastAsia="Times New Roman" w:hAnsi="Times New Roman" w:cs="Times New Roman"/>
                <w:sz w:val="24"/>
                <w:szCs w:val="24"/>
              </w:rPr>
              <w:t xml:space="preserve"> детьми</w:t>
            </w:r>
          </w:p>
          <w:p w:rsidR="00697F43" w:rsidRPr="006860A6" w:rsidRDefault="00697F43" w:rsidP="006860A6">
            <w:pPr>
              <w:spacing w:after="0" w:line="240" w:lineRule="auto"/>
              <w:jc w:val="both"/>
              <w:rPr>
                <w:rFonts w:ascii="Times New Roman" w:eastAsia="Times New Roman" w:hAnsi="Times New Roman" w:cs="Times New Roman"/>
                <w:sz w:val="24"/>
                <w:szCs w:val="24"/>
              </w:rPr>
            </w:pPr>
            <w:proofErr w:type="gramStart"/>
            <w:r w:rsidRPr="006860A6">
              <w:rPr>
                <w:rFonts w:ascii="Times New Roman" w:eastAsia="Times New Roman" w:hAnsi="Times New Roman" w:cs="Times New Roman"/>
                <w:sz w:val="24"/>
                <w:szCs w:val="24"/>
              </w:rPr>
              <w:t>беседы</w:t>
            </w:r>
            <w:proofErr w:type="gramEnd"/>
            <w:r w:rsidRPr="006860A6">
              <w:rPr>
                <w:rFonts w:ascii="Times New Roman" w:eastAsia="Times New Roman" w:hAnsi="Times New Roman" w:cs="Times New Roman"/>
                <w:sz w:val="24"/>
                <w:szCs w:val="24"/>
              </w:rPr>
              <w:t>; чтение художественной литературы;  рассматривание картин; пересказ художественных произведений; рассказывание по игрушкам, по картине, из опыта; творческое рассказывание; речевые ситуации; речевые логические загадки</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b/>
                <w:i/>
                <w:sz w:val="24"/>
                <w:szCs w:val="24"/>
              </w:rPr>
              <w:t xml:space="preserve">Практические: </w:t>
            </w:r>
            <w:r w:rsidRPr="006860A6">
              <w:rPr>
                <w:rFonts w:ascii="Times New Roman" w:eastAsia="Times New Roman" w:hAnsi="Times New Roman" w:cs="Times New Roman"/>
                <w:sz w:val="24"/>
                <w:szCs w:val="24"/>
              </w:rPr>
              <w:t>эксперименты; опыты; исследования</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b/>
                <w:i/>
                <w:sz w:val="24"/>
                <w:szCs w:val="24"/>
              </w:rPr>
              <w:t xml:space="preserve">Игровые: </w:t>
            </w:r>
            <w:r w:rsidRPr="006860A6">
              <w:rPr>
                <w:rFonts w:ascii="Times New Roman" w:eastAsia="Times New Roman" w:hAnsi="Times New Roman" w:cs="Times New Roman"/>
                <w:sz w:val="24"/>
                <w:szCs w:val="24"/>
              </w:rPr>
              <w:t>дидактические и подвижные игры</w:t>
            </w:r>
          </w:p>
        </w:tc>
        <w:tc>
          <w:tcPr>
            <w:tcW w:w="2694" w:type="dxa"/>
            <w:shd w:val="clear" w:color="auto" w:fill="auto"/>
          </w:tcPr>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Сюжетные картины</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Репродукции пейзажных картин и натюрмортов</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Предметные картины</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Серия сюжетных картин</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Разрезные картинки</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Иллюстрации</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Игрушки</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Дидактические игры</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Художественная литература</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Схемы, модели</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Оборудование для трудовой деятельности</w:t>
            </w:r>
          </w:p>
          <w:p w:rsidR="00697F43" w:rsidRPr="006860A6" w:rsidRDefault="00697F43" w:rsidP="006860A6">
            <w:pPr>
              <w:spacing w:after="0" w:line="240" w:lineRule="auto"/>
              <w:jc w:val="both"/>
              <w:rPr>
                <w:rFonts w:ascii="Times New Roman" w:eastAsia="Times New Roman" w:hAnsi="Times New Roman" w:cs="Times New Roman"/>
                <w:b/>
                <w:sz w:val="24"/>
                <w:szCs w:val="24"/>
              </w:rPr>
            </w:pPr>
          </w:p>
        </w:tc>
      </w:tr>
      <w:tr w:rsidR="00697F43" w:rsidRPr="006860A6" w:rsidTr="00827187">
        <w:trPr>
          <w:trHeight w:val="287"/>
        </w:trPr>
        <w:tc>
          <w:tcPr>
            <w:tcW w:w="9606" w:type="dxa"/>
            <w:gridSpan w:val="3"/>
            <w:shd w:val="clear" w:color="auto" w:fill="auto"/>
          </w:tcPr>
          <w:p w:rsidR="00697F43" w:rsidRPr="006860A6" w:rsidRDefault="00697F43" w:rsidP="006860A6">
            <w:pPr>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Предпосылки обучения грамоте</w:t>
            </w:r>
          </w:p>
        </w:tc>
      </w:tr>
      <w:tr w:rsidR="00697F43" w:rsidRPr="006860A6" w:rsidTr="00827187">
        <w:trPr>
          <w:trHeight w:val="538"/>
        </w:trPr>
        <w:tc>
          <w:tcPr>
            <w:tcW w:w="2943" w:type="dxa"/>
            <w:shd w:val="clear" w:color="auto" w:fill="auto"/>
          </w:tcPr>
          <w:p w:rsidR="00697F43" w:rsidRPr="006860A6" w:rsidRDefault="00697F43" w:rsidP="006860A6">
            <w:pPr>
              <w:spacing w:after="0" w:line="240" w:lineRule="auto"/>
              <w:jc w:val="both"/>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Формы реализации Программы</w:t>
            </w:r>
          </w:p>
        </w:tc>
        <w:tc>
          <w:tcPr>
            <w:tcW w:w="3969" w:type="dxa"/>
            <w:shd w:val="clear" w:color="auto" w:fill="auto"/>
          </w:tcPr>
          <w:p w:rsidR="00697F43" w:rsidRPr="006860A6" w:rsidRDefault="00697F43" w:rsidP="006860A6">
            <w:pPr>
              <w:spacing w:after="0" w:line="240" w:lineRule="auto"/>
              <w:jc w:val="both"/>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Методы реализации Программы</w:t>
            </w:r>
          </w:p>
        </w:tc>
        <w:tc>
          <w:tcPr>
            <w:tcW w:w="2694" w:type="dxa"/>
            <w:shd w:val="clear" w:color="auto" w:fill="auto"/>
          </w:tcPr>
          <w:p w:rsidR="00697F43" w:rsidRPr="006860A6" w:rsidRDefault="00697F43" w:rsidP="006860A6">
            <w:pPr>
              <w:spacing w:after="0" w:line="240" w:lineRule="auto"/>
              <w:jc w:val="both"/>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Средства реализации Программы</w:t>
            </w:r>
          </w:p>
        </w:tc>
      </w:tr>
      <w:tr w:rsidR="00697F43" w:rsidRPr="006860A6" w:rsidTr="00827187">
        <w:trPr>
          <w:trHeight w:val="2293"/>
        </w:trPr>
        <w:tc>
          <w:tcPr>
            <w:tcW w:w="2943" w:type="dxa"/>
            <w:shd w:val="clear" w:color="auto" w:fill="auto"/>
          </w:tcPr>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Индивидуальные</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Подгрупповые</w:t>
            </w:r>
          </w:p>
          <w:p w:rsidR="00697F43" w:rsidRPr="006860A6" w:rsidRDefault="00697F43" w:rsidP="006860A6">
            <w:pPr>
              <w:spacing w:after="0" w:line="240" w:lineRule="auto"/>
              <w:jc w:val="both"/>
              <w:rPr>
                <w:rFonts w:ascii="Times New Roman" w:eastAsia="Times New Roman" w:hAnsi="Times New Roman" w:cs="Times New Roman"/>
                <w:b/>
                <w:sz w:val="24"/>
                <w:szCs w:val="24"/>
              </w:rPr>
            </w:pPr>
            <w:r w:rsidRPr="006860A6">
              <w:rPr>
                <w:rFonts w:ascii="Times New Roman" w:eastAsia="Times New Roman" w:hAnsi="Times New Roman" w:cs="Times New Roman"/>
                <w:sz w:val="24"/>
                <w:szCs w:val="24"/>
              </w:rPr>
              <w:t>Фронтальные</w:t>
            </w:r>
          </w:p>
        </w:tc>
        <w:tc>
          <w:tcPr>
            <w:tcW w:w="3969" w:type="dxa"/>
            <w:shd w:val="clear" w:color="auto" w:fill="auto"/>
          </w:tcPr>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b/>
                <w:i/>
                <w:sz w:val="24"/>
                <w:szCs w:val="24"/>
              </w:rPr>
              <w:t xml:space="preserve">Словесные: </w:t>
            </w:r>
            <w:r w:rsidRPr="006860A6">
              <w:rPr>
                <w:rFonts w:ascii="Times New Roman" w:eastAsia="Times New Roman" w:hAnsi="Times New Roman" w:cs="Times New Roman"/>
                <w:sz w:val="24"/>
                <w:szCs w:val="24"/>
              </w:rPr>
              <w:t>чтение художественной литературы; составление рассказа по картине, игрушкам</w:t>
            </w:r>
          </w:p>
          <w:p w:rsidR="00697F43" w:rsidRPr="006860A6" w:rsidRDefault="00697F43" w:rsidP="006860A6">
            <w:pPr>
              <w:spacing w:after="0" w:line="240" w:lineRule="auto"/>
              <w:jc w:val="both"/>
              <w:rPr>
                <w:rFonts w:ascii="Times New Roman" w:eastAsia="Times New Roman" w:hAnsi="Times New Roman" w:cs="Times New Roman"/>
                <w:b/>
                <w:i/>
                <w:sz w:val="24"/>
                <w:szCs w:val="24"/>
              </w:rPr>
            </w:pPr>
            <w:r w:rsidRPr="006860A6">
              <w:rPr>
                <w:rFonts w:ascii="Times New Roman" w:eastAsia="Times New Roman" w:hAnsi="Times New Roman" w:cs="Times New Roman"/>
                <w:b/>
                <w:i/>
                <w:sz w:val="24"/>
                <w:szCs w:val="24"/>
              </w:rPr>
              <w:t>Практические:</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моделирование </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b/>
                <w:i/>
                <w:sz w:val="24"/>
                <w:szCs w:val="24"/>
              </w:rPr>
              <w:t xml:space="preserve">Игровые: </w:t>
            </w:r>
            <w:r w:rsidRPr="006860A6">
              <w:rPr>
                <w:rFonts w:ascii="Times New Roman" w:eastAsia="Times New Roman" w:hAnsi="Times New Roman" w:cs="Times New Roman"/>
                <w:sz w:val="24"/>
                <w:szCs w:val="24"/>
              </w:rPr>
              <w:t>речевые игры; словарные упражнения; игровые задания</w:t>
            </w:r>
          </w:p>
        </w:tc>
        <w:tc>
          <w:tcPr>
            <w:tcW w:w="2694" w:type="dxa"/>
            <w:shd w:val="clear" w:color="auto" w:fill="auto"/>
          </w:tcPr>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Предметные картинки</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Схемы, модели</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Звуко-слоговые  линейки</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Табло</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Счётные палочки</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Игрушки</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Дидактические игры</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Кубики знаний</w:t>
            </w:r>
          </w:p>
        </w:tc>
      </w:tr>
      <w:tr w:rsidR="00697F43" w:rsidRPr="006860A6" w:rsidTr="00827187">
        <w:tc>
          <w:tcPr>
            <w:tcW w:w="9606" w:type="dxa"/>
            <w:gridSpan w:val="3"/>
            <w:shd w:val="clear" w:color="auto" w:fill="auto"/>
          </w:tcPr>
          <w:p w:rsidR="00697F43" w:rsidRPr="006860A6" w:rsidRDefault="00697F43" w:rsidP="006860A6">
            <w:pPr>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Знакомство с книжной культурой, детской литературой</w:t>
            </w:r>
          </w:p>
        </w:tc>
      </w:tr>
      <w:tr w:rsidR="00697F43" w:rsidRPr="006860A6" w:rsidTr="00827187">
        <w:tc>
          <w:tcPr>
            <w:tcW w:w="2943" w:type="dxa"/>
            <w:shd w:val="clear" w:color="auto" w:fill="auto"/>
          </w:tcPr>
          <w:p w:rsidR="00697F43" w:rsidRPr="006860A6" w:rsidRDefault="00697F43" w:rsidP="006860A6">
            <w:pPr>
              <w:spacing w:after="0" w:line="240" w:lineRule="auto"/>
              <w:jc w:val="both"/>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Формы реализации Программы</w:t>
            </w:r>
          </w:p>
        </w:tc>
        <w:tc>
          <w:tcPr>
            <w:tcW w:w="3969" w:type="dxa"/>
            <w:shd w:val="clear" w:color="auto" w:fill="auto"/>
          </w:tcPr>
          <w:p w:rsidR="00697F43" w:rsidRPr="006860A6" w:rsidRDefault="00697F43" w:rsidP="006860A6">
            <w:pPr>
              <w:spacing w:after="0" w:line="240" w:lineRule="auto"/>
              <w:jc w:val="both"/>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Методы реализации Программы</w:t>
            </w:r>
          </w:p>
        </w:tc>
        <w:tc>
          <w:tcPr>
            <w:tcW w:w="2694" w:type="dxa"/>
            <w:shd w:val="clear" w:color="auto" w:fill="auto"/>
          </w:tcPr>
          <w:p w:rsidR="00697F43" w:rsidRPr="006860A6" w:rsidRDefault="00697F43" w:rsidP="006860A6">
            <w:pPr>
              <w:spacing w:after="0" w:line="240" w:lineRule="auto"/>
              <w:jc w:val="both"/>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Средства реализации Программы</w:t>
            </w:r>
          </w:p>
        </w:tc>
      </w:tr>
      <w:tr w:rsidR="00697F43" w:rsidRPr="006860A6" w:rsidTr="00827187">
        <w:tc>
          <w:tcPr>
            <w:tcW w:w="2943" w:type="dxa"/>
            <w:shd w:val="clear" w:color="auto" w:fill="auto"/>
          </w:tcPr>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Индивидуальные</w:t>
            </w:r>
          </w:p>
          <w:p w:rsidR="00697F43" w:rsidRPr="006860A6" w:rsidRDefault="00697F43" w:rsidP="006860A6">
            <w:pPr>
              <w:spacing w:after="0" w:line="240" w:lineRule="auto"/>
              <w:jc w:val="both"/>
              <w:rPr>
                <w:rFonts w:ascii="Times New Roman" w:eastAsia="Times New Roman" w:hAnsi="Times New Roman" w:cs="Times New Roman"/>
                <w:b/>
                <w:sz w:val="24"/>
                <w:szCs w:val="24"/>
              </w:rPr>
            </w:pPr>
            <w:r w:rsidRPr="006860A6">
              <w:rPr>
                <w:rFonts w:ascii="Times New Roman" w:eastAsia="Times New Roman" w:hAnsi="Times New Roman" w:cs="Times New Roman"/>
                <w:sz w:val="24"/>
                <w:szCs w:val="24"/>
              </w:rPr>
              <w:t>Самостоятельная речевая деятельность</w:t>
            </w:r>
          </w:p>
        </w:tc>
        <w:tc>
          <w:tcPr>
            <w:tcW w:w="3969" w:type="dxa"/>
            <w:shd w:val="clear" w:color="auto" w:fill="auto"/>
          </w:tcPr>
          <w:p w:rsidR="00697F43" w:rsidRPr="006860A6" w:rsidRDefault="00697F43" w:rsidP="006860A6">
            <w:pPr>
              <w:spacing w:after="0" w:line="240" w:lineRule="auto"/>
              <w:jc w:val="both"/>
              <w:rPr>
                <w:rFonts w:ascii="Times New Roman" w:eastAsia="Times New Roman" w:hAnsi="Times New Roman" w:cs="Times New Roman"/>
                <w:b/>
                <w:i/>
                <w:sz w:val="24"/>
                <w:szCs w:val="24"/>
              </w:rPr>
            </w:pPr>
            <w:r w:rsidRPr="006860A6">
              <w:rPr>
                <w:rFonts w:ascii="Times New Roman" w:eastAsia="Times New Roman" w:hAnsi="Times New Roman" w:cs="Times New Roman"/>
                <w:b/>
                <w:i/>
                <w:sz w:val="24"/>
                <w:szCs w:val="24"/>
              </w:rPr>
              <w:t>Наглядные</w:t>
            </w:r>
          </w:p>
          <w:p w:rsidR="00697F43" w:rsidRPr="006860A6" w:rsidRDefault="00697F43" w:rsidP="006860A6">
            <w:pPr>
              <w:spacing w:after="0" w:line="240" w:lineRule="auto"/>
              <w:jc w:val="both"/>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 xml:space="preserve">Непосредственные: </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рассматривание репродукций картин, иллюстраций; просмотр  слайдов, видеофильмов</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b/>
                <w:i/>
                <w:sz w:val="24"/>
                <w:szCs w:val="24"/>
              </w:rPr>
              <w:t xml:space="preserve">Словесные: </w:t>
            </w:r>
            <w:r w:rsidRPr="006860A6">
              <w:rPr>
                <w:rFonts w:ascii="Times New Roman" w:eastAsia="Times New Roman" w:hAnsi="Times New Roman" w:cs="Times New Roman"/>
                <w:sz w:val="24"/>
                <w:szCs w:val="24"/>
              </w:rPr>
              <w:t xml:space="preserve">чтение детской  художественной литературы беседа; прослушивание записей исполнения литературных произведений </w:t>
            </w:r>
          </w:p>
          <w:p w:rsidR="00697F43" w:rsidRPr="006860A6" w:rsidRDefault="00697F43" w:rsidP="006860A6">
            <w:pPr>
              <w:spacing w:after="0" w:line="240" w:lineRule="auto"/>
              <w:jc w:val="both"/>
              <w:rPr>
                <w:rFonts w:ascii="Times New Roman" w:eastAsia="Times New Roman" w:hAnsi="Times New Roman" w:cs="Times New Roman"/>
                <w:b/>
                <w:i/>
                <w:sz w:val="24"/>
                <w:szCs w:val="24"/>
              </w:rPr>
            </w:pPr>
            <w:r w:rsidRPr="006860A6">
              <w:rPr>
                <w:rFonts w:ascii="Times New Roman" w:eastAsia="Times New Roman" w:hAnsi="Times New Roman" w:cs="Times New Roman"/>
                <w:b/>
                <w:i/>
                <w:sz w:val="24"/>
                <w:szCs w:val="24"/>
              </w:rPr>
              <w:t>Практические:</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Моделирование</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Проектирование</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b/>
                <w:i/>
                <w:sz w:val="24"/>
                <w:szCs w:val="24"/>
              </w:rPr>
              <w:t xml:space="preserve">Игровые: </w:t>
            </w:r>
            <w:r w:rsidRPr="006860A6">
              <w:rPr>
                <w:rFonts w:ascii="Times New Roman" w:eastAsia="Times New Roman" w:hAnsi="Times New Roman" w:cs="Times New Roman"/>
                <w:sz w:val="24"/>
                <w:szCs w:val="24"/>
              </w:rPr>
              <w:t xml:space="preserve">показ разных видов театров; игра-драматизация </w:t>
            </w:r>
          </w:p>
        </w:tc>
        <w:tc>
          <w:tcPr>
            <w:tcW w:w="2694" w:type="dxa"/>
            <w:shd w:val="clear" w:color="auto" w:fill="auto"/>
          </w:tcPr>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Сюжетные картины</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Репродукции пейзажных картин и натюрмортов</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Разные виды театров</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Игрушки</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Аудиозаписи литературных произведений</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Портреты писателей, художников</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Дидактические игры</w:t>
            </w:r>
          </w:p>
          <w:p w:rsidR="00697F43" w:rsidRPr="006860A6" w:rsidRDefault="00697F43" w:rsidP="006860A6">
            <w:pPr>
              <w:spacing w:after="0" w:line="240" w:lineRule="auto"/>
              <w:jc w:val="both"/>
              <w:rPr>
                <w:rFonts w:ascii="Times New Roman" w:eastAsia="Times New Roman" w:hAnsi="Times New Roman" w:cs="Times New Roman"/>
                <w:b/>
                <w:sz w:val="24"/>
                <w:szCs w:val="24"/>
              </w:rPr>
            </w:pPr>
          </w:p>
        </w:tc>
      </w:tr>
    </w:tbl>
    <w:p w:rsidR="00697F43" w:rsidRPr="006860A6" w:rsidRDefault="00697F43" w:rsidP="006860A6">
      <w:pPr>
        <w:spacing w:after="0" w:line="240" w:lineRule="auto"/>
        <w:ind w:firstLine="567"/>
        <w:rPr>
          <w:rFonts w:ascii="Times New Roman" w:eastAsia="Times New Roman" w:hAnsi="Times New Roman" w:cs="Times New Roman"/>
          <w:b/>
          <w:sz w:val="24"/>
          <w:szCs w:val="24"/>
        </w:rPr>
      </w:pPr>
    </w:p>
    <w:p w:rsidR="00697F43" w:rsidRPr="006860A6" w:rsidRDefault="00697F43" w:rsidP="006860A6">
      <w:pPr>
        <w:spacing w:after="0" w:line="240" w:lineRule="auto"/>
        <w:ind w:firstLine="567"/>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lastRenderedPageBreak/>
        <w:t>Образовательная область «Художественно-эстетическое развитие»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969"/>
        <w:gridCol w:w="2694"/>
      </w:tblGrid>
      <w:tr w:rsidR="00697F43" w:rsidRPr="006860A6" w:rsidTr="00474ABC">
        <w:tc>
          <w:tcPr>
            <w:tcW w:w="9606" w:type="dxa"/>
            <w:gridSpan w:val="3"/>
            <w:shd w:val="clear" w:color="auto" w:fill="auto"/>
          </w:tcPr>
          <w:p w:rsidR="00697F43" w:rsidRPr="006860A6" w:rsidRDefault="00697F43" w:rsidP="006860A6">
            <w:pPr>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Изобразительная деятельность</w:t>
            </w:r>
          </w:p>
        </w:tc>
      </w:tr>
      <w:tr w:rsidR="00697F43" w:rsidRPr="006860A6" w:rsidTr="00474ABC">
        <w:tc>
          <w:tcPr>
            <w:tcW w:w="2943" w:type="dxa"/>
            <w:shd w:val="clear" w:color="auto" w:fill="auto"/>
          </w:tcPr>
          <w:p w:rsidR="00697F43" w:rsidRPr="006860A6" w:rsidRDefault="00697F43" w:rsidP="006860A6">
            <w:pPr>
              <w:spacing w:after="0" w:line="240" w:lineRule="auto"/>
              <w:jc w:val="both"/>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Формы реализации Программы</w:t>
            </w:r>
          </w:p>
        </w:tc>
        <w:tc>
          <w:tcPr>
            <w:tcW w:w="3969" w:type="dxa"/>
            <w:shd w:val="clear" w:color="auto" w:fill="auto"/>
          </w:tcPr>
          <w:p w:rsidR="00697F43" w:rsidRPr="006860A6" w:rsidRDefault="00697F43" w:rsidP="006860A6">
            <w:pPr>
              <w:spacing w:after="0" w:line="240" w:lineRule="auto"/>
              <w:jc w:val="both"/>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Методы реализации Программы</w:t>
            </w:r>
          </w:p>
        </w:tc>
        <w:tc>
          <w:tcPr>
            <w:tcW w:w="2694" w:type="dxa"/>
            <w:shd w:val="clear" w:color="auto" w:fill="auto"/>
          </w:tcPr>
          <w:p w:rsidR="00697F43" w:rsidRPr="006860A6" w:rsidRDefault="00697F43" w:rsidP="006860A6">
            <w:pPr>
              <w:spacing w:after="0" w:line="240" w:lineRule="auto"/>
              <w:jc w:val="both"/>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Средства реализации Программы</w:t>
            </w:r>
          </w:p>
        </w:tc>
      </w:tr>
      <w:tr w:rsidR="00697F43" w:rsidRPr="006860A6" w:rsidTr="00474ABC">
        <w:tc>
          <w:tcPr>
            <w:tcW w:w="2943" w:type="dxa"/>
            <w:shd w:val="clear" w:color="auto" w:fill="auto"/>
          </w:tcPr>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Индивидуальные</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Подгрупповые</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Самостоятельная изобразительная деятельность</w:t>
            </w:r>
          </w:p>
          <w:p w:rsidR="00697F43" w:rsidRPr="006860A6" w:rsidRDefault="00697F43" w:rsidP="006860A6">
            <w:pPr>
              <w:spacing w:after="0" w:line="240" w:lineRule="auto"/>
              <w:jc w:val="both"/>
              <w:rPr>
                <w:rFonts w:ascii="Times New Roman" w:eastAsia="Times New Roman" w:hAnsi="Times New Roman" w:cs="Times New Roman"/>
                <w:b/>
                <w:sz w:val="24"/>
                <w:szCs w:val="24"/>
              </w:rPr>
            </w:pPr>
          </w:p>
        </w:tc>
        <w:tc>
          <w:tcPr>
            <w:tcW w:w="3969" w:type="dxa"/>
            <w:shd w:val="clear" w:color="auto" w:fill="auto"/>
          </w:tcPr>
          <w:p w:rsidR="00697F43" w:rsidRPr="006860A6" w:rsidRDefault="00697F43" w:rsidP="006860A6">
            <w:pPr>
              <w:spacing w:after="0" w:line="240" w:lineRule="auto"/>
              <w:jc w:val="both"/>
              <w:rPr>
                <w:rFonts w:ascii="Times New Roman" w:eastAsia="Times New Roman" w:hAnsi="Times New Roman" w:cs="Times New Roman"/>
                <w:b/>
                <w:i/>
                <w:sz w:val="24"/>
                <w:szCs w:val="24"/>
              </w:rPr>
            </w:pPr>
            <w:r w:rsidRPr="006860A6">
              <w:rPr>
                <w:rFonts w:ascii="Times New Roman" w:eastAsia="Times New Roman" w:hAnsi="Times New Roman" w:cs="Times New Roman"/>
                <w:b/>
                <w:i/>
                <w:sz w:val="24"/>
                <w:szCs w:val="24"/>
              </w:rPr>
              <w:t>Наглядные</w:t>
            </w:r>
          </w:p>
          <w:p w:rsidR="00697F43" w:rsidRPr="006860A6" w:rsidRDefault="00697F43" w:rsidP="006860A6">
            <w:pPr>
              <w:spacing w:after="0" w:line="240" w:lineRule="auto"/>
              <w:jc w:val="both"/>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 xml:space="preserve">Непосредственные: </w:t>
            </w:r>
          </w:p>
          <w:p w:rsidR="00697F43" w:rsidRPr="006860A6" w:rsidRDefault="00697F43" w:rsidP="006860A6">
            <w:pPr>
              <w:spacing w:after="0" w:line="240" w:lineRule="auto"/>
              <w:ind w:right="-73"/>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наблюдения; рассматривание репродукций картин, иллюстраций, скульптур,  предметов; показ; обследование</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b/>
                <w:i/>
                <w:sz w:val="24"/>
                <w:szCs w:val="24"/>
              </w:rPr>
              <w:t>Словесные:</w:t>
            </w:r>
            <w:r w:rsidRPr="006860A6">
              <w:rPr>
                <w:rFonts w:ascii="Times New Roman" w:eastAsia="Times New Roman" w:hAnsi="Times New Roman" w:cs="Times New Roman"/>
                <w:sz w:val="24"/>
                <w:szCs w:val="24"/>
              </w:rPr>
              <w:t xml:space="preserve"> беседы</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b/>
                <w:i/>
                <w:sz w:val="24"/>
                <w:szCs w:val="24"/>
              </w:rPr>
              <w:t xml:space="preserve">Практические: </w:t>
            </w:r>
            <w:r w:rsidRPr="006860A6">
              <w:rPr>
                <w:rFonts w:ascii="Times New Roman" w:eastAsia="Times New Roman" w:hAnsi="Times New Roman" w:cs="Times New Roman"/>
                <w:sz w:val="24"/>
                <w:szCs w:val="24"/>
              </w:rPr>
              <w:t>поисковые ситуации; проблемные ситуации; творческие задания и упражнения</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b/>
                <w:i/>
                <w:sz w:val="24"/>
                <w:szCs w:val="24"/>
              </w:rPr>
              <w:t xml:space="preserve">Игровые: </w:t>
            </w:r>
            <w:r w:rsidRPr="006860A6">
              <w:rPr>
                <w:rFonts w:ascii="Times New Roman" w:eastAsia="Times New Roman" w:hAnsi="Times New Roman" w:cs="Times New Roman"/>
                <w:sz w:val="24"/>
                <w:szCs w:val="24"/>
              </w:rPr>
              <w:t>игровые ситуации</w:t>
            </w:r>
          </w:p>
          <w:p w:rsidR="00697F43" w:rsidRPr="006860A6" w:rsidRDefault="00697F43" w:rsidP="006860A6">
            <w:pPr>
              <w:spacing w:after="0" w:line="240" w:lineRule="auto"/>
              <w:jc w:val="both"/>
              <w:rPr>
                <w:rFonts w:ascii="Times New Roman" w:eastAsia="Times New Roman" w:hAnsi="Times New Roman" w:cs="Times New Roman"/>
                <w:sz w:val="24"/>
                <w:szCs w:val="24"/>
              </w:rPr>
            </w:pPr>
          </w:p>
          <w:p w:rsidR="00697F43" w:rsidRPr="006860A6" w:rsidRDefault="00697F43" w:rsidP="006860A6">
            <w:pPr>
              <w:spacing w:after="0" w:line="240" w:lineRule="auto"/>
              <w:jc w:val="both"/>
              <w:rPr>
                <w:rFonts w:ascii="Times New Roman" w:eastAsia="Times New Roman" w:hAnsi="Times New Roman" w:cs="Times New Roman"/>
                <w:b/>
                <w:i/>
                <w:sz w:val="24"/>
                <w:szCs w:val="24"/>
              </w:rPr>
            </w:pPr>
          </w:p>
        </w:tc>
        <w:tc>
          <w:tcPr>
            <w:tcW w:w="2694" w:type="dxa"/>
            <w:shd w:val="clear" w:color="auto" w:fill="auto"/>
          </w:tcPr>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Художественная литература</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Произведения изобразительного искусства различных видов и жанров изобразительного искусства</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Дидактические игры</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Изобразительные материалы</w:t>
            </w:r>
          </w:p>
          <w:p w:rsidR="00697F43" w:rsidRPr="006860A6" w:rsidRDefault="00697F43" w:rsidP="006860A6">
            <w:pPr>
              <w:spacing w:after="0" w:line="240" w:lineRule="auto"/>
              <w:jc w:val="both"/>
              <w:rPr>
                <w:rFonts w:ascii="Times New Roman" w:eastAsia="Times New Roman" w:hAnsi="Times New Roman" w:cs="Times New Roman"/>
                <w:b/>
                <w:sz w:val="24"/>
                <w:szCs w:val="24"/>
              </w:rPr>
            </w:pPr>
          </w:p>
        </w:tc>
      </w:tr>
      <w:tr w:rsidR="00697F43" w:rsidRPr="006860A6" w:rsidTr="00474ABC">
        <w:tc>
          <w:tcPr>
            <w:tcW w:w="9606" w:type="dxa"/>
            <w:gridSpan w:val="3"/>
            <w:shd w:val="clear" w:color="auto" w:fill="auto"/>
          </w:tcPr>
          <w:p w:rsidR="00697F43" w:rsidRPr="006860A6" w:rsidRDefault="00697F43" w:rsidP="006860A6">
            <w:pPr>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Художественная литература и фольклор</w:t>
            </w:r>
          </w:p>
        </w:tc>
      </w:tr>
      <w:tr w:rsidR="00697F43" w:rsidRPr="006860A6" w:rsidTr="00474ABC">
        <w:tc>
          <w:tcPr>
            <w:tcW w:w="2943" w:type="dxa"/>
            <w:shd w:val="clear" w:color="auto" w:fill="auto"/>
          </w:tcPr>
          <w:p w:rsidR="00697F43" w:rsidRPr="006860A6" w:rsidRDefault="00697F43" w:rsidP="006860A6">
            <w:pPr>
              <w:spacing w:after="0" w:line="240" w:lineRule="auto"/>
              <w:jc w:val="both"/>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Формы реализации Программы</w:t>
            </w:r>
          </w:p>
        </w:tc>
        <w:tc>
          <w:tcPr>
            <w:tcW w:w="3969" w:type="dxa"/>
            <w:shd w:val="clear" w:color="auto" w:fill="auto"/>
          </w:tcPr>
          <w:p w:rsidR="00697F43" w:rsidRPr="006860A6" w:rsidRDefault="00697F43" w:rsidP="006860A6">
            <w:pPr>
              <w:spacing w:after="0" w:line="240" w:lineRule="auto"/>
              <w:jc w:val="both"/>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Методы реализации Программы</w:t>
            </w:r>
          </w:p>
        </w:tc>
        <w:tc>
          <w:tcPr>
            <w:tcW w:w="2694" w:type="dxa"/>
            <w:shd w:val="clear" w:color="auto" w:fill="auto"/>
          </w:tcPr>
          <w:p w:rsidR="00697F43" w:rsidRPr="006860A6" w:rsidRDefault="00697F43" w:rsidP="006860A6">
            <w:pPr>
              <w:spacing w:after="0" w:line="240" w:lineRule="auto"/>
              <w:jc w:val="both"/>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Средства реализации Программы</w:t>
            </w:r>
          </w:p>
        </w:tc>
      </w:tr>
      <w:tr w:rsidR="00697F43" w:rsidRPr="006860A6" w:rsidTr="00474ABC">
        <w:trPr>
          <w:trHeight w:val="274"/>
        </w:trPr>
        <w:tc>
          <w:tcPr>
            <w:tcW w:w="2943" w:type="dxa"/>
            <w:shd w:val="clear" w:color="auto" w:fill="auto"/>
          </w:tcPr>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Индивидуальные</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Самостоятельная речевая деятельность</w:t>
            </w:r>
          </w:p>
          <w:p w:rsidR="00697F43" w:rsidRPr="006860A6" w:rsidRDefault="00697F43" w:rsidP="006860A6">
            <w:pPr>
              <w:spacing w:after="0" w:line="240" w:lineRule="auto"/>
              <w:jc w:val="both"/>
              <w:rPr>
                <w:rFonts w:ascii="Times New Roman" w:eastAsia="Times New Roman" w:hAnsi="Times New Roman" w:cs="Times New Roman"/>
                <w:b/>
                <w:sz w:val="24"/>
                <w:szCs w:val="24"/>
              </w:rPr>
            </w:pPr>
          </w:p>
        </w:tc>
        <w:tc>
          <w:tcPr>
            <w:tcW w:w="3969" w:type="dxa"/>
            <w:shd w:val="clear" w:color="auto" w:fill="auto"/>
          </w:tcPr>
          <w:p w:rsidR="00697F43" w:rsidRPr="006860A6" w:rsidRDefault="00697F43" w:rsidP="006860A6">
            <w:pPr>
              <w:spacing w:after="0" w:line="240" w:lineRule="auto"/>
              <w:jc w:val="both"/>
              <w:rPr>
                <w:rFonts w:ascii="Times New Roman" w:eastAsia="Times New Roman" w:hAnsi="Times New Roman" w:cs="Times New Roman"/>
                <w:b/>
                <w:i/>
                <w:sz w:val="24"/>
                <w:szCs w:val="24"/>
              </w:rPr>
            </w:pPr>
            <w:r w:rsidRPr="006860A6">
              <w:rPr>
                <w:rFonts w:ascii="Times New Roman" w:eastAsia="Times New Roman" w:hAnsi="Times New Roman" w:cs="Times New Roman"/>
                <w:b/>
                <w:i/>
                <w:sz w:val="24"/>
                <w:szCs w:val="24"/>
              </w:rPr>
              <w:t>Наглядные</w:t>
            </w:r>
          </w:p>
          <w:p w:rsidR="00697F43" w:rsidRPr="006860A6" w:rsidRDefault="00697F43" w:rsidP="006860A6">
            <w:pPr>
              <w:spacing w:after="0" w:line="240" w:lineRule="auto"/>
              <w:jc w:val="both"/>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 xml:space="preserve">Непосредственные: </w:t>
            </w:r>
          </w:p>
          <w:p w:rsidR="00697F43" w:rsidRPr="006860A6" w:rsidRDefault="00697F43" w:rsidP="006860A6">
            <w:pPr>
              <w:autoSpaceDE w:val="0"/>
              <w:autoSpaceDN w:val="0"/>
              <w:adjustRightInd w:val="0"/>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Рассматривание репродукций картин, иллюстраций; просмотр  слайдов, видеофильмов, </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b/>
                <w:i/>
                <w:sz w:val="24"/>
                <w:szCs w:val="24"/>
              </w:rPr>
              <w:t>Словесные</w:t>
            </w:r>
            <w:r w:rsidRPr="006860A6">
              <w:rPr>
                <w:rFonts w:ascii="Times New Roman" w:eastAsia="Times New Roman" w:hAnsi="Times New Roman" w:cs="Times New Roman"/>
                <w:sz w:val="24"/>
                <w:szCs w:val="24"/>
              </w:rPr>
              <w:t>: чтение художественной литературы; рассказывание художественных произведений; беседы</w:t>
            </w:r>
          </w:p>
          <w:p w:rsidR="00697F43" w:rsidRPr="006860A6" w:rsidRDefault="00697F43" w:rsidP="006860A6">
            <w:pPr>
              <w:spacing w:after="0" w:line="240" w:lineRule="auto"/>
              <w:jc w:val="both"/>
              <w:rPr>
                <w:rFonts w:ascii="Times New Roman" w:eastAsia="Times New Roman" w:hAnsi="Times New Roman" w:cs="Times New Roman"/>
                <w:b/>
                <w:i/>
                <w:sz w:val="24"/>
                <w:szCs w:val="24"/>
              </w:rPr>
            </w:pPr>
            <w:r w:rsidRPr="006860A6">
              <w:rPr>
                <w:rFonts w:ascii="Times New Roman" w:eastAsia="Times New Roman" w:hAnsi="Times New Roman" w:cs="Times New Roman"/>
                <w:b/>
                <w:i/>
                <w:sz w:val="24"/>
                <w:szCs w:val="24"/>
              </w:rPr>
              <w:t xml:space="preserve">Практические: </w:t>
            </w:r>
            <w:r w:rsidRPr="006860A6">
              <w:rPr>
                <w:rFonts w:ascii="Times New Roman" w:eastAsia="Times New Roman" w:hAnsi="Times New Roman" w:cs="Times New Roman"/>
                <w:sz w:val="24"/>
                <w:szCs w:val="24"/>
              </w:rPr>
              <w:t>моделирование</w:t>
            </w:r>
          </w:p>
          <w:p w:rsidR="00697F43" w:rsidRPr="006860A6" w:rsidRDefault="00697F43" w:rsidP="006860A6">
            <w:pPr>
              <w:spacing w:after="0" w:line="240" w:lineRule="auto"/>
              <w:jc w:val="both"/>
              <w:rPr>
                <w:rFonts w:ascii="Times New Roman" w:eastAsia="Times New Roman" w:hAnsi="Times New Roman" w:cs="Times New Roman"/>
                <w:b/>
                <w:i/>
                <w:sz w:val="24"/>
                <w:szCs w:val="24"/>
              </w:rPr>
            </w:pPr>
            <w:r w:rsidRPr="006860A6">
              <w:rPr>
                <w:rFonts w:ascii="Times New Roman" w:eastAsia="Times New Roman" w:hAnsi="Times New Roman" w:cs="Times New Roman"/>
                <w:b/>
                <w:i/>
                <w:sz w:val="24"/>
                <w:szCs w:val="24"/>
              </w:rPr>
              <w:t>Игровые</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Показ разных видов театров</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Игра-драматизация </w:t>
            </w:r>
          </w:p>
        </w:tc>
        <w:tc>
          <w:tcPr>
            <w:tcW w:w="2694" w:type="dxa"/>
            <w:shd w:val="clear" w:color="auto" w:fill="auto"/>
          </w:tcPr>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Художественная литература</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Сюжетные картины</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Репродукции пейзажных картин и натюрмортов</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Разные виды театров</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Костюмы, декорации</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Игрушки</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Слайды, видеофильмы</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Аудиозаписи литературных произведений</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Портреты писателей, художников</w:t>
            </w:r>
          </w:p>
          <w:p w:rsidR="00697F43" w:rsidRPr="006860A6" w:rsidRDefault="00697F43"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Дидактические игры</w:t>
            </w:r>
          </w:p>
          <w:p w:rsidR="00697F43" w:rsidRPr="006860A6" w:rsidRDefault="00697F43" w:rsidP="006860A6">
            <w:pPr>
              <w:spacing w:after="0" w:line="240" w:lineRule="auto"/>
              <w:jc w:val="both"/>
              <w:rPr>
                <w:rFonts w:ascii="Times New Roman" w:eastAsia="Times New Roman" w:hAnsi="Times New Roman" w:cs="Times New Roman"/>
                <w:b/>
                <w:sz w:val="24"/>
                <w:szCs w:val="24"/>
              </w:rPr>
            </w:pPr>
          </w:p>
        </w:tc>
      </w:tr>
    </w:tbl>
    <w:p w:rsidR="00697F43" w:rsidRPr="006860A6" w:rsidRDefault="00697F43" w:rsidP="006860A6">
      <w:pPr>
        <w:spacing w:after="0" w:line="240" w:lineRule="auto"/>
        <w:jc w:val="both"/>
        <w:rPr>
          <w:rFonts w:ascii="Times New Roman" w:eastAsia="Times New Roman" w:hAnsi="Times New Roman" w:cs="Times New Roman"/>
          <w:b/>
          <w:sz w:val="24"/>
          <w:szCs w:val="24"/>
        </w:rPr>
      </w:pPr>
    </w:p>
    <w:p w:rsidR="00007F86" w:rsidRPr="006860A6" w:rsidRDefault="00007F86" w:rsidP="006860A6">
      <w:pPr>
        <w:spacing w:after="0" w:line="240" w:lineRule="auto"/>
        <w:ind w:firstLine="567"/>
        <w:jc w:val="both"/>
        <w:rPr>
          <w:rFonts w:ascii="Times New Roman" w:eastAsia="Times New Roman" w:hAnsi="Times New Roman" w:cs="Times New Roman"/>
          <w:b/>
          <w:sz w:val="24"/>
          <w:szCs w:val="24"/>
        </w:rPr>
      </w:pPr>
    </w:p>
    <w:p w:rsidR="007755F6" w:rsidRPr="006860A6" w:rsidRDefault="007755F6" w:rsidP="006860A6">
      <w:pPr>
        <w:spacing w:after="0" w:line="240" w:lineRule="auto"/>
        <w:ind w:firstLine="567"/>
        <w:jc w:val="both"/>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Образовательная область «Физическое развитие»</w:t>
      </w:r>
    </w:p>
    <w:p w:rsidR="00697F43" w:rsidRPr="006860A6" w:rsidRDefault="00697F43" w:rsidP="006860A6">
      <w:pPr>
        <w:spacing w:after="0" w:line="240" w:lineRule="auto"/>
        <w:ind w:firstLine="567"/>
        <w:jc w:val="both"/>
        <w:rPr>
          <w:rFonts w:ascii="Times New Roman" w:eastAsia="Times New Roman" w:hAnsi="Times New Roman" w:cs="Times New Roman"/>
          <w:b/>
          <w:sz w:val="24"/>
          <w:szCs w:val="24"/>
        </w:rPr>
      </w:pPr>
    </w:p>
    <w:tbl>
      <w:tblPr>
        <w:tblW w:w="51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090"/>
        <w:gridCol w:w="3432"/>
      </w:tblGrid>
      <w:tr w:rsidR="007755F6" w:rsidRPr="006860A6" w:rsidTr="00474ABC">
        <w:tc>
          <w:tcPr>
            <w:tcW w:w="1606" w:type="pct"/>
          </w:tcPr>
          <w:p w:rsidR="007755F6" w:rsidRPr="006860A6" w:rsidRDefault="007755F6" w:rsidP="006860A6">
            <w:pPr>
              <w:spacing w:after="0" w:line="240" w:lineRule="auto"/>
              <w:jc w:val="both"/>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Формы реализации Программы</w:t>
            </w:r>
          </w:p>
        </w:tc>
        <w:tc>
          <w:tcPr>
            <w:tcW w:w="1608" w:type="pct"/>
          </w:tcPr>
          <w:p w:rsidR="007755F6" w:rsidRPr="006860A6" w:rsidRDefault="007755F6" w:rsidP="006860A6">
            <w:pPr>
              <w:spacing w:after="0" w:line="240" w:lineRule="auto"/>
              <w:jc w:val="both"/>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Методы реализации Программы</w:t>
            </w:r>
          </w:p>
        </w:tc>
        <w:tc>
          <w:tcPr>
            <w:tcW w:w="1786" w:type="pct"/>
          </w:tcPr>
          <w:p w:rsidR="007755F6" w:rsidRPr="006860A6" w:rsidRDefault="007755F6" w:rsidP="006860A6">
            <w:pPr>
              <w:spacing w:after="0" w:line="240" w:lineRule="auto"/>
              <w:jc w:val="both"/>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Средства реализации Программы</w:t>
            </w:r>
          </w:p>
        </w:tc>
      </w:tr>
      <w:tr w:rsidR="007755F6" w:rsidRPr="006860A6" w:rsidTr="00474ABC">
        <w:tc>
          <w:tcPr>
            <w:tcW w:w="1606" w:type="pct"/>
          </w:tcPr>
          <w:p w:rsidR="007755F6" w:rsidRPr="006860A6" w:rsidRDefault="007755F6" w:rsidP="006860A6">
            <w:pPr>
              <w:autoSpaceDE w:val="0"/>
              <w:autoSpaceDN w:val="0"/>
              <w:adjustRightInd w:val="0"/>
              <w:spacing w:after="0" w:line="240" w:lineRule="auto"/>
              <w:jc w:val="both"/>
              <w:rPr>
                <w:rFonts w:ascii="Times New Roman" w:eastAsia="Times New Roman" w:hAnsi="Times New Roman" w:cs="Times New Roman"/>
                <w:b/>
                <w:bCs/>
                <w:sz w:val="24"/>
                <w:szCs w:val="24"/>
              </w:rPr>
            </w:pPr>
            <w:r w:rsidRPr="006860A6">
              <w:rPr>
                <w:rFonts w:ascii="Times New Roman" w:eastAsia="Times New Roman" w:hAnsi="Times New Roman" w:cs="Times New Roman"/>
                <w:b/>
                <w:bCs/>
                <w:sz w:val="24"/>
                <w:szCs w:val="24"/>
              </w:rPr>
              <w:t>Физкультурно-оздоровительная работа</w:t>
            </w:r>
          </w:p>
          <w:p w:rsidR="007755F6" w:rsidRPr="006860A6" w:rsidRDefault="007755F6" w:rsidP="006860A6">
            <w:pPr>
              <w:autoSpaceDE w:val="0"/>
              <w:autoSpaceDN w:val="0"/>
              <w:adjustRightInd w:val="0"/>
              <w:spacing w:after="0" w:line="240" w:lineRule="auto"/>
              <w:jc w:val="both"/>
              <w:rPr>
                <w:rFonts w:ascii="Times New Roman" w:eastAsia="Times New Roman" w:hAnsi="Times New Roman" w:cs="Times New Roman"/>
                <w:bCs/>
                <w:sz w:val="24"/>
                <w:szCs w:val="24"/>
              </w:rPr>
            </w:pPr>
            <w:r w:rsidRPr="006860A6">
              <w:rPr>
                <w:rFonts w:ascii="Times New Roman" w:eastAsia="Times New Roman" w:hAnsi="Times New Roman" w:cs="Times New Roman"/>
                <w:bCs/>
                <w:sz w:val="24"/>
                <w:szCs w:val="24"/>
              </w:rPr>
              <w:t>Двигательная разминка</w:t>
            </w:r>
          </w:p>
          <w:p w:rsidR="007755F6" w:rsidRPr="006860A6" w:rsidRDefault="007755F6" w:rsidP="006860A6">
            <w:pPr>
              <w:autoSpaceDE w:val="0"/>
              <w:autoSpaceDN w:val="0"/>
              <w:adjustRightInd w:val="0"/>
              <w:spacing w:after="0" w:line="240" w:lineRule="auto"/>
              <w:jc w:val="both"/>
              <w:rPr>
                <w:rFonts w:ascii="Times New Roman" w:eastAsia="Times New Roman" w:hAnsi="Times New Roman" w:cs="Times New Roman"/>
                <w:bCs/>
                <w:sz w:val="24"/>
                <w:szCs w:val="24"/>
              </w:rPr>
            </w:pPr>
            <w:r w:rsidRPr="006860A6">
              <w:rPr>
                <w:rFonts w:ascii="Times New Roman" w:eastAsia="Times New Roman" w:hAnsi="Times New Roman" w:cs="Times New Roman"/>
                <w:bCs/>
                <w:sz w:val="24"/>
                <w:szCs w:val="24"/>
              </w:rPr>
              <w:t>Физкультминутка</w:t>
            </w:r>
          </w:p>
          <w:p w:rsidR="007755F6" w:rsidRPr="006860A6" w:rsidRDefault="007755F6" w:rsidP="006860A6">
            <w:pPr>
              <w:autoSpaceDE w:val="0"/>
              <w:autoSpaceDN w:val="0"/>
              <w:adjustRightInd w:val="0"/>
              <w:spacing w:after="0" w:line="240" w:lineRule="auto"/>
              <w:jc w:val="both"/>
              <w:rPr>
                <w:rFonts w:ascii="Times New Roman" w:eastAsia="Times New Roman" w:hAnsi="Times New Roman" w:cs="Times New Roman"/>
                <w:bCs/>
                <w:sz w:val="24"/>
                <w:szCs w:val="24"/>
              </w:rPr>
            </w:pPr>
            <w:r w:rsidRPr="006860A6">
              <w:rPr>
                <w:rFonts w:ascii="Times New Roman" w:eastAsia="Times New Roman" w:hAnsi="Times New Roman" w:cs="Times New Roman"/>
                <w:bCs/>
                <w:sz w:val="24"/>
                <w:szCs w:val="24"/>
              </w:rPr>
              <w:t>Индивидуальная работа по развитию движений</w:t>
            </w:r>
          </w:p>
          <w:p w:rsidR="007755F6" w:rsidRPr="006860A6" w:rsidRDefault="007755F6" w:rsidP="006860A6">
            <w:pPr>
              <w:autoSpaceDE w:val="0"/>
              <w:autoSpaceDN w:val="0"/>
              <w:adjustRightInd w:val="0"/>
              <w:spacing w:after="0" w:line="240" w:lineRule="auto"/>
              <w:jc w:val="both"/>
              <w:rPr>
                <w:rFonts w:ascii="Times New Roman" w:eastAsia="Times New Roman" w:hAnsi="Times New Roman" w:cs="Times New Roman"/>
                <w:b/>
                <w:bCs/>
                <w:sz w:val="24"/>
                <w:szCs w:val="24"/>
              </w:rPr>
            </w:pPr>
            <w:r w:rsidRPr="006860A6">
              <w:rPr>
                <w:rFonts w:ascii="Times New Roman" w:eastAsia="Times New Roman" w:hAnsi="Times New Roman" w:cs="Times New Roman"/>
                <w:b/>
                <w:bCs/>
                <w:sz w:val="24"/>
                <w:szCs w:val="24"/>
              </w:rPr>
              <w:t>Самостоятельные занятия</w:t>
            </w:r>
          </w:p>
          <w:p w:rsidR="007755F6" w:rsidRPr="006860A6" w:rsidRDefault="007755F6" w:rsidP="006860A6">
            <w:pPr>
              <w:autoSpaceDE w:val="0"/>
              <w:autoSpaceDN w:val="0"/>
              <w:adjustRightInd w:val="0"/>
              <w:spacing w:after="0" w:line="240" w:lineRule="auto"/>
              <w:jc w:val="both"/>
              <w:rPr>
                <w:rFonts w:ascii="Times New Roman" w:eastAsia="Times New Roman" w:hAnsi="Times New Roman" w:cs="Times New Roman"/>
                <w:bCs/>
                <w:sz w:val="24"/>
                <w:szCs w:val="24"/>
              </w:rPr>
            </w:pPr>
            <w:r w:rsidRPr="006860A6">
              <w:rPr>
                <w:rFonts w:ascii="Times New Roman" w:eastAsia="Times New Roman" w:hAnsi="Times New Roman" w:cs="Times New Roman"/>
                <w:bCs/>
                <w:sz w:val="24"/>
                <w:szCs w:val="24"/>
              </w:rPr>
              <w:t>Самостоятельная двигательная деятельность</w:t>
            </w:r>
          </w:p>
          <w:p w:rsidR="007755F6" w:rsidRPr="006860A6" w:rsidRDefault="007755F6" w:rsidP="006860A6">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860A6">
              <w:rPr>
                <w:rFonts w:ascii="Times New Roman" w:eastAsia="Times New Roman" w:hAnsi="Times New Roman" w:cs="Times New Roman"/>
                <w:bCs/>
                <w:sz w:val="24"/>
                <w:szCs w:val="24"/>
              </w:rPr>
              <w:lastRenderedPageBreak/>
              <w:t xml:space="preserve"> </w:t>
            </w:r>
          </w:p>
        </w:tc>
        <w:tc>
          <w:tcPr>
            <w:tcW w:w="1608" w:type="pct"/>
          </w:tcPr>
          <w:p w:rsidR="007755F6" w:rsidRPr="006860A6" w:rsidRDefault="007755F6" w:rsidP="006860A6">
            <w:pPr>
              <w:autoSpaceDE w:val="0"/>
              <w:autoSpaceDN w:val="0"/>
              <w:adjustRightInd w:val="0"/>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b/>
                <w:bCs/>
                <w:i/>
                <w:sz w:val="24"/>
                <w:szCs w:val="24"/>
              </w:rPr>
              <w:lastRenderedPageBreak/>
              <w:t xml:space="preserve">Наглядно-зрительные: </w:t>
            </w:r>
            <w:r w:rsidRPr="006860A6">
              <w:rPr>
                <w:rFonts w:ascii="Times New Roman" w:eastAsia="Times New Roman" w:hAnsi="Times New Roman" w:cs="Times New Roman"/>
                <w:bCs/>
                <w:sz w:val="24"/>
                <w:szCs w:val="24"/>
              </w:rPr>
              <w:t>п</w:t>
            </w:r>
            <w:r w:rsidRPr="006860A6">
              <w:rPr>
                <w:rFonts w:ascii="Times New Roman" w:eastAsia="Times New Roman" w:hAnsi="Times New Roman" w:cs="Times New Roman"/>
                <w:sz w:val="24"/>
                <w:szCs w:val="24"/>
              </w:rPr>
              <w:t xml:space="preserve">оказ физических упражнений, использование наглядных пособий, имитация, зрительные ориентиры </w:t>
            </w:r>
          </w:p>
          <w:p w:rsidR="007755F6" w:rsidRPr="006860A6" w:rsidRDefault="007755F6" w:rsidP="006860A6">
            <w:pPr>
              <w:autoSpaceDE w:val="0"/>
              <w:autoSpaceDN w:val="0"/>
              <w:adjustRightInd w:val="0"/>
              <w:spacing w:after="0" w:line="240" w:lineRule="auto"/>
              <w:jc w:val="both"/>
              <w:rPr>
                <w:rFonts w:ascii="Times New Roman" w:eastAsia="Times New Roman" w:hAnsi="Times New Roman" w:cs="Times New Roman"/>
                <w:b/>
                <w:bCs/>
                <w:i/>
                <w:sz w:val="24"/>
                <w:szCs w:val="24"/>
              </w:rPr>
            </w:pPr>
            <w:r w:rsidRPr="006860A6">
              <w:rPr>
                <w:rFonts w:ascii="Times New Roman" w:eastAsia="Times New Roman" w:hAnsi="Times New Roman" w:cs="Times New Roman"/>
                <w:b/>
                <w:bCs/>
                <w:i/>
                <w:sz w:val="24"/>
                <w:szCs w:val="24"/>
              </w:rPr>
              <w:t>Тактильно-мышечные:</w:t>
            </w:r>
          </w:p>
          <w:p w:rsidR="007755F6" w:rsidRPr="006860A6" w:rsidRDefault="007755F6" w:rsidP="006860A6">
            <w:pPr>
              <w:autoSpaceDE w:val="0"/>
              <w:autoSpaceDN w:val="0"/>
              <w:adjustRightInd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Непосредственная  помощь педагога</w:t>
            </w:r>
          </w:p>
          <w:p w:rsidR="007755F6" w:rsidRPr="006860A6" w:rsidRDefault="007755F6" w:rsidP="006860A6">
            <w:pPr>
              <w:autoSpaceDE w:val="0"/>
              <w:autoSpaceDN w:val="0"/>
              <w:adjustRightInd w:val="0"/>
              <w:spacing w:after="0" w:line="240" w:lineRule="auto"/>
              <w:jc w:val="both"/>
              <w:rPr>
                <w:rFonts w:ascii="Times New Roman" w:eastAsia="Times New Roman" w:hAnsi="Times New Roman" w:cs="Times New Roman"/>
                <w:i/>
                <w:sz w:val="24"/>
                <w:szCs w:val="24"/>
              </w:rPr>
            </w:pPr>
            <w:r w:rsidRPr="006860A6">
              <w:rPr>
                <w:rFonts w:ascii="Times New Roman" w:eastAsia="Times New Roman" w:hAnsi="Times New Roman" w:cs="Times New Roman"/>
                <w:b/>
                <w:bCs/>
                <w:i/>
                <w:sz w:val="24"/>
                <w:szCs w:val="24"/>
              </w:rPr>
              <w:t xml:space="preserve">Словесный: </w:t>
            </w:r>
            <w:r w:rsidRPr="006860A6">
              <w:rPr>
                <w:rFonts w:ascii="Times New Roman" w:eastAsia="Times New Roman" w:hAnsi="Times New Roman" w:cs="Times New Roman"/>
                <w:bCs/>
                <w:sz w:val="24"/>
                <w:szCs w:val="24"/>
              </w:rPr>
              <w:t>о</w:t>
            </w:r>
            <w:r w:rsidRPr="006860A6">
              <w:rPr>
                <w:rFonts w:ascii="Times New Roman" w:eastAsia="Times New Roman" w:hAnsi="Times New Roman" w:cs="Times New Roman"/>
                <w:sz w:val="24"/>
                <w:szCs w:val="24"/>
              </w:rPr>
              <w:t xml:space="preserve">бъяснения, </w:t>
            </w:r>
            <w:r w:rsidRPr="006860A6">
              <w:rPr>
                <w:rFonts w:ascii="Times New Roman" w:eastAsia="Times New Roman" w:hAnsi="Times New Roman" w:cs="Times New Roman"/>
                <w:sz w:val="24"/>
                <w:szCs w:val="24"/>
              </w:rPr>
              <w:lastRenderedPageBreak/>
              <w:t xml:space="preserve">пояснения, указания; подача команд, распоряжений, сигналов; вопросы к детям; образный сюжетный рассказ, беседа; словесная инструкция </w:t>
            </w:r>
          </w:p>
          <w:p w:rsidR="007755F6" w:rsidRPr="006860A6" w:rsidRDefault="007755F6" w:rsidP="006860A6">
            <w:pPr>
              <w:autoSpaceDE w:val="0"/>
              <w:autoSpaceDN w:val="0"/>
              <w:adjustRightInd w:val="0"/>
              <w:spacing w:after="0" w:line="240" w:lineRule="auto"/>
              <w:jc w:val="both"/>
              <w:rPr>
                <w:rFonts w:ascii="Times New Roman" w:eastAsia="Times New Roman" w:hAnsi="Times New Roman" w:cs="Times New Roman"/>
                <w:i/>
                <w:sz w:val="24"/>
                <w:szCs w:val="24"/>
              </w:rPr>
            </w:pPr>
            <w:proofErr w:type="gramStart"/>
            <w:r w:rsidRPr="006860A6">
              <w:rPr>
                <w:rFonts w:ascii="Times New Roman" w:eastAsia="Times New Roman" w:hAnsi="Times New Roman" w:cs="Times New Roman"/>
                <w:b/>
                <w:bCs/>
                <w:i/>
                <w:sz w:val="24"/>
                <w:szCs w:val="24"/>
              </w:rPr>
              <w:t xml:space="preserve">Практический: </w:t>
            </w:r>
            <w:r w:rsidRPr="006860A6">
              <w:rPr>
                <w:rFonts w:ascii="Times New Roman" w:eastAsia="Times New Roman" w:hAnsi="Times New Roman" w:cs="Times New Roman"/>
                <w:i/>
                <w:sz w:val="24"/>
                <w:szCs w:val="24"/>
              </w:rPr>
              <w:t xml:space="preserve"> </w:t>
            </w:r>
            <w:r w:rsidRPr="006860A6">
              <w:rPr>
                <w:rFonts w:ascii="Times New Roman" w:eastAsia="Times New Roman" w:hAnsi="Times New Roman" w:cs="Times New Roman"/>
                <w:sz w:val="24"/>
                <w:szCs w:val="24"/>
              </w:rPr>
              <w:t>проведение</w:t>
            </w:r>
            <w:proofErr w:type="gramEnd"/>
            <w:r w:rsidRPr="006860A6">
              <w:rPr>
                <w:rFonts w:ascii="Times New Roman" w:eastAsia="Times New Roman" w:hAnsi="Times New Roman" w:cs="Times New Roman"/>
                <w:sz w:val="24"/>
                <w:szCs w:val="24"/>
              </w:rPr>
              <w:t xml:space="preserve"> упражнений в игровой и соревновательной  форме.</w:t>
            </w:r>
          </w:p>
        </w:tc>
        <w:tc>
          <w:tcPr>
            <w:tcW w:w="1786" w:type="pct"/>
          </w:tcPr>
          <w:p w:rsidR="007755F6" w:rsidRPr="006860A6" w:rsidRDefault="007755F6" w:rsidP="006860A6">
            <w:pPr>
              <w:autoSpaceDE w:val="0"/>
              <w:autoSpaceDN w:val="0"/>
              <w:adjustRightInd w:val="0"/>
              <w:spacing w:after="0" w:line="240" w:lineRule="auto"/>
              <w:jc w:val="both"/>
              <w:rPr>
                <w:rFonts w:ascii="Times New Roman" w:eastAsia="Times New Roman" w:hAnsi="Times New Roman" w:cs="Times New Roman"/>
                <w:bCs/>
                <w:sz w:val="24"/>
                <w:szCs w:val="24"/>
              </w:rPr>
            </w:pPr>
            <w:r w:rsidRPr="006860A6">
              <w:rPr>
                <w:rFonts w:ascii="Times New Roman" w:eastAsia="Times New Roman" w:hAnsi="Times New Roman" w:cs="Times New Roman"/>
                <w:bCs/>
                <w:sz w:val="24"/>
                <w:szCs w:val="24"/>
              </w:rPr>
              <w:lastRenderedPageBreak/>
              <w:t>Гигиенические факторы</w:t>
            </w:r>
          </w:p>
          <w:p w:rsidR="007755F6" w:rsidRPr="006860A6" w:rsidRDefault="007755F6" w:rsidP="006860A6">
            <w:pPr>
              <w:autoSpaceDE w:val="0"/>
              <w:autoSpaceDN w:val="0"/>
              <w:adjustRightInd w:val="0"/>
              <w:spacing w:after="0" w:line="240" w:lineRule="auto"/>
              <w:jc w:val="both"/>
              <w:rPr>
                <w:rFonts w:ascii="Times New Roman" w:eastAsia="Times New Roman" w:hAnsi="Times New Roman" w:cs="Times New Roman"/>
                <w:bCs/>
                <w:sz w:val="24"/>
                <w:szCs w:val="24"/>
              </w:rPr>
            </w:pPr>
            <w:r w:rsidRPr="006860A6">
              <w:rPr>
                <w:rFonts w:ascii="Times New Roman" w:eastAsia="Times New Roman" w:hAnsi="Times New Roman" w:cs="Times New Roman"/>
                <w:bCs/>
                <w:sz w:val="24"/>
                <w:szCs w:val="24"/>
              </w:rPr>
              <w:t>Физические упражнения</w:t>
            </w:r>
          </w:p>
          <w:p w:rsidR="007755F6" w:rsidRPr="006860A6" w:rsidRDefault="007755F6" w:rsidP="006860A6">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860A6">
              <w:rPr>
                <w:rFonts w:ascii="Times New Roman" w:eastAsia="Times New Roman" w:hAnsi="Times New Roman" w:cs="Times New Roman"/>
                <w:color w:val="000000"/>
                <w:sz w:val="24"/>
                <w:szCs w:val="24"/>
              </w:rPr>
              <w:t>Различные виды  детской деятельности</w:t>
            </w:r>
          </w:p>
          <w:p w:rsidR="007755F6" w:rsidRPr="006860A6" w:rsidRDefault="007755F6" w:rsidP="006860A6">
            <w:pPr>
              <w:autoSpaceDE w:val="0"/>
              <w:autoSpaceDN w:val="0"/>
              <w:adjustRightInd w:val="0"/>
              <w:spacing w:after="0" w:line="240" w:lineRule="auto"/>
              <w:jc w:val="both"/>
              <w:rPr>
                <w:rFonts w:ascii="Times New Roman" w:eastAsia="Times New Roman" w:hAnsi="Times New Roman" w:cs="Times New Roman"/>
                <w:b/>
                <w:bCs/>
                <w:sz w:val="24"/>
                <w:szCs w:val="24"/>
                <w:u w:val="single"/>
              </w:rPr>
            </w:pPr>
          </w:p>
        </w:tc>
      </w:tr>
    </w:tbl>
    <w:p w:rsidR="007755F6" w:rsidRPr="006860A6" w:rsidRDefault="007755F6" w:rsidP="006860A6">
      <w:pPr>
        <w:spacing w:after="0" w:line="240" w:lineRule="auto"/>
        <w:ind w:firstLine="567"/>
        <w:jc w:val="both"/>
        <w:rPr>
          <w:rFonts w:ascii="Times New Roman" w:eastAsia="Times New Roman" w:hAnsi="Times New Roman" w:cs="Times New Roman"/>
          <w:b/>
          <w:bCs/>
          <w:sz w:val="24"/>
          <w:szCs w:val="24"/>
        </w:rPr>
      </w:pPr>
    </w:p>
    <w:p w:rsidR="007755F6" w:rsidRPr="006860A6" w:rsidRDefault="007755F6" w:rsidP="006860A6">
      <w:pPr>
        <w:spacing w:after="0" w:line="240" w:lineRule="auto"/>
        <w:ind w:firstLine="567"/>
        <w:jc w:val="both"/>
        <w:rPr>
          <w:rFonts w:ascii="Times New Roman" w:eastAsia="Times New Roman" w:hAnsi="Times New Roman" w:cs="Times New Roman"/>
          <w:b/>
          <w:sz w:val="24"/>
          <w:szCs w:val="24"/>
        </w:rPr>
      </w:pPr>
      <w:proofErr w:type="spellStart"/>
      <w:r w:rsidRPr="006860A6">
        <w:rPr>
          <w:rFonts w:ascii="Times New Roman" w:eastAsia="Times New Roman" w:hAnsi="Times New Roman" w:cs="Times New Roman"/>
          <w:b/>
          <w:bCs/>
          <w:sz w:val="24"/>
          <w:szCs w:val="24"/>
        </w:rPr>
        <w:t>Здоровьесберегающие</w:t>
      </w:r>
      <w:proofErr w:type="spellEnd"/>
      <w:r w:rsidRPr="006860A6">
        <w:rPr>
          <w:rFonts w:ascii="Times New Roman" w:eastAsia="Times New Roman" w:hAnsi="Times New Roman" w:cs="Times New Roman"/>
          <w:b/>
          <w:bCs/>
          <w:sz w:val="24"/>
          <w:szCs w:val="24"/>
        </w:rPr>
        <w:t xml:space="preserve"> технологии</w:t>
      </w:r>
      <w:r w:rsidRPr="006860A6">
        <w:rPr>
          <w:rFonts w:ascii="Times New Roman" w:eastAsia="Times New Roman" w:hAnsi="Times New Roman" w:cs="Times New Roman"/>
          <w:b/>
          <w:sz w:val="24"/>
          <w:szCs w:val="24"/>
        </w:rPr>
        <w:t>, обеспечивающие сохранение здоровья  и активное формирование здорового образа жизни и здоровья воспитанников</w:t>
      </w:r>
    </w:p>
    <w:p w:rsidR="00697F43" w:rsidRPr="006860A6" w:rsidRDefault="00697F43" w:rsidP="006860A6">
      <w:pPr>
        <w:spacing w:after="0" w:line="240" w:lineRule="auto"/>
        <w:ind w:firstLine="567"/>
        <w:jc w:val="both"/>
        <w:rPr>
          <w:rFonts w:ascii="Times New Roman" w:eastAsia="Times New Roman" w:hAnsi="Times New Roman" w:cs="Times New Roman"/>
          <w:b/>
          <w:sz w:val="24"/>
          <w:szCs w:val="24"/>
        </w:rPr>
      </w:pPr>
    </w:p>
    <w:p w:rsidR="007755F6" w:rsidRPr="006860A6" w:rsidRDefault="007755F6" w:rsidP="006860A6">
      <w:pPr>
        <w:autoSpaceDE w:val="0"/>
        <w:autoSpaceDN w:val="0"/>
        <w:adjustRightInd w:val="0"/>
        <w:spacing w:after="0" w:line="240" w:lineRule="auto"/>
        <w:jc w:val="both"/>
        <w:rPr>
          <w:rFonts w:ascii="Times New Roman" w:eastAsia="Times New Roman" w:hAnsi="Times New Roman" w:cs="Times New Roman"/>
          <w:i/>
          <w:sz w:val="24"/>
          <w:szCs w:val="24"/>
        </w:rPr>
      </w:pPr>
      <w:r w:rsidRPr="006860A6">
        <w:rPr>
          <w:rFonts w:ascii="Times New Roman" w:eastAsia="Times New Roman" w:hAnsi="Times New Roman" w:cs="Times New Roman"/>
          <w:bCs/>
          <w:i/>
          <w:sz w:val="24"/>
          <w:szCs w:val="24"/>
        </w:rPr>
        <w:t>Медико-профилактические технологии:</w:t>
      </w:r>
    </w:p>
    <w:p w:rsidR="007755F6" w:rsidRPr="006860A6" w:rsidRDefault="007755F6" w:rsidP="006860A6">
      <w:pPr>
        <w:numPr>
          <w:ilvl w:val="0"/>
          <w:numId w:val="15"/>
        </w:numPr>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физического развития дошкольников; </w:t>
      </w:r>
    </w:p>
    <w:p w:rsidR="007755F6" w:rsidRPr="006860A6" w:rsidRDefault="007755F6" w:rsidP="006860A6">
      <w:pPr>
        <w:numPr>
          <w:ilvl w:val="0"/>
          <w:numId w:val="15"/>
        </w:numPr>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организация профилактических мероприятий; </w:t>
      </w:r>
    </w:p>
    <w:p w:rsidR="007755F6" w:rsidRPr="006860A6" w:rsidRDefault="007755F6" w:rsidP="006860A6">
      <w:pPr>
        <w:numPr>
          <w:ilvl w:val="0"/>
          <w:numId w:val="15"/>
        </w:numPr>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организация обеспечения требований СанПиНов;</w:t>
      </w:r>
    </w:p>
    <w:p w:rsidR="007755F6" w:rsidRPr="006860A6" w:rsidRDefault="007755F6" w:rsidP="006860A6">
      <w:pPr>
        <w:numPr>
          <w:ilvl w:val="0"/>
          <w:numId w:val="15"/>
        </w:numPr>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организация </w:t>
      </w:r>
      <w:proofErr w:type="spellStart"/>
      <w:r w:rsidRPr="006860A6">
        <w:rPr>
          <w:rFonts w:ascii="Times New Roman" w:eastAsia="Times New Roman" w:hAnsi="Times New Roman" w:cs="Times New Roman"/>
          <w:sz w:val="24"/>
          <w:szCs w:val="24"/>
        </w:rPr>
        <w:t>здоровьесберегающей</w:t>
      </w:r>
      <w:proofErr w:type="spellEnd"/>
      <w:r w:rsidRPr="006860A6">
        <w:rPr>
          <w:rFonts w:ascii="Times New Roman" w:eastAsia="Times New Roman" w:hAnsi="Times New Roman" w:cs="Times New Roman"/>
          <w:sz w:val="24"/>
          <w:szCs w:val="24"/>
        </w:rPr>
        <w:t xml:space="preserve"> среды. </w:t>
      </w:r>
    </w:p>
    <w:p w:rsidR="007755F6" w:rsidRPr="006860A6" w:rsidRDefault="007755F6" w:rsidP="006860A6">
      <w:pPr>
        <w:autoSpaceDE w:val="0"/>
        <w:autoSpaceDN w:val="0"/>
        <w:adjustRightInd w:val="0"/>
        <w:spacing w:after="0" w:line="240" w:lineRule="auto"/>
        <w:jc w:val="both"/>
        <w:rPr>
          <w:rFonts w:ascii="Times New Roman" w:eastAsia="Times New Roman" w:hAnsi="Times New Roman" w:cs="Times New Roman"/>
          <w:i/>
          <w:sz w:val="24"/>
          <w:szCs w:val="24"/>
        </w:rPr>
      </w:pPr>
      <w:r w:rsidRPr="006860A6">
        <w:rPr>
          <w:rFonts w:ascii="Times New Roman" w:eastAsia="Times New Roman" w:hAnsi="Times New Roman" w:cs="Times New Roman"/>
          <w:bCs/>
          <w:i/>
          <w:sz w:val="24"/>
          <w:szCs w:val="24"/>
        </w:rPr>
        <w:t>Физкультурно-оздоровительные технологии:</w:t>
      </w:r>
    </w:p>
    <w:p w:rsidR="007755F6" w:rsidRPr="006860A6" w:rsidRDefault="007755F6" w:rsidP="006860A6">
      <w:pPr>
        <w:numPr>
          <w:ilvl w:val="0"/>
          <w:numId w:val="16"/>
        </w:numPr>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дыхательная гимнастика; </w:t>
      </w:r>
    </w:p>
    <w:p w:rsidR="007755F6" w:rsidRPr="006860A6" w:rsidRDefault="007755F6" w:rsidP="006860A6">
      <w:pPr>
        <w:numPr>
          <w:ilvl w:val="0"/>
          <w:numId w:val="16"/>
        </w:numPr>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массаж и самомассаж; </w:t>
      </w:r>
    </w:p>
    <w:p w:rsidR="007755F6" w:rsidRPr="006860A6" w:rsidRDefault="007755F6" w:rsidP="006860A6">
      <w:pPr>
        <w:numPr>
          <w:ilvl w:val="0"/>
          <w:numId w:val="16"/>
        </w:numPr>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профилактика плоскостопия и формирования правильной осанки.</w:t>
      </w:r>
    </w:p>
    <w:p w:rsidR="007755F6" w:rsidRPr="006860A6" w:rsidRDefault="007755F6" w:rsidP="006860A6">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rPr>
      </w:pPr>
    </w:p>
    <w:p w:rsidR="007755F6" w:rsidRPr="006860A6" w:rsidRDefault="007755F6" w:rsidP="006860A6">
      <w:pPr>
        <w:spacing w:after="0" w:line="240" w:lineRule="auto"/>
        <w:rPr>
          <w:rFonts w:ascii="Times New Roman" w:eastAsia="Times New Roman" w:hAnsi="Times New Roman" w:cs="Times New Roman"/>
          <w:b/>
          <w:sz w:val="24"/>
          <w:szCs w:val="24"/>
        </w:rPr>
      </w:pPr>
    </w:p>
    <w:p w:rsidR="007755F6" w:rsidRPr="006860A6" w:rsidRDefault="007755F6" w:rsidP="006860A6">
      <w:pPr>
        <w:spacing w:after="0" w:line="240" w:lineRule="auto"/>
        <w:ind w:firstLine="567"/>
        <w:rPr>
          <w:rFonts w:ascii="Times New Roman" w:eastAsia="Times New Roman" w:hAnsi="Times New Roman" w:cs="Times New Roman"/>
          <w:b/>
          <w:sz w:val="24"/>
          <w:szCs w:val="24"/>
        </w:rPr>
      </w:pPr>
    </w:p>
    <w:p w:rsidR="00D74986" w:rsidRPr="006860A6" w:rsidRDefault="00D74986" w:rsidP="00474ABC">
      <w:pPr>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2.3 Образовательная деятельность по профессиональной коррекции нарушений развития речи детей</w:t>
      </w:r>
    </w:p>
    <w:p w:rsidR="00D74986" w:rsidRPr="006860A6" w:rsidRDefault="00D74986" w:rsidP="006860A6">
      <w:pPr>
        <w:spacing w:after="0" w:line="240" w:lineRule="auto"/>
        <w:jc w:val="both"/>
        <w:rPr>
          <w:rFonts w:ascii="Times New Roman" w:eastAsia="Times New Roman" w:hAnsi="Times New Roman" w:cs="Times New Roman"/>
          <w:b/>
          <w:sz w:val="24"/>
          <w:szCs w:val="24"/>
        </w:rPr>
      </w:pP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b/>
          <w:bCs/>
          <w:color w:val="000000"/>
          <w:sz w:val="24"/>
          <w:szCs w:val="24"/>
          <w:lang w:eastAsia="en-US"/>
        </w:rPr>
        <w:t xml:space="preserve">Специальные условия для получения образования детьми с ОНР </w:t>
      </w:r>
      <w:r w:rsidRPr="006860A6">
        <w:rPr>
          <w:rFonts w:ascii="Times New Roman" w:eastAsia="Calibri" w:hAnsi="Times New Roman" w:cs="Times New Roman"/>
          <w:b/>
          <w:bCs/>
          <w:color w:val="C00000"/>
          <w:sz w:val="24"/>
          <w:szCs w:val="24"/>
          <w:lang w:eastAsia="en-US"/>
        </w:rPr>
        <w:t>  </w:t>
      </w:r>
    </w:p>
    <w:p w:rsidR="00D74986" w:rsidRPr="006860A6" w:rsidRDefault="00D74986" w:rsidP="006860A6">
      <w:pPr>
        <w:spacing w:after="0" w:line="240" w:lineRule="auto"/>
        <w:ind w:firstLine="709"/>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В дошкольном образовательном учреждении созданы специальные условия (материально-технические, программно-методические и кадровые) для получения образования детьми с тяжёлыми нарушениями речи с оказанием им квалифицированной коррекционно-педагогической поддержки.</w:t>
      </w:r>
    </w:p>
    <w:p w:rsidR="00D74986" w:rsidRPr="006860A6" w:rsidRDefault="00D74986" w:rsidP="006860A6">
      <w:pPr>
        <w:spacing w:after="0" w:line="240" w:lineRule="auto"/>
        <w:ind w:firstLine="709"/>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Коррекционная работа организована в группе компенсирующей направленности для детей 6-</w:t>
      </w:r>
      <w:r w:rsidR="00697F43" w:rsidRPr="006860A6">
        <w:rPr>
          <w:rFonts w:ascii="Times New Roman" w:eastAsia="Calibri" w:hAnsi="Times New Roman" w:cs="Times New Roman"/>
          <w:color w:val="000000"/>
          <w:sz w:val="24"/>
          <w:szCs w:val="24"/>
          <w:lang w:eastAsia="en-US"/>
        </w:rPr>
        <w:t>7</w:t>
      </w:r>
      <w:r w:rsidRPr="006860A6">
        <w:rPr>
          <w:rFonts w:ascii="Times New Roman" w:eastAsia="Calibri" w:hAnsi="Times New Roman" w:cs="Times New Roman"/>
          <w:color w:val="000000"/>
          <w:sz w:val="24"/>
          <w:szCs w:val="24"/>
          <w:lang w:eastAsia="en-US"/>
        </w:rPr>
        <w:t xml:space="preserve"> летнего возраста.</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xml:space="preserve">          Профессиональная коррекция нарушений в группах компенсирующей направленности – это планируемый и особым образом организуемый процесс, основу которого составляют </w:t>
      </w:r>
      <w:r w:rsidRPr="006860A6">
        <w:rPr>
          <w:rFonts w:ascii="Times New Roman" w:eastAsia="Calibri" w:hAnsi="Times New Roman" w:cs="Times New Roman"/>
          <w:b/>
          <w:bCs/>
          <w:i/>
          <w:iCs/>
          <w:color w:val="000000"/>
          <w:sz w:val="24"/>
          <w:szCs w:val="24"/>
          <w:lang w:eastAsia="en-US"/>
        </w:rPr>
        <w:t>принципиальные положения</w:t>
      </w:r>
      <w:r w:rsidRPr="006860A6">
        <w:rPr>
          <w:rFonts w:ascii="Times New Roman" w:eastAsia="Calibri" w:hAnsi="Times New Roman" w:cs="Times New Roman"/>
          <w:color w:val="000000"/>
          <w:sz w:val="24"/>
          <w:szCs w:val="24"/>
          <w:lang w:eastAsia="en-US"/>
        </w:rPr>
        <w:t>:</w:t>
      </w:r>
    </w:p>
    <w:p w:rsidR="00D74986" w:rsidRPr="006860A6" w:rsidRDefault="00D74986" w:rsidP="006860A6">
      <w:pPr>
        <w:numPr>
          <w:ilvl w:val="0"/>
          <w:numId w:val="9"/>
        </w:numPr>
        <w:spacing w:after="0" w:line="240" w:lineRule="auto"/>
        <w:contextualSpacing/>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коррекционная работа включается во все направления деятельности ДОУ;</w:t>
      </w:r>
    </w:p>
    <w:p w:rsidR="00D74986" w:rsidRPr="006860A6" w:rsidRDefault="00D74986" w:rsidP="006860A6">
      <w:pPr>
        <w:numPr>
          <w:ilvl w:val="0"/>
          <w:numId w:val="9"/>
        </w:numPr>
        <w:spacing w:after="0" w:line="240" w:lineRule="auto"/>
        <w:contextualSpacing/>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xml:space="preserve"> содержание коррекционной работы – это система оптимальной комплексной (педагогической, психологической, медицинской) поддержки, направленной на преодоление и ослабление недостатков психического и физического развития дошкольников с ОНР.</w:t>
      </w:r>
    </w:p>
    <w:p w:rsidR="00D74986" w:rsidRPr="006860A6" w:rsidRDefault="00D74986" w:rsidP="006860A6">
      <w:pPr>
        <w:autoSpaceDE w:val="0"/>
        <w:autoSpaceDN w:val="0"/>
        <w:adjustRightInd w:val="0"/>
        <w:spacing w:after="0" w:line="240" w:lineRule="auto"/>
        <w:ind w:left="350"/>
        <w:jc w:val="both"/>
        <w:rPr>
          <w:rFonts w:ascii="Times New Roman" w:eastAsia="Calibri" w:hAnsi="Times New Roman" w:cs="Times New Roman"/>
          <w:b/>
          <w:bCs/>
          <w:i/>
          <w:iCs/>
          <w:spacing w:val="20"/>
          <w:sz w:val="24"/>
          <w:szCs w:val="24"/>
        </w:rPr>
      </w:pPr>
      <w:r w:rsidRPr="006860A6">
        <w:rPr>
          <w:rFonts w:ascii="Times New Roman" w:eastAsia="Calibri" w:hAnsi="Times New Roman" w:cs="Times New Roman"/>
          <w:sz w:val="24"/>
          <w:szCs w:val="24"/>
        </w:rPr>
        <w:t>Комплектование групп компенсирующей направленности осуществляется на основании заключений психолого-меди</w:t>
      </w:r>
      <w:r w:rsidRPr="006860A6">
        <w:rPr>
          <w:rFonts w:ascii="Times New Roman" w:eastAsia="Calibri" w:hAnsi="Times New Roman" w:cs="Times New Roman"/>
          <w:sz w:val="24"/>
          <w:szCs w:val="24"/>
        </w:rPr>
        <w:softHyphen/>
        <w:t>ко-педагогической комиссии и заявления родителей (законных представителей) (</w:t>
      </w:r>
      <w:r w:rsidRPr="006860A6">
        <w:rPr>
          <w:rFonts w:ascii="Times New Roman" w:eastAsia="Calibri" w:hAnsi="Times New Roman" w:cs="Times New Roman"/>
          <w:b/>
          <w:bCs/>
          <w:i/>
          <w:iCs/>
          <w:spacing w:val="20"/>
          <w:sz w:val="24"/>
          <w:szCs w:val="24"/>
        </w:rPr>
        <w:t>далее — ПМПК).</w:t>
      </w:r>
    </w:p>
    <w:p w:rsidR="00D74986" w:rsidRPr="006860A6" w:rsidRDefault="00D74986" w:rsidP="006860A6">
      <w:pPr>
        <w:autoSpaceDE w:val="0"/>
        <w:autoSpaceDN w:val="0"/>
        <w:adjustRightInd w:val="0"/>
        <w:spacing w:after="0" w:line="240" w:lineRule="auto"/>
        <w:ind w:left="350"/>
        <w:jc w:val="both"/>
        <w:rPr>
          <w:rFonts w:ascii="Times New Roman" w:eastAsia="Calibri" w:hAnsi="Times New Roman" w:cs="Times New Roman"/>
          <w:b/>
          <w:bCs/>
          <w:sz w:val="24"/>
          <w:szCs w:val="24"/>
        </w:rPr>
      </w:pPr>
      <w:r w:rsidRPr="006860A6">
        <w:rPr>
          <w:rFonts w:ascii="Times New Roman" w:eastAsia="Calibri" w:hAnsi="Times New Roman" w:cs="Times New Roman"/>
          <w:b/>
          <w:bCs/>
          <w:sz w:val="24"/>
          <w:szCs w:val="24"/>
        </w:rPr>
        <w:t>Задачи по преодолению общего недоразвития речи у детей:</w:t>
      </w:r>
    </w:p>
    <w:p w:rsidR="00D74986" w:rsidRPr="006860A6" w:rsidRDefault="00D74986" w:rsidP="006860A6">
      <w:pPr>
        <w:numPr>
          <w:ilvl w:val="0"/>
          <w:numId w:val="10"/>
        </w:numPr>
        <w:tabs>
          <w:tab w:val="left" w:pos="682"/>
        </w:tabs>
        <w:autoSpaceDE w:val="0"/>
        <w:autoSpaceDN w:val="0"/>
        <w:adjustRightInd w:val="0"/>
        <w:spacing w:after="0" w:line="240" w:lineRule="auto"/>
        <w:ind w:left="682" w:hanging="326"/>
        <w:jc w:val="both"/>
        <w:rPr>
          <w:rFonts w:ascii="Times New Roman" w:eastAsia="Calibri" w:hAnsi="Times New Roman" w:cs="Times New Roman"/>
          <w:sz w:val="24"/>
          <w:szCs w:val="24"/>
        </w:rPr>
      </w:pPr>
      <w:r w:rsidRPr="006860A6">
        <w:rPr>
          <w:rFonts w:ascii="Times New Roman" w:eastAsia="Calibri" w:hAnsi="Times New Roman" w:cs="Times New Roman"/>
          <w:sz w:val="24"/>
          <w:szCs w:val="24"/>
        </w:rPr>
        <w:t>практическое усвоение лексических и грамматических средств языка;</w:t>
      </w:r>
    </w:p>
    <w:p w:rsidR="00D74986" w:rsidRPr="006860A6" w:rsidRDefault="00D74986" w:rsidP="006860A6">
      <w:pPr>
        <w:numPr>
          <w:ilvl w:val="0"/>
          <w:numId w:val="10"/>
        </w:numPr>
        <w:tabs>
          <w:tab w:val="left" w:pos="682"/>
        </w:tabs>
        <w:autoSpaceDE w:val="0"/>
        <w:autoSpaceDN w:val="0"/>
        <w:adjustRightInd w:val="0"/>
        <w:spacing w:after="0" w:line="240" w:lineRule="auto"/>
        <w:ind w:left="682" w:hanging="326"/>
        <w:jc w:val="both"/>
        <w:rPr>
          <w:rFonts w:ascii="Times New Roman" w:eastAsia="Calibri" w:hAnsi="Times New Roman" w:cs="Times New Roman"/>
          <w:sz w:val="24"/>
          <w:szCs w:val="24"/>
        </w:rPr>
      </w:pPr>
      <w:r w:rsidRPr="006860A6">
        <w:rPr>
          <w:rFonts w:ascii="Times New Roman" w:eastAsia="Calibri" w:hAnsi="Times New Roman" w:cs="Times New Roman"/>
          <w:sz w:val="24"/>
          <w:szCs w:val="24"/>
        </w:rPr>
        <w:t>формирование правильного произношения (воспитание арти</w:t>
      </w:r>
      <w:r w:rsidRPr="006860A6">
        <w:rPr>
          <w:rFonts w:ascii="Times New Roman" w:eastAsia="Calibri" w:hAnsi="Times New Roman" w:cs="Times New Roman"/>
          <w:sz w:val="24"/>
          <w:szCs w:val="24"/>
        </w:rPr>
        <w:softHyphen/>
        <w:t>куляционных навыков, звукопроизношения, слоговой структуры и фонематического восприятия);</w:t>
      </w:r>
    </w:p>
    <w:p w:rsidR="00D74986" w:rsidRPr="006860A6" w:rsidRDefault="00D74986" w:rsidP="006860A6">
      <w:pPr>
        <w:numPr>
          <w:ilvl w:val="0"/>
          <w:numId w:val="10"/>
        </w:numPr>
        <w:tabs>
          <w:tab w:val="left" w:pos="682"/>
        </w:tabs>
        <w:autoSpaceDE w:val="0"/>
        <w:autoSpaceDN w:val="0"/>
        <w:adjustRightInd w:val="0"/>
        <w:spacing w:after="0" w:line="240" w:lineRule="auto"/>
        <w:ind w:left="682" w:hanging="326"/>
        <w:jc w:val="both"/>
        <w:rPr>
          <w:rFonts w:ascii="Times New Roman" w:eastAsia="Calibri" w:hAnsi="Times New Roman" w:cs="Times New Roman"/>
          <w:sz w:val="24"/>
          <w:szCs w:val="24"/>
        </w:rPr>
      </w:pPr>
      <w:r w:rsidRPr="006860A6">
        <w:rPr>
          <w:rFonts w:ascii="Times New Roman" w:eastAsia="Calibri" w:hAnsi="Times New Roman" w:cs="Times New Roman"/>
          <w:sz w:val="24"/>
          <w:szCs w:val="24"/>
        </w:rPr>
        <w:lastRenderedPageBreak/>
        <w:t>подготовка к обучению грамоте, овладение элементами письма и чтения;</w:t>
      </w:r>
    </w:p>
    <w:p w:rsidR="00D74986" w:rsidRPr="006860A6" w:rsidRDefault="00D74986" w:rsidP="006860A6">
      <w:pPr>
        <w:numPr>
          <w:ilvl w:val="0"/>
          <w:numId w:val="11"/>
        </w:numPr>
        <w:tabs>
          <w:tab w:val="left" w:pos="682"/>
        </w:tabs>
        <w:autoSpaceDE w:val="0"/>
        <w:autoSpaceDN w:val="0"/>
        <w:adjustRightInd w:val="0"/>
        <w:spacing w:after="0" w:line="240" w:lineRule="auto"/>
        <w:ind w:left="355"/>
        <w:jc w:val="both"/>
        <w:rPr>
          <w:rFonts w:ascii="Times New Roman" w:eastAsia="Calibri" w:hAnsi="Times New Roman" w:cs="Times New Roman"/>
          <w:sz w:val="24"/>
          <w:szCs w:val="24"/>
        </w:rPr>
      </w:pPr>
      <w:r w:rsidRPr="006860A6">
        <w:rPr>
          <w:rFonts w:ascii="Times New Roman" w:eastAsia="Calibri" w:hAnsi="Times New Roman" w:cs="Times New Roman"/>
          <w:sz w:val="24"/>
          <w:szCs w:val="24"/>
        </w:rPr>
        <w:t>развитие навыков связной речи.</w:t>
      </w:r>
    </w:p>
    <w:p w:rsidR="00474ABC" w:rsidRDefault="00474ABC" w:rsidP="006860A6">
      <w:pPr>
        <w:spacing w:after="0" w:line="240" w:lineRule="auto"/>
        <w:ind w:firstLine="567"/>
        <w:jc w:val="both"/>
        <w:rPr>
          <w:rFonts w:ascii="Times New Roman" w:eastAsia="Calibri" w:hAnsi="Times New Roman" w:cs="Times New Roman"/>
          <w:b/>
          <w:bCs/>
          <w:i/>
          <w:iCs/>
          <w:color w:val="000000"/>
          <w:sz w:val="24"/>
          <w:szCs w:val="24"/>
          <w:lang w:eastAsia="en-US"/>
        </w:rPr>
      </w:pPr>
    </w:p>
    <w:p w:rsidR="00D74986" w:rsidRPr="006860A6" w:rsidRDefault="00D74986" w:rsidP="006860A6">
      <w:pPr>
        <w:spacing w:after="0" w:line="240" w:lineRule="auto"/>
        <w:ind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b/>
          <w:bCs/>
          <w:i/>
          <w:iCs/>
          <w:color w:val="000000"/>
          <w:sz w:val="24"/>
          <w:szCs w:val="24"/>
          <w:lang w:eastAsia="en-US"/>
        </w:rPr>
        <w:t xml:space="preserve">Требования </w:t>
      </w:r>
      <w:r w:rsidRPr="006860A6">
        <w:rPr>
          <w:rFonts w:ascii="Times New Roman" w:eastAsia="Calibri" w:hAnsi="Times New Roman" w:cs="Times New Roman"/>
          <w:color w:val="000000"/>
          <w:sz w:val="24"/>
          <w:szCs w:val="24"/>
          <w:lang w:eastAsia="en-US"/>
        </w:rPr>
        <w:t>к условиям реализации Программы (психолого-педагогическое обеспечение):</w:t>
      </w:r>
    </w:p>
    <w:p w:rsidR="00D74986" w:rsidRPr="006860A6" w:rsidRDefault="00D74986" w:rsidP="00474ABC">
      <w:pPr>
        <w:numPr>
          <w:ilvl w:val="0"/>
          <w:numId w:val="5"/>
        </w:numPr>
        <w:tabs>
          <w:tab w:val="clear" w:pos="720"/>
          <w:tab w:val="left" w:pos="851"/>
        </w:tabs>
        <w:spacing w:after="0" w:line="240" w:lineRule="auto"/>
        <w:ind w:left="0" w:firstLine="570"/>
        <w:jc w:val="both"/>
        <w:textAlignment w:val="baseline"/>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 xml:space="preserve">Обеспечение дифференцированных условий (оптимальный режим учебных нагрузок). </w:t>
      </w:r>
    </w:p>
    <w:p w:rsidR="00D74986" w:rsidRPr="006860A6" w:rsidRDefault="00D74986" w:rsidP="00474ABC">
      <w:pPr>
        <w:numPr>
          <w:ilvl w:val="0"/>
          <w:numId w:val="5"/>
        </w:numPr>
        <w:tabs>
          <w:tab w:val="clear" w:pos="720"/>
          <w:tab w:val="left" w:pos="851"/>
        </w:tabs>
        <w:spacing w:after="0" w:line="240" w:lineRule="auto"/>
        <w:ind w:left="0" w:firstLine="570"/>
        <w:jc w:val="both"/>
        <w:textAlignment w:val="baseline"/>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Обеспечение психолого-педагогической условий (коррекционная направленность образовательного процесса; учёт индивидуальных особенностей ребёнка на адекватном возрасте форме работы с детьми - игровой деятельности,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w:t>
      </w:r>
    </w:p>
    <w:p w:rsidR="00D74986" w:rsidRPr="006860A6" w:rsidRDefault="00D74986" w:rsidP="00474ABC">
      <w:pPr>
        <w:numPr>
          <w:ilvl w:val="0"/>
          <w:numId w:val="5"/>
        </w:numPr>
        <w:tabs>
          <w:tab w:val="clear" w:pos="720"/>
          <w:tab w:val="left" w:pos="851"/>
        </w:tabs>
        <w:spacing w:after="0" w:line="240" w:lineRule="auto"/>
        <w:ind w:left="0" w:firstLine="570"/>
        <w:jc w:val="both"/>
        <w:textAlignment w:val="baseline"/>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Обеспечение специализированных условий (выдвижение комплекса специальных задач обучения, ориентированных на воспитанников с ОНР; введение в содержание обучения специальных разделов, направленных на решение задач развития ребёнка;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D74986" w:rsidRPr="006860A6" w:rsidRDefault="00D74986" w:rsidP="00474ABC">
      <w:pPr>
        <w:numPr>
          <w:ilvl w:val="0"/>
          <w:numId w:val="5"/>
        </w:numPr>
        <w:tabs>
          <w:tab w:val="clear" w:pos="720"/>
          <w:tab w:val="left" w:pos="851"/>
        </w:tabs>
        <w:spacing w:after="0" w:line="240" w:lineRule="auto"/>
        <w:ind w:left="0" w:firstLine="570"/>
        <w:jc w:val="both"/>
        <w:textAlignment w:val="baseline"/>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 xml:space="preserve">Обеспечение </w:t>
      </w:r>
      <w:proofErr w:type="spellStart"/>
      <w:r w:rsidRPr="006860A6">
        <w:rPr>
          <w:rFonts w:ascii="Times New Roman" w:eastAsia="Calibri" w:hAnsi="Times New Roman" w:cs="Times New Roman"/>
          <w:color w:val="000000"/>
          <w:sz w:val="24"/>
          <w:szCs w:val="24"/>
          <w:lang w:eastAsia="en-US"/>
        </w:rPr>
        <w:t>здоровьесберегающих</w:t>
      </w:r>
      <w:proofErr w:type="spellEnd"/>
      <w:r w:rsidRPr="006860A6">
        <w:rPr>
          <w:rFonts w:ascii="Times New Roman" w:eastAsia="Calibri" w:hAnsi="Times New Roman" w:cs="Times New Roman"/>
          <w:color w:val="000000"/>
          <w:sz w:val="24"/>
          <w:szCs w:val="24"/>
          <w:lang w:eastAsia="en-US"/>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воспитанников, соблюдение санитарно-гигиенических правил и норм).</w:t>
      </w:r>
    </w:p>
    <w:p w:rsidR="00D74986" w:rsidRPr="006860A6" w:rsidRDefault="00D74986" w:rsidP="00474ABC">
      <w:pPr>
        <w:numPr>
          <w:ilvl w:val="0"/>
          <w:numId w:val="5"/>
        </w:numPr>
        <w:tabs>
          <w:tab w:val="clear" w:pos="720"/>
          <w:tab w:val="left" w:pos="851"/>
        </w:tabs>
        <w:spacing w:after="0" w:line="240" w:lineRule="auto"/>
        <w:ind w:left="0" w:firstLine="570"/>
        <w:jc w:val="both"/>
        <w:textAlignment w:val="baseline"/>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Обеспечение участия всех детей с ОНР,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697F43" w:rsidRPr="006860A6" w:rsidRDefault="00697F43" w:rsidP="006860A6">
      <w:pPr>
        <w:spacing w:after="0" w:line="240" w:lineRule="auto"/>
        <w:jc w:val="both"/>
        <w:rPr>
          <w:rFonts w:ascii="Times New Roman" w:eastAsia="Calibri" w:hAnsi="Times New Roman" w:cs="Times New Roman"/>
          <w:b/>
          <w:bCs/>
          <w:color w:val="000000"/>
          <w:sz w:val="24"/>
          <w:szCs w:val="24"/>
          <w:lang w:eastAsia="en-US"/>
        </w:rPr>
      </w:pP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b/>
          <w:bCs/>
          <w:color w:val="000000"/>
          <w:sz w:val="24"/>
          <w:szCs w:val="24"/>
          <w:lang w:eastAsia="en-US"/>
        </w:rPr>
        <w:t xml:space="preserve"> Использование специальных образовательных программ и методов, специальных методических пособий и дидактических материалов</w:t>
      </w:r>
    </w:p>
    <w:p w:rsidR="00D74986" w:rsidRPr="006860A6" w:rsidRDefault="00D74986" w:rsidP="006860A6">
      <w:pPr>
        <w:spacing w:after="0" w:line="240" w:lineRule="auto"/>
        <w:ind w:firstLine="709"/>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 xml:space="preserve">Программа составлена на основе </w:t>
      </w:r>
      <w:r w:rsidR="00697F43" w:rsidRPr="006860A6">
        <w:rPr>
          <w:rFonts w:ascii="Times New Roman" w:eastAsia="Calibri" w:hAnsi="Times New Roman" w:cs="Times New Roman"/>
          <w:color w:val="000000"/>
          <w:sz w:val="24"/>
          <w:szCs w:val="24"/>
          <w:lang w:eastAsia="en-US"/>
        </w:rPr>
        <w:t xml:space="preserve">адоптированной основной </w:t>
      </w:r>
      <w:r w:rsidRPr="006860A6">
        <w:rPr>
          <w:rFonts w:ascii="Times New Roman" w:eastAsia="Calibri" w:hAnsi="Times New Roman" w:cs="Times New Roman"/>
          <w:color w:val="000000"/>
          <w:sz w:val="24"/>
          <w:szCs w:val="24"/>
          <w:lang w:eastAsia="en-US"/>
        </w:rPr>
        <w:t xml:space="preserve">образовательной программы ДОУ и примерных вариативных образовательных программ: «Примерная вариативная адаптированная основная образовательная программа для детей с тяжелыми нарушениями речи (общим недоразвитием речи) с 4 до 8 лет» Н.В. </w:t>
      </w:r>
      <w:proofErr w:type="spellStart"/>
      <w:r w:rsidRPr="006860A6">
        <w:rPr>
          <w:rFonts w:ascii="Times New Roman" w:eastAsia="Calibri" w:hAnsi="Times New Roman" w:cs="Times New Roman"/>
          <w:color w:val="000000"/>
          <w:sz w:val="24"/>
          <w:szCs w:val="24"/>
          <w:lang w:eastAsia="en-US"/>
        </w:rPr>
        <w:t>Нищевой</w:t>
      </w:r>
      <w:proofErr w:type="spellEnd"/>
      <w:r w:rsidRPr="006860A6">
        <w:rPr>
          <w:rFonts w:ascii="Times New Roman" w:eastAsia="Calibri" w:hAnsi="Times New Roman" w:cs="Times New Roman"/>
          <w:color w:val="000000"/>
          <w:sz w:val="24"/>
          <w:szCs w:val="24"/>
          <w:lang w:eastAsia="en-US"/>
        </w:rPr>
        <w:t>.</w:t>
      </w:r>
    </w:p>
    <w:p w:rsidR="00697F43" w:rsidRPr="006860A6" w:rsidRDefault="00697F43" w:rsidP="006860A6">
      <w:pPr>
        <w:spacing w:after="0" w:line="240" w:lineRule="auto"/>
        <w:ind w:firstLine="709"/>
        <w:jc w:val="both"/>
        <w:rPr>
          <w:rFonts w:ascii="Times New Roman" w:eastAsia="Calibri" w:hAnsi="Times New Roman" w:cs="Times New Roman"/>
          <w:sz w:val="24"/>
          <w:szCs w:val="24"/>
          <w:lang w:eastAsia="en-US"/>
        </w:rPr>
      </w:pPr>
    </w:p>
    <w:p w:rsidR="000F3154" w:rsidRPr="006860A6" w:rsidRDefault="000F3154" w:rsidP="006860A6">
      <w:pPr>
        <w:shd w:val="clear" w:color="auto" w:fill="FFFFFF"/>
        <w:tabs>
          <w:tab w:val="left" w:pos="10466"/>
        </w:tabs>
        <w:spacing w:after="0" w:line="240" w:lineRule="auto"/>
        <w:ind w:right="-24"/>
        <w:rPr>
          <w:rFonts w:ascii="Times New Roman" w:eastAsia="Times New Roman" w:hAnsi="Times New Roman" w:cs="Times New Roman"/>
          <w:b/>
          <w:i/>
          <w:sz w:val="24"/>
          <w:szCs w:val="24"/>
          <w:lang w:eastAsia="en-US"/>
        </w:rPr>
      </w:pPr>
      <w:r w:rsidRPr="006860A6">
        <w:rPr>
          <w:rFonts w:ascii="Times New Roman" w:eastAsia="Times New Roman" w:hAnsi="Times New Roman" w:cs="Times New Roman"/>
          <w:b/>
          <w:i/>
          <w:sz w:val="24"/>
          <w:szCs w:val="24"/>
          <w:lang w:eastAsia="en-US"/>
        </w:rPr>
        <w:t>Методы  реализации  Программы в группах компенсирующей направленности</w:t>
      </w:r>
    </w:p>
    <w:p w:rsidR="000F3154" w:rsidRPr="006860A6" w:rsidRDefault="000F3154" w:rsidP="006860A6">
      <w:pPr>
        <w:shd w:val="clear" w:color="auto" w:fill="FFFFFF"/>
        <w:tabs>
          <w:tab w:val="left" w:pos="10466"/>
        </w:tabs>
        <w:spacing w:after="0" w:line="240" w:lineRule="auto"/>
        <w:ind w:right="-24" w:firstLine="709"/>
        <w:jc w:val="both"/>
        <w:rPr>
          <w:rFonts w:ascii="Times New Roman" w:eastAsia="Times New Roman" w:hAnsi="Times New Roman" w:cs="Times New Roman"/>
          <w:sz w:val="24"/>
          <w:szCs w:val="24"/>
          <w:lang w:eastAsia="en-US"/>
        </w:rPr>
      </w:pPr>
      <w:r w:rsidRPr="006860A6">
        <w:rPr>
          <w:rFonts w:ascii="Times New Roman" w:eastAsia="Times New Roman" w:hAnsi="Times New Roman" w:cs="Times New Roman"/>
          <w:sz w:val="24"/>
          <w:szCs w:val="24"/>
          <w:lang w:eastAsia="en-US"/>
        </w:rPr>
        <w:t>Учитель-логопед и педагоги   используют весь комплекс методов реализации Программы: наглядные, практические, словесные методы и  их комбинации. Для эффективного обучения воспитанников с нарушениями в развитии следует задействовать максимальное количество анализаторов с использованием как традиционных, так и специальных методов и методических приемов.</w:t>
      </w:r>
    </w:p>
    <w:p w:rsidR="000F3154" w:rsidRPr="006860A6" w:rsidRDefault="000F3154" w:rsidP="006860A6">
      <w:pPr>
        <w:shd w:val="clear" w:color="auto" w:fill="FFFFFF"/>
        <w:tabs>
          <w:tab w:val="left" w:pos="10466"/>
        </w:tabs>
        <w:spacing w:after="0" w:line="240" w:lineRule="auto"/>
        <w:ind w:right="-24" w:firstLine="709"/>
        <w:jc w:val="both"/>
        <w:rPr>
          <w:rFonts w:ascii="Times New Roman" w:eastAsia="Times New Roman" w:hAnsi="Times New Roman" w:cs="Times New Roman"/>
          <w:sz w:val="24"/>
          <w:szCs w:val="24"/>
          <w:lang w:eastAsia="en-US"/>
        </w:rPr>
      </w:pPr>
      <w:r w:rsidRPr="006860A6">
        <w:rPr>
          <w:rFonts w:ascii="Times New Roman" w:eastAsia="Times New Roman" w:hAnsi="Times New Roman" w:cs="Times New Roman"/>
          <w:sz w:val="24"/>
          <w:szCs w:val="24"/>
          <w:lang w:eastAsia="en-US"/>
        </w:rPr>
        <w:t>Отбор методов для реализации Программы в каждой конкретной группе определяется специалистами и педагогами с соблюдением рекомендаций:</w:t>
      </w:r>
    </w:p>
    <w:p w:rsidR="000F3154" w:rsidRPr="006860A6" w:rsidRDefault="000F3154" w:rsidP="007478C9">
      <w:pPr>
        <w:numPr>
          <w:ilvl w:val="0"/>
          <w:numId w:val="30"/>
        </w:numPr>
        <w:shd w:val="clear" w:color="auto" w:fill="FFFFFF"/>
        <w:tabs>
          <w:tab w:val="left" w:pos="426"/>
          <w:tab w:val="left" w:pos="1134"/>
          <w:tab w:val="left" w:pos="10466"/>
        </w:tabs>
        <w:spacing w:after="0" w:line="240" w:lineRule="auto"/>
        <w:ind w:left="0" w:right="-24" w:firstLine="567"/>
        <w:contextualSpacing/>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на первых этапах реализации Программы с детьми с ТНР целесообразно опираться на все виды наглядных методов;</w:t>
      </w:r>
    </w:p>
    <w:p w:rsidR="000F3154" w:rsidRPr="006860A6" w:rsidRDefault="000F3154" w:rsidP="007478C9">
      <w:pPr>
        <w:numPr>
          <w:ilvl w:val="0"/>
          <w:numId w:val="30"/>
        </w:numPr>
        <w:shd w:val="clear" w:color="auto" w:fill="FFFFFF"/>
        <w:tabs>
          <w:tab w:val="left" w:pos="426"/>
          <w:tab w:val="left" w:pos="851"/>
          <w:tab w:val="left" w:pos="10466"/>
        </w:tabs>
        <w:spacing w:after="0" w:line="240" w:lineRule="auto"/>
        <w:ind w:left="0" w:right="-24" w:firstLine="567"/>
        <w:contextualSpacing/>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наиболее эффективным при реализации Программы является сочетание наглядных и практических методов;</w:t>
      </w:r>
    </w:p>
    <w:p w:rsidR="000F3154" w:rsidRPr="006860A6" w:rsidRDefault="000F3154" w:rsidP="007478C9">
      <w:pPr>
        <w:numPr>
          <w:ilvl w:val="0"/>
          <w:numId w:val="30"/>
        </w:numPr>
        <w:shd w:val="clear" w:color="auto" w:fill="FFFFFF"/>
        <w:tabs>
          <w:tab w:val="left" w:pos="426"/>
          <w:tab w:val="left" w:pos="851"/>
          <w:tab w:val="left" w:pos="10466"/>
        </w:tabs>
        <w:spacing w:after="0" w:line="240" w:lineRule="auto"/>
        <w:ind w:left="0" w:right="-24" w:firstLine="567"/>
        <w:contextualSpacing/>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возможности словесных методов (беседы, рассказа, разъяснения и т.д.) на начальных этапах имеют ограниченный характер в силу речевого недоразвития, бедности социального опыта большинства детей с ТНР;</w:t>
      </w:r>
    </w:p>
    <w:p w:rsidR="000F3154" w:rsidRPr="006860A6" w:rsidRDefault="000F3154" w:rsidP="007478C9">
      <w:pPr>
        <w:numPr>
          <w:ilvl w:val="0"/>
          <w:numId w:val="30"/>
        </w:numPr>
        <w:shd w:val="clear" w:color="auto" w:fill="FFFFFF"/>
        <w:tabs>
          <w:tab w:val="left" w:pos="426"/>
          <w:tab w:val="left" w:pos="851"/>
          <w:tab w:val="left" w:pos="10466"/>
        </w:tabs>
        <w:spacing w:after="0" w:line="240" w:lineRule="auto"/>
        <w:ind w:left="0" w:right="-24" w:firstLine="567"/>
        <w:contextualSpacing/>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lastRenderedPageBreak/>
        <w:t>с учетом  особенностей детей с ТНР необходимо применять методы контроля и самоконтроля реализации Программы.</w:t>
      </w:r>
      <w:r w:rsidRPr="006860A6">
        <w:rPr>
          <w:rFonts w:ascii="Times New Roman" w:eastAsia="Times New Roman" w:hAnsi="Times New Roman" w:cs="Times New Roman"/>
          <w:sz w:val="24"/>
          <w:szCs w:val="24"/>
        </w:rPr>
        <w:tab/>
      </w:r>
    </w:p>
    <w:p w:rsidR="000F3154" w:rsidRPr="006860A6" w:rsidRDefault="000F3154" w:rsidP="006860A6">
      <w:pPr>
        <w:shd w:val="clear" w:color="auto" w:fill="FFFFFF"/>
        <w:tabs>
          <w:tab w:val="left" w:pos="10466"/>
        </w:tabs>
        <w:spacing w:after="0" w:line="240" w:lineRule="auto"/>
        <w:ind w:right="-24" w:firstLine="709"/>
        <w:jc w:val="both"/>
        <w:rPr>
          <w:rFonts w:ascii="Times New Roman" w:eastAsia="Times New Roman" w:hAnsi="Times New Roman" w:cs="Times New Roman"/>
          <w:sz w:val="24"/>
          <w:szCs w:val="24"/>
          <w:lang w:eastAsia="en-US"/>
        </w:rPr>
      </w:pPr>
      <w:r w:rsidRPr="006860A6">
        <w:rPr>
          <w:rFonts w:ascii="Times New Roman" w:eastAsia="Times New Roman" w:hAnsi="Times New Roman" w:cs="Times New Roman"/>
          <w:sz w:val="24"/>
          <w:szCs w:val="24"/>
          <w:lang w:eastAsia="en-US"/>
        </w:rPr>
        <w:t>Учитель-логопед в коррекционной работе использует специализированные методы: двигательно-кинестетический,  су-</w:t>
      </w:r>
      <w:proofErr w:type="spellStart"/>
      <w:r w:rsidRPr="006860A6">
        <w:rPr>
          <w:rFonts w:ascii="Times New Roman" w:eastAsia="Times New Roman" w:hAnsi="Times New Roman" w:cs="Times New Roman"/>
          <w:sz w:val="24"/>
          <w:szCs w:val="24"/>
          <w:lang w:eastAsia="en-US"/>
        </w:rPr>
        <w:t>джок</w:t>
      </w:r>
      <w:proofErr w:type="spellEnd"/>
      <w:r w:rsidRPr="006860A6">
        <w:rPr>
          <w:rFonts w:ascii="Times New Roman" w:eastAsia="Times New Roman" w:hAnsi="Times New Roman" w:cs="Times New Roman"/>
          <w:sz w:val="24"/>
          <w:szCs w:val="24"/>
          <w:lang w:eastAsia="en-US"/>
        </w:rPr>
        <w:t xml:space="preserve"> терапию, песочную терапию, </w:t>
      </w:r>
      <w:proofErr w:type="spellStart"/>
      <w:r w:rsidRPr="006860A6">
        <w:rPr>
          <w:rFonts w:ascii="Times New Roman" w:eastAsia="Times New Roman" w:hAnsi="Times New Roman" w:cs="Times New Roman"/>
          <w:sz w:val="24"/>
          <w:szCs w:val="24"/>
          <w:lang w:eastAsia="en-US"/>
        </w:rPr>
        <w:t>психогимнастику</w:t>
      </w:r>
      <w:proofErr w:type="spellEnd"/>
      <w:r w:rsidRPr="006860A6">
        <w:rPr>
          <w:rFonts w:ascii="Times New Roman" w:eastAsia="Times New Roman" w:hAnsi="Times New Roman" w:cs="Times New Roman"/>
          <w:sz w:val="24"/>
          <w:szCs w:val="24"/>
          <w:lang w:eastAsia="en-US"/>
        </w:rPr>
        <w:t xml:space="preserve">, </w:t>
      </w:r>
      <w:proofErr w:type="spellStart"/>
      <w:r w:rsidRPr="006860A6">
        <w:rPr>
          <w:rFonts w:ascii="Times New Roman" w:eastAsia="Times New Roman" w:hAnsi="Times New Roman" w:cs="Times New Roman"/>
          <w:sz w:val="24"/>
          <w:szCs w:val="24"/>
          <w:lang w:eastAsia="en-US"/>
        </w:rPr>
        <w:t>логоритмику</w:t>
      </w:r>
      <w:proofErr w:type="spellEnd"/>
      <w:r w:rsidRPr="006860A6">
        <w:rPr>
          <w:rFonts w:ascii="Times New Roman" w:eastAsia="Times New Roman" w:hAnsi="Times New Roman" w:cs="Times New Roman"/>
          <w:sz w:val="24"/>
          <w:szCs w:val="24"/>
          <w:lang w:eastAsia="en-US"/>
        </w:rPr>
        <w:t>.</w:t>
      </w:r>
    </w:p>
    <w:p w:rsidR="00007F86" w:rsidRPr="006860A6" w:rsidRDefault="00007F86" w:rsidP="006860A6">
      <w:pPr>
        <w:spacing w:after="0" w:line="240" w:lineRule="auto"/>
        <w:ind w:right="-24" w:firstLine="709"/>
        <w:jc w:val="both"/>
        <w:rPr>
          <w:rFonts w:ascii="Times New Roman" w:eastAsia="Calibri" w:hAnsi="Times New Roman" w:cs="Times New Roman"/>
          <w:color w:val="000000"/>
          <w:sz w:val="24"/>
          <w:szCs w:val="24"/>
          <w:lang w:eastAsia="en-US"/>
        </w:rPr>
      </w:pPr>
    </w:p>
    <w:tbl>
      <w:tblPr>
        <w:tblW w:w="0" w:type="auto"/>
        <w:tblCellMar>
          <w:top w:w="15" w:type="dxa"/>
          <w:left w:w="15" w:type="dxa"/>
          <w:bottom w:w="15" w:type="dxa"/>
          <w:right w:w="15" w:type="dxa"/>
        </w:tblCellMar>
        <w:tblLook w:val="04A0" w:firstRow="1" w:lastRow="0" w:firstColumn="1" w:lastColumn="0" w:noHBand="0" w:noVBand="1"/>
      </w:tblPr>
      <w:tblGrid>
        <w:gridCol w:w="3533"/>
        <w:gridCol w:w="5755"/>
      </w:tblGrid>
      <w:tr w:rsidR="00D74986" w:rsidRPr="006860A6" w:rsidTr="00D74986">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74986" w:rsidRPr="006860A6" w:rsidRDefault="00D74986" w:rsidP="006860A6">
            <w:pPr>
              <w:spacing w:after="0" w:line="240" w:lineRule="auto"/>
              <w:ind w:right="-24"/>
              <w:jc w:val="both"/>
              <w:rPr>
                <w:rFonts w:ascii="Times New Roman" w:eastAsia="Calibri" w:hAnsi="Times New Roman" w:cs="Times New Roman"/>
                <w:sz w:val="24"/>
                <w:szCs w:val="24"/>
                <w:lang w:eastAsia="en-US"/>
              </w:rPr>
            </w:pPr>
            <w:r w:rsidRPr="006860A6">
              <w:rPr>
                <w:rFonts w:ascii="Times New Roman" w:eastAsia="Calibri" w:hAnsi="Times New Roman" w:cs="Times New Roman"/>
                <w:b/>
                <w:bCs/>
                <w:color w:val="000000"/>
                <w:sz w:val="24"/>
                <w:szCs w:val="24"/>
                <w:lang w:eastAsia="en-US"/>
              </w:rPr>
              <w:t>Методы и средства обучения</w:t>
            </w:r>
          </w:p>
        </w:tc>
      </w:tr>
      <w:tr w:rsidR="00D74986" w:rsidRPr="006860A6" w:rsidTr="00D7498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74986" w:rsidRPr="006860A6" w:rsidRDefault="00D74986" w:rsidP="006860A6">
            <w:pPr>
              <w:spacing w:after="0" w:line="240" w:lineRule="auto"/>
              <w:ind w:right="-24"/>
              <w:jc w:val="both"/>
              <w:rPr>
                <w:rFonts w:ascii="Times New Roman" w:eastAsia="Calibri" w:hAnsi="Times New Roman" w:cs="Times New Roman"/>
                <w:sz w:val="24"/>
                <w:szCs w:val="24"/>
                <w:lang w:eastAsia="en-US"/>
              </w:rPr>
            </w:pPr>
            <w:r w:rsidRPr="006860A6">
              <w:rPr>
                <w:rFonts w:ascii="Times New Roman" w:eastAsia="Calibri" w:hAnsi="Times New Roman" w:cs="Times New Roman"/>
                <w:i/>
                <w:iCs/>
                <w:color w:val="000000"/>
                <w:sz w:val="24"/>
                <w:szCs w:val="24"/>
                <w:lang w:eastAsia="en-US"/>
              </w:rPr>
              <w:t>Метод обучения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74986" w:rsidRPr="006860A6" w:rsidRDefault="00D74986" w:rsidP="006860A6">
            <w:pPr>
              <w:spacing w:after="0" w:line="240" w:lineRule="auto"/>
              <w:ind w:right="-24"/>
              <w:jc w:val="both"/>
              <w:rPr>
                <w:rFonts w:ascii="Times New Roman" w:eastAsia="Calibri" w:hAnsi="Times New Roman" w:cs="Times New Roman"/>
                <w:sz w:val="24"/>
                <w:szCs w:val="24"/>
                <w:lang w:eastAsia="en-US"/>
              </w:rPr>
            </w:pPr>
            <w:r w:rsidRPr="006860A6">
              <w:rPr>
                <w:rFonts w:ascii="Times New Roman" w:eastAsia="Calibri" w:hAnsi="Times New Roman" w:cs="Times New Roman"/>
                <w:i/>
                <w:iCs/>
                <w:color w:val="000000"/>
                <w:sz w:val="24"/>
                <w:szCs w:val="24"/>
                <w:lang w:eastAsia="en-US"/>
              </w:rPr>
              <w:t>Средства обучения</w:t>
            </w:r>
          </w:p>
        </w:tc>
      </w:tr>
      <w:tr w:rsidR="00D74986" w:rsidRPr="006860A6" w:rsidTr="00D7498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74986" w:rsidRPr="006860A6" w:rsidRDefault="00D74986" w:rsidP="006860A6">
            <w:pPr>
              <w:spacing w:after="0" w:line="240" w:lineRule="auto"/>
              <w:jc w:val="both"/>
              <w:rPr>
                <w:rFonts w:ascii="Times New Roman" w:eastAsia="Calibri" w:hAnsi="Times New Roman" w:cs="Times New Roman"/>
                <w:sz w:val="24"/>
                <w:szCs w:val="24"/>
                <w:lang w:eastAsia="en-US"/>
              </w:rPr>
            </w:pPr>
          </w:p>
          <w:p w:rsidR="00D74986" w:rsidRPr="006860A6" w:rsidRDefault="00D74986" w:rsidP="006860A6">
            <w:pPr>
              <w:spacing w:after="0" w:line="240" w:lineRule="auto"/>
              <w:ind w:right="-24"/>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Информационно –</w:t>
            </w:r>
          </w:p>
          <w:p w:rsidR="00D74986" w:rsidRPr="006860A6" w:rsidRDefault="00D74986" w:rsidP="006860A6">
            <w:pPr>
              <w:spacing w:after="0" w:line="240" w:lineRule="auto"/>
              <w:ind w:right="-24"/>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рецептивный</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74986" w:rsidRPr="006860A6" w:rsidRDefault="00D74986" w:rsidP="006860A6">
            <w:pPr>
              <w:spacing w:after="0" w:line="240" w:lineRule="auto"/>
              <w:ind w:right="-24"/>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устное объяснение</w:t>
            </w:r>
          </w:p>
          <w:p w:rsidR="00D74986" w:rsidRPr="006860A6" w:rsidRDefault="00D74986" w:rsidP="006860A6">
            <w:pPr>
              <w:spacing w:after="0" w:line="240" w:lineRule="auto"/>
              <w:ind w:right="-24"/>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наглядные средства</w:t>
            </w:r>
          </w:p>
          <w:p w:rsidR="00D74986" w:rsidRPr="006860A6" w:rsidRDefault="00D74986" w:rsidP="006860A6">
            <w:pPr>
              <w:spacing w:after="0" w:line="240" w:lineRule="auto"/>
              <w:ind w:right="-24"/>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практический показ</w:t>
            </w:r>
          </w:p>
          <w:p w:rsidR="00D74986" w:rsidRPr="006860A6" w:rsidRDefault="00D74986" w:rsidP="006860A6">
            <w:pPr>
              <w:spacing w:after="0" w:line="240" w:lineRule="auto"/>
              <w:ind w:right="-24"/>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аудиозаписи</w:t>
            </w:r>
          </w:p>
        </w:tc>
      </w:tr>
      <w:tr w:rsidR="00D74986" w:rsidRPr="006860A6" w:rsidTr="00D7498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74986" w:rsidRPr="006860A6" w:rsidRDefault="00D74986" w:rsidP="006860A6">
            <w:pPr>
              <w:spacing w:after="0" w:line="240" w:lineRule="auto"/>
              <w:ind w:right="-24"/>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Репродуктивный</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74986" w:rsidRPr="006860A6" w:rsidRDefault="00D74986" w:rsidP="006860A6">
            <w:pPr>
              <w:spacing w:after="0" w:line="240" w:lineRule="auto"/>
              <w:ind w:right="-24"/>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упражнение на воспроизведение различных ритмических и интонационных рисунков и т.д.</w:t>
            </w:r>
          </w:p>
        </w:tc>
      </w:tr>
      <w:tr w:rsidR="00D74986" w:rsidRPr="006860A6" w:rsidTr="00D7498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74986" w:rsidRPr="006860A6" w:rsidRDefault="00D74986" w:rsidP="006860A6">
            <w:pPr>
              <w:spacing w:after="0" w:line="240" w:lineRule="auto"/>
              <w:ind w:right="-24"/>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Эвристический</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74986" w:rsidRPr="006860A6" w:rsidRDefault="00D74986" w:rsidP="006860A6">
            <w:pPr>
              <w:spacing w:after="0" w:line="240" w:lineRule="auto"/>
              <w:ind w:right="-24"/>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создание и самостоятельное решение проблемных ситуаций</w:t>
            </w:r>
          </w:p>
        </w:tc>
      </w:tr>
      <w:tr w:rsidR="00D74986" w:rsidRPr="006860A6" w:rsidTr="00D7498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74986" w:rsidRPr="006860A6" w:rsidRDefault="00D74986" w:rsidP="006860A6">
            <w:pPr>
              <w:spacing w:after="0" w:line="240" w:lineRule="auto"/>
              <w:jc w:val="both"/>
              <w:rPr>
                <w:rFonts w:ascii="Times New Roman" w:eastAsia="Calibri" w:hAnsi="Times New Roman" w:cs="Times New Roman"/>
                <w:sz w:val="24"/>
                <w:szCs w:val="24"/>
                <w:lang w:eastAsia="en-US"/>
              </w:rPr>
            </w:pP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Методы поддержки эмоциональной активности:</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игровые и воображаемые ситуации;</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похвала (в качестве аванса, подбадривания, как положительный итог, как утешение);</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-придумывание сказок, рассказов, стихотворений, загадок и т. д.;</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игры-драматизации;</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сюрпризные моменты;</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элементы творчества и новизны;</w:t>
            </w:r>
          </w:p>
          <w:p w:rsidR="00D74986" w:rsidRPr="006860A6" w:rsidRDefault="00D74986" w:rsidP="006860A6">
            <w:pPr>
              <w:spacing w:after="0" w:line="240" w:lineRule="auto"/>
              <w:ind w:right="-24"/>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юмор и шутка.</w:t>
            </w:r>
          </w:p>
        </w:tc>
      </w:tr>
    </w:tbl>
    <w:p w:rsidR="000F3154" w:rsidRPr="006860A6" w:rsidRDefault="000F3154" w:rsidP="006860A6">
      <w:pPr>
        <w:spacing w:after="0" w:line="240" w:lineRule="auto"/>
        <w:jc w:val="both"/>
        <w:rPr>
          <w:rFonts w:ascii="Times New Roman" w:eastAsia="Calibri" w:hAnsi="Times New Roman" w:cs="Times New Roman"/>
          <w:b/>
          <w:bCs/>
          <w:color w:val="000000"/>
          <w:sz w:val="24"/>
          <w:szCs w:val="24"/>
          <w:lang w:eastAsia="en-US"/>
        </w:rPr>
      </w:pP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b/>
          <w:bCs/>
          <w:color w:val="000000"/>
          <w:sz w:val="24"/>
          <w:szCs w:val="24"/>
          <w:lang w:eastAsia="en-US"/>
        </w:rPr>
        <w:t xml:space="preserve">Осуществление квалифицированной коррекции нарушений развития детей с ОНР в дошкольном образовательном учреждении </w:t>
      </w:r>
      <w:r w:rsidRPr="006860A6">
        <w:rPr>
          <w:rFonts w:ascii="Times New Roman" w:eastAsia="Calibri" w:hAnsi="Times New Roman" w:cs="Times New Roman"/>
          <w:color w:val="000000"/>
          <w:sz w:val="24"/>
          <w:szCs w:val="24"/>
          <w:lang w:eastAsia="en-US"/>
        </w:rPr>
        <w:t>ведется в соответствии с направлениями коррекционной работы. Данные направления отражают ее основное содержание:</w:t>
      </w:r>
    </w:p>
    <w:p w:rsidR="00D74986" w:rsidRPr="006860A6" w:rsidRDefault="00D74986" w:rsidP="00474ABC">
      <w:pPr>
        <w:numPr>
          <w:ilvl w:val="0"/>
          <w:numId w:val="6"/>
        </w:numPr>
        <w:tabs>
          <w:tab w:val="left" w:pos="851"/>
        </w:tabs>
        <w:spacing w:after="0" w:line="240" w:lineRule="auto"/>
        <w:ind w:left="0" w:right="-24" w:firstLine="567"/>
        <w:jc w:val="both"/>
        <w:textAlignment w:val="baseline"/>
        <w:rPr>
          <w:rFonts w:ascii="Times New Roman" w:eastAsia="Calibri" w:hAnsi="Times New Roman" w:cs="Times New Roman"/>
          <w:b/>
          <w:bCs/>
          <w:color w:val="000000"/>
          <w:sz w:val="24"/>
          <w:szCs w:val="24"/>
          <w:lang w:eastAsia="en-US"/>
        </w:rPr>
      </w:pPr>
      <w:r w:rsidRPr="006860A6">
        <w:rPr>
          <w:rFonts w:ascii="Times New Roman" w:eastAsia="Calibri" w:hAnsi="Times New Roman" w:cs="Times New Roman"/>
          <w:b/>
          <w:bCs/>
          <w:color w:val="000000"/>
          <w:sz w:val="24"/>
          <w:szCs w:val="24"/>
          <w:lang w:eastAsia="en-US"/>
        </w:rPr>
        <w:t>Диагностическая работа</w:t>
      </w:r>
      <w:r w:rsidRPr="006860A6">
        <w:rPr>
          <w:rFonts w:ascii="Times New Roman" w:eastAsia="Calibri" w:hAnsi="Times New Roman" w:cs="Times New Roman"/>
          <w:color w:val="000000"/>
          <w:sz w:val="24"/>
          <w:szCs w:val="24"/>
          <w:lang w:eastAsia="en-US"/>
        </w:rPr>
        <w:t> обеспечивает своевременное выявление детей с ОНР, проведение их комплексного обследования и подготовку рекомендаций по оказанию им психолого-медико-педагогической помощи в условиях ДОУ.</w:t>
      </w:r>
    </w:p>
    <w:p w:rsidR="00D74986" w:rsidRPr="006860A6" w:rsidRDefault="00D74986" w:rsidP="006860A6">
      <w:pPr>
        <w:spacing w:after="0" w:line="240" w:lineRule="auto"/>
        <w:ind w:left="284" w:right="-24" w:hanging="284"/>
        <w:jc w:val="both"/>
        <w:rPr>
          <w:rFonts w:ascii="Times New Roman" w:eastAsia="Calibri" w:hAnsi="Times New Roman" w:cs="Times New Roman"/>
          <w:sz w:val="24"/>
          <w:szCs w:val="24"/>
          <w:lang w:eastAsia="en-US"/>
        </w:rPr>
      </w:pPr>
      <w:r w:rsidRPr="006860A6">
        <w:rPr>
          <w:rFonts w:ascii="Times New Roman" w:eastAsia="Calibri" w:hAnsi="Times New Roman" w:cs="Times New Roman"/>
          <w:b/>
          <w:bCs/>
          <w:color w:val="000000"/>
          <w:sz w:val="24"/>
          <w:szCs w:val="24"/>
          <w:lang w:eastAsia="en-US"/>
        </w:rPr>
        <w:t>Диагностическая работа включает:</w:t>
      </w:r>
    </w:p>
    <w:p w:rsidR="00D74986" w:rsidRPr="006860A6" w:rsidRDefault="00D74986" w:rsidP="00474ABC">
      <w:pPr>
        <w:spacing w:after="0" w:line="240" w:lineRule="auto"/>
        <w:ind w:right="-24"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своевременное выявление детей с ОНР;</w:t>
      </w:r>
    </w:p>
    <w:p w:rsidR="00D74986" w:rsidRPr="006860A6" w:rsidRDefault="00D74986" w:rsidP="00474ABC">
      <w:pPr>
        <w:spacing w:after="0" w:line="240" w:lineRule="auto"/>
        <w:ind w:right="-24"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раннюю диагностику отклонений в развитии и анализ причин трудностей адаптации;</w:t>
      </w:r>
    </w:p>
    <w:p w:rsidR="00D74986" w:rsidRPr="006860A6" w:rsidRDefault="00D74986" w:rsidP="00474ABC">
      <w:pPr>
        <w:spacing w:after="0" w:line="240" w:lineRule="auto"/>
        <w:ind w:right="-24"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комплексный сбор сведений о ребёнке на основании диагностической информации от специалистов разного профиля;</w:t>
      </w:r>
    </w:p>
    <w:p w:rsidR="00D74986" w:rsidRPr="006860A6" w:rsidRDefault="00D74986" w:rsidP="00474ABC">
      <w:pPr>
        <w:spacing w:after="0" w:line="240" w:lineRule="auto"/>
        <w:ind w:right="-24"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обследование уровня актуального развития, определение зоны ближайшего развития воспитанника, выявление его резервных возможностей;</w:t>
      </w:r>
    </w:p>
    <w:p w:rsidR="00D74986" w:rsidRPr="006860A6" w:rsidRDefault="00D74986" w:rsidP="00474ABC">
      <w:pPr>
        <w:spacing w:after="0" w:line="240" w:lineRule="auto"/>
        <w:ind w:right="-24"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xml:space="preserve">- выявление трудностей, возникающих у ребенка по мере освоения рабочей программы, </w:t>
      </w:r>
    </w:p>
    <w:p w:rsidR="00D74986" w:rsidRPr="006860A6" w:rsidRDefault="00D74986" w:rsidP="00474ABC">
      <w:pPr>
        <w:spacing w:after="0" w:line="240" w:lineRule="auto"/>
        <w:ind w:right="-24"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изучение развития эмоционально-волевой сферы и личностных особенностей воспитанников;</w:t>
      </w:r>
    </w:p>
    <w:p w:rsidR="00D74986" w:rsidRPr="006860A6" w:rsidRDefault="00D74986" w:rsidP="00474ABC">
      <w:pPr>
        <w:spacing w:after="0" w:line="240" w:lineRule="auto"/>
        <w:ind w:right="-24"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изучение социальной ситуации развития и условий семейного воспитания детей с ОНР;</w:t>
      </w:r>
    </w:p>
    <w:p w:rsidR="00D74986" w:rsidRPr="006860A6" w:rsidRDefault="00D74986" w:rsidP="00474ABC">
      <w:pPr>
        <w:spacing w:after="0" w:line="240" w:lineRule="auto"/>
        <w:ind w:right="-24"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изучение адаптивных возможностей и уровня социализации ребёнка с ОНР;</w:t>
      </w:r>
    </w:p>
    <w:p w:rsidR="00D74986" w:rsidRPr="006860A6" w:rsidRDefault="00D74986" w:rsidP="00474ABC">
      <w:pPr>
        <w:spacing w:after="0" w:line="240" w:lineRule="auto"/>
        <w:ind w:right="-24" w:firstLine="567"/>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 системный разносторонний контроль специалистов за уровнем и динамикой развития ребёнка.</w:t>
      </w:r>
    </w:p>
    <w:p w:rsidR="00D74986" w:rsidRPr="006860A6" w:rsidRDefault="00D74986" w:rsidP="00474ABC">
      <w:pPr>
        <w:numPr>
          <w:ilvl w:val="0"/>
          <w:numId w:val="7"/>
        </w:numPr>
        <w:tabs>
          <w:tab w:val="left" w:pos="993"/>
        </w:tabs>
        <w:spacing w:after="0" w:line="240" w:lineRule="auto"/>
        <w:ind w:right="-24" w:firstLine="567"/>
        <w:jc w:val="both"/>
        <w:textAlignment w:val="baseline"/>
        <w:rPr>
          <w:rFonts w:ascii="Times New Roman" w:eastAsia="Calibri" w:hAnsi="Times New Roman" w:cs="Times New Roman"/>
          <w:b/>
          <w:bCs/>
          <w:color w:val="000000"/>
          <w:sz w:val="24"/>
          <w:szCs w:val="24"/>
          <w:lang w:eastAsia="en-US"/>
        </w:rPr>
      </w:pPr>
      <w:r w:rsidRPr="006860A6">
        <w:rPr>
          <w:rFonts w:ascii="Times New Roman" w:eastAsia="Calibri" w:hAnsi="Times New Roman" w:cs="Times New Roman"/>
          <w:b/>
          <w:bCs/>
          <w:color w:val="000000"/>
          <w:sz w:val="24"/>
          <w:szCs w:val="24"/>
          <w:lang w:eastAsia="en-US"/>
        </w:rPr>
        <w:t>Коррекционно-развивающая работа</w:t>
      </w:r>
      <w:r w:rsidR="000F3154" w:rsidRPr="006860A6">
        <w:rPr>
          <w:rFonts w:ascii="Times New Roman" w:eastAsia="Calibri" w:hAnsi="Times New Roman" w:cs="Times New Roman"/>
          <w:b/>
          <w:bCs/>
          <w:color w:val="000000"/>
          <w:sz w:val="24"/>
          <w:szCs w:val="24"/>
          <w:lang w:eastAsia="en-US"/>
        </w:rPr>
        <w:t xml:space="preserve"> </w:t>
      </w:r>
      <w:r w:rsidRPr="006860A6">
        <w:rPr>
          <w:rFonts w:ascii="Times New Roman" w:eastAsia="Calibri" w:hAnsi="Times New Roman" w:cs="Times New Roman"/>
          <w:color w:val="000000"/>
          <w:sz w:val="24"/>
          <w:szCs w:val="24"/>
          <w:lang w:eastAsia="en-US"/>
        </w:rPr>
        <w:t xml:space="preserve">обеспечивает своевременную специализированную помощь в освоении содержания обучения и коррекцию недостатков детей с ОНР в условиях дошкольного образовательного учреждения </w:t>
      </w:r>
      <w:r w:rsidRPr="006860A6">
        <w:rPr>
          <w:rFonts w:ascii="Times New Roman" w:eastAsia="Calibri" w:hAnsi="Times New Roman" w:cs="Times New Roman"/>
          <w:color w:val="000000"/>
          <w:sz w:val="24"/>
          <w:szCs w:val="24"/>
          <w:lang w:eastAsia="en-US"/>
        </w:rPr>
        <w:lastRenderedPageBreak/>
        <w:t>(создание оптимальных условий для физического, познавательного, речевого, социального и личностного развития детей; проведение индивидуально направленной коррекции нарушений в развитии детей с ОНР); способствует формированию предпосылок универсальных учебных действий воспитанников с ОНР (личностных, регулятивных, познавательных, коммуникативных)</w:t>
      </w:r>
    </w:p>
    <w:p w:rsidR="000F3154" w:rsidRPr="006860A6" w:rsidRDefault="000F3154" w:rsidP="006860A6">
      <w:pPr>
        <w:spacing w:after="0" w:line="240" w:lineRule="auto"/>
        <w:ind w:right="-24"/>
        <w:jc w:val="both"/>
        <w:rPr>
          <w:rFonts w:ascii="Times New Roman" w:eastAsia="Calibri" w:hAnsi="Times New Roman" w:cs="Times New Roman"/>
          <w:b/>
          <w:bCs/>
          <w:color w:val="000000"/>
          <w:sz w:val="24"/>
          <w:szCs w:val="24"/>
          <w:lang w:eastAsia="en-US"/>
        </w:rPr>
      </w:pPr>
    </w:p>
    <w:p w:rsidR="00D74986" w:rsidRPr="006860A6" w:rsidRDefault="00D74986" w:rsidP="006860A6">
      <w:pPr>
        <w:spacing w:after="0" w:line="240" w:lineRule="auto"/>
        <w:ind w:right="-24"/>
        <w:jc w:val="both"/>
        <w:rPr>
          <w:rFonts w:ascii="Times New Roman" w:eastAsia="Calibri" w:hAnsi="Times New Roman" w:cs="Times New Roman"/>
          <w:sz w:val="24"/>
          <w:szCs w:val="24"/>
          <w:lang w:eastAsia="en-US"/>
        </w:rPr>
      </w:pPr>
      <w:r w:rsidRPr="006860A6">
        <w:rPr>
          <w:rFonts w:ascii="Times New Roman" w:eastAsia="Calibri" w:hAnsi="Times New Roman" w:cs="Times New Roman"/>
          <w:b/>
          <w:bCs/>
          <w:color w:val="000000"/>
          <w:sz w:val="24"/>
          <w:szCs w:val="24"/>
          <w:lang w:eastAsia="en-US"/>
        </w:rPr>
        <w:t>Коррекционно-развивающая работа включает:</w:t>
      </w:r>
    </w:p>
    <w:p w:rsidR="00D74986" w:rsidRPr="006860A6" w:rsidRDefault="00D74986" w:rsidP="00474ABC">
      <w:pPr>
        <w:spacing w:after="0" w:line="240" w:lineRule="auto"/>
        <w:ind w:right="-8"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выбор оптимальных для развития воспитанника с ОНР коррекционных программ/ методик и приёмов обучения в соответствии с его особыми образовательными потребностями;</w:t>
      </w:r>
    </w:p>
    <w:p w:rsidR="00D74986" w:rsidRPr="006860A6" w:rsidRDefault="00D74986" w:rsidP="00474ABC">
      <w:pPr>
        <w:spacing w:after="0" w:line="240" w:lineRule="auto"/>
        <w:ind w:right="-8"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D74986" w:rsidRPr="006860A6" w:rsidRDefault="00D74986" w:rsidP="00474ABC">
      <w:pPr>
        <w:spacing w:after="0" w:line="240" w:lineRule="auto"/>
        <w:ind w:right="-8"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системное воздействие на образовательно-познавательную деятельность воспитанника в динамике образовательного процесса, направленное на формирование предпосылок универсальных учебных действий и коррекцию отклонений в развитии;</w:t>
      </w:r>
    </w:p>
    <w:p w:rsidR="00D74986" w:rsidRPr="006860A6" w:rsidRDefault="00D74986" w:rsidP="00474ABC">
      <w:pPr>
        <w:spacing w:after="0" w:line="240" w:lineRule="auto"/>
        <w:ind w:right="-8"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коррекцию и развитие высших психических функций;</w:t>
      </w:r>
    </w:p>
    <w:p w:rsidR="00D74986" w:rsidRPr="006860A6" w:rsidRDefault="00D74986" w:rsidP="00474ABC">
      <w:pPr>
        <w:spacing w:after="0" w:line="240" w:lineRule="auto"/>
        <w:ind w:right="-8"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xml:space="preserve">- развитие эмоционально-волевой сферы и личностных сфер ребёнка и </w:t>
      </w:r>
      <w:proofErr w:type="spellStart"/>
      <w:r w:rsidRPr="006860A6">
        <w:rPr>
          <w:rFonts w:ascii="Times New Roman" w:eastAsia="Calibri" w:hAnsi="Times New Roman" w:cs="Times New Roman"/>
          <w:color w:val="000000"/>
          <w:sz w:val="24"/>
          <w:szCs w:val="24"/>
          <w:lang w:eastAsia="en-US"/>
        </w:rPr>
        <w:t>психокоррекцию</w:t>
      </w:r>
      <w:proofErr w:type="spellEnd"/>
      <w:r w:rsidRPr="006860A6">
        <w:rPr>
          <w:rFonts w:ascii="Times New Roman" w:eastAsia="Calibri" w:hAnsi="Times New Roman" w:cs="Times New Roman"/>
          <w:color w:val="000000"/>
          <w:sz w:val="24"/>
          <w:szCs w:val="24"/>
          <w:lang w:eastAsia="en-US"/>
        </w:rPr>
        <w:t xml:space="preserve"> его поведения;</w:t>
      </w:r>
    </w:p>
    <w:p w:rsidR="00D74986" w:rsidRPr="006860A6" w:rsidRDefault="00D74986" w:rsidP="00474ABC">
      <w:pPr>
        <w:spacing w:after="0" w:line="240" w:lineRule="auto"/>
        <w:ind w:right="-8"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социальную защиту воспитанника в случаях неблагоприятных условий жизни при психотравмирующих обстоятельствах;</w:t>
      </w:r>
    </w:p>
    <w:p w:rsidR="00D74986" w:rsidRPr="006860A6" w:rsidRDefault="00D74986" w:rsidP="00474ABC">
      <w:pPr>
        <w:spacing w:after="0" w:line="240" w:lineRule="auto"/>
        <w:ind w:right="-8"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снятие симптомов тревожности, снятие психофизического напряжения с помощью элементов игровой терапии.</w:t>
      </w:r>
    </w:p>
    <w:p w:rsidR="00D74986" w:rsidRPr="006860A6" w:rsidRDefault="00D74986" w:rsidP="00474ABC">
      <w:pPr>
        <w:spacing w:after="0" w:line="240" w:lineRule="auto"/>
        <w:ind w:right="-8"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b/>
          <w:bCs/>
          <w:color w:val="000000"/>
          <w:sz w:val="24"/>
          <w:szCs w:val="24"/>
          <w:lang w:eastAsia="en-US"/>
        </w:rPr>
        <w:t>3.Консультативная работа</w:t>
      </w:r>
      <w:r w:rsidRPr="006860A6">
        <w:rPr>
          <w:rFonts w:ascii="Times New Roman" w:eastAsia="Calibri" w:hAnsi="Times New Roman" w:cs="Times New Roman"/>
          <w:color w:val="000000"/>
          <w:sz w:val="24"/>
          <w:szCs w:val="24"/>
          <w:lang w:eastAsia="en-US"/>
        </w:rPr>
        <w:t> обеспечивает непрерывность специального сопровождения детей с</w:t>
      </w:r>
      <w:r w:rsidR="007755F6" w:rsidRPr="006860A6">
        <w:rPr>
          <w:rFonts w:ascii="Times New Roman" w:eastAsia="Calibri" w:hAnsi="Times New Roman" w:cs="Times New Roman"/>
          <w:color w:val="000000"/>
          <w:sz w:val="24"/>
          <w:szCs w:val="24"/>
          <w:lang w:eastAsia="en-US"/>
        </w:rPr>
        <w:t xml:space="preserve"> </w:t>
      </w:r>
      <w:r w:rsidRPr="006860A6">
        <w:rPr>
          <w:rFonts w:ascii="Times New Roman" w:eastAsia="Calibri" w:hAnsi="Times New Roman" w:cs="Times New Roman"/>
          <w:color w:val="000000"/>
          <w:sz w:val="24"/>
          <w:szCs w:val="24"/>
          <w:lang w:eastAsia="en-US"/>
        </w:rPr>
        <w:t>ОНР и их семей по вопросам реализации, дифференцированных психолого-педагогических условий обучения, воспитания, коррекции, развития и социализации воспитанников</w:t>
      </w:r>
    </w:p>
    <w:p w:rsidR="00D74986" w:rsidRPr="006860A6" w:rsidRDefault="00D74986" w:rsidP="00474ABC">
      <w:pPr>
        <w:spacing w:after="0" w:line="240" w:lineRule="auto"/>
        <w:ind w:right="-8"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b/>
          <w:bCs/>
          <w:color w:val="000000"/>
          <w:sz w:val="24"/>
          <w:szCs w:val="24"/>
          <w:lang w:eastAsia="en-US"/>
        </w:rPr>
        <w:t>Консультативная работа включает:</w:t>
      </w:r>
    </w:p>
    <w:p w:rsidR="00D74986" w:rsidRPr="006860A6" w:rsidRDefault="00D74986" w:rsidP="00474ABC">
      <w:pPr>
        <w:spacing w:after="0" w:line="240" w:lineRule="auto"/>
        <w:ind w:right="-8"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выработку совместных обоснованных рекомендаций по основным направлениям работы с детьми с ОНР, единых для всех участников образовательного процесса;</w:t>
      </w:r>
    </w:p>
    <w:p w:rsidR="00D74986" w:rsidRPr="006860A6" w:rsidRDefault="00D74986" w:rsidP="00474ABC">
      <w:pPr>
        <w:spacing w:after="0" w:line="240" w:lineRule="auto"/>
        <w:ind w:right="-8"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консультирование специалистами педагогов по возникающим при работе с детьми с</w:t>
      </w:r>
      <w:r w:rsidR="007755F6" w:rsidRPr="006860A6">
        <w:rPr>
          <w:rFonts w:ascii="Times New Roman" w:eastAsia="Calibri" w:hAnsi="Times New Roman" w:cs="Times New Roman"/>
          <w:color w:val="000000"/>
          <w:sz w:val="24"/>
          <w:szCs w:val="24"/>
          <w:lang w:eastAsia="en-US"/>
        </w:rPr>
        <w:t xml:space="preserve"> </w:t>
      </w:r>
      <w:r w:rsidRPr="006860A6">
        <w:rPr>
          <w:rFonts w:ascii="Times New Roman" w:eastAsia="Calibri" w:hAnsi="Times New Roman" w:cs="Times New Roman"/>
          <w:color w:val="000000"/>
          <w:sz w:val="24"/>
          <w:szCs w:val="24"/>
          <w:lang w:eastAsia="en-US"/>
        </w:rPr>
        <w:t>ОНР</w:t>
      </w:r>
      <w:r w:rsidR="007755F6" w:rsidRPr="006860A6">
        <w:rPr>
          <w:rFonts w:ascii="Times New Roman" w:eastAsia="Calibri" w:hAnsi="Times New Roman" w:cs="Times New Roman"/>
          <w:color w:val="000000"/>
          <w:sz w:val="24"/>
          <w:szCs w:val="24"/>
          <w:lang w:eastAsia="en-US"/>
        </w:rPr>
        <w:t xml:space="preserve"> </w:t>
      </w:r>
      <w:r w:rsidRPr="006860A6">
        <w:rPr>
          <w:rFonts w:ascii="Times New Roman" w:eastAsia="Calibri" w:hAnsi="Times New Roman" w:cs="Times New Roman"/>
          <w:color w:val="000000"/>
          <w:sz w:val="24"/>
          <w:szCs w:val="24"/>
          <w:lang w:eastAsia="en-US"/>
        </w:rPr>
        <w:t>вопросам, по выбору индивидуально-ориентированных методов и приёмов работы с конкретным ребенком;</w:t>
      </w:r>
    </w:p>
    <w:p w:rsidR="00D74986" w:rsidRPr="006860A6" w:rsidRDefault="00D74986" w:rsidP="00474ABC">
      <w:pPr>
        <w:spacing w:after="0" w:line="240" w:lineRule="auto"/>
        <w:ind w:right="-8"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консультативную помощь семье в вопросах выбора стратегии воспитания и приёмов коррекционного обучения ребёнка с</w:t>
      </w:r>
      <w:r w:rsidR="007755F6" w:rsidRPr="006860A6">
        <w:rPr>
          <w:rFonts w:ascii="Times New Roman" w:eastAsia="Calibri" w:hAnsi="Times New Roman" w:cs="Times New Roman"/>
          <w:color w:val="000000"/>
          <w:sz w:val="24"/>
          <w:szCs w:val="24"/>
          <w:lang w:eastAsia="en-US"/>
        </w:rPr>
        <w:t xml:space="preserve"> </w:t>
      </w:r>
      <w:r w:rsidRPr="006860A6">
        <w:rPr>
          <w:rFonts w:ascii="Times New Roman" w:eastAsia="Calibri" w:hAnsi="Times New Roman" w:cs="Times New Roman"/>
          <w:color w:val="000000"/>
          <w:sz w:val="24"/>
          <w:szCs w:val="24"/>
          <w:lang w:eastAsia="en-US"/>
        </w:rPr>
        <w:t>ТНР.</w:t>
      </w:r>
    </w:p>
    <w:p w:rsidR="00D74986" w:rsidRPr="006860A6" w:rsidRDefault="00D74986" w:rsidP="00474ABC">
      <w:pPr>
        <w:spacing w:after="0" w:line="240" w:lineRule="auto"/>
        <w:ind w:right="-8"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b/>
          <w:bCs/>
          <w:color w:val="000000"/>
          <w:sz w:val="24"/>
          <w:szCs w:val="24"/>
          <w:lang w:eastAsia="en-US"/>
        </w:rPr>
        <w:t>4. Информационно-просветительская работа</w:t>
      </w:r>
      <w:r w:rsidRPr="006860A6">
        <w:rPr>
          <w:rFonts w:ascii="Times New Roman" w:eastAsia="Calibri" w:hAnsi="Times New Roman" w:cs="Times New Roman"/>
          <w:color w:val="000000"/>
          <w:sz w:val="24"/>
          <w:szCs w:val="24"/>
          <w:lang w:eastAsia="en-US"/>
        </w:rPr>
        <w:t> направлена на разъяснительную деятельность по вопросам, связанным с особенностями образовательного процесса для данной категории детей, их родителями (законными представителями), педагогическими работниками.</w:t>
      </w:r>
    </w:p>
    <w:p w:rsidR="00474ABC" w:rsidRDefault="00474ABC" w:rsidP="00474ABC">
      <w:pPr>
        <w:spacing w:after="0" w:line="240" w:lineRule="auto"/>
        <w:ind w:right="-8" w:firstLine="567"/>
        <w:jc w:val="both"/>
        <w:rPr>
          <w:rFonts w:ascii="Times New Roman" w:eastAsia="Calibri" w:hAnsi="Times New Roman" w:cs="Times New Roman"/>
          <w:b/>
          <w:bCs/>
          <w:color w:val="000000"/>
          <w:sz w:val="24"/>
          <w:szCs w:val="24"/>
          <w:lang w:eastAsia="en-US"/>
        </w:rPr>
      </w:pPr>
    </w:p>
    <w:p w:rsidR="00D74986" w:rsidRPr="006860A6" w:rsidRDefault="00D74986" w:rsidP="00474ABC">
      <w:pPr>
        <w:spacing w:after="0" w:line="240" w:lineRule="auto"/>
        <w:ind w:right="-8"/>
        <w:jc w:val="both"/>
        <w:rPr>
          <w:rFonts w:ascii="Times New Roman" w:eastAsia="Calibri" w:hAnsi="Times New Roman" w:cs="Times New Roman"/>
          <w:sz w:val="24"/>
          <w:szCs w:val="24"/>
          <w:lang w:eastAsia="en-US"/>
        </w:rPr>
      </w:pPr>
      <w:r w:rsidRPr="006860A6">
        <w:rPr>
          <w:rFonts w:ascii="Times New Roman" w:eastAsia="Calibri" w:hAnsi="Times New Roman" w:cs="Times New Roman"/>
          <w:b/>
          <w:bCs/>
          <w:color w:val="000000"/>
          <w:sz w:val="24"/>
          <w:szCs w:val="24"/>
          <w:lang w:eastAsia="en-US"/>
        </w:rPr>
        <w:t>Информационно-просветительская работа предусматривает:</w:t>
      </w:r>
    </w:p>
    <w:p w:rsidR="00D74986" w:rsidRPr="006860A6" w:rsidRDefault="00D74986" w:rsidP="00474ABC">
      <w:pPr>
        <w:spacing w:after="0" w:line="240" w:lineRule="auto"/>
        <w:ind w:right="-8"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различные формы просветительской деятельности (лекции, индивидуальные беседы, консультирование, анкетирование, индивидуальные практикумы, информационные стенды, печатные материалы, СМИ, презентации), направленной на разъяснение участникам образовательного процесса вопросов, связанных с особенностями образовательного процесса и сопровождения детей с ОНР;</w:t>
      </w:r>
    </w:p>
    <w:p w:rsidR="00D74986" w:rsidRPr="006860A6" w:rsidRDefault="00D74986" w:rsidP="00474ABC">
      <w:pPr>
        <w:spacing w:after="0" w:line="240" w:lineRule="auto"/>
        <w:ind w:right="-8"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проведение тематических выступлений для педагогов и родителей (законных представителей).</w:t>
      </w:r>
    </w:p>
    <w:p w:rsidR="00D74986" w:rsidRPr="006860A6" w:rsidRDefault="00D74986" w:rsidP="00474ABC">
      <w:pPr>
        <w:spacing w:after="0" w:line="240" w:lineRule="auto"/>
        <w:ind w:right="-8" w:firstLine="567"/>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 xml:space="preserve">В дошкольном учреждении создана служба, осуществляющая психолого-медико-педагогическое сопровождение детей с ограниченными  возможностями здоровья, которая ведет воспитанника  на протяжении всего периода пребывания в учреждении. В службу сопровождения входят специалисты: учителя-логопеды, музыкальный руководитель, инструктор по физкультуре, воспитатели и медицинские работники – </w:t>
      </w:r>
      <w:r w:rsidRPr="006860A6">
        <w:rPr>
          <w:rFonts w:ascii="Times New Roman" w:eastAsia="Calibri" w:hAnsi="Times New Roman" w:cs="Times New Roman"/>
          <w:color w:val="000000"/>
          <w:sz w:val="24"/>
          <w:szCs w:val="24"/>
          <w:lang w:eastAsia="en-US"/>
        </w:rPr>
        <w:lastRenderedPageBreak/>
        <w:t>старшая медсестра и врач педиатрического отделения поликлиники, прикрепленной к дошкольному учреждению. Комплексное изучение ребенка, выбор наиболее адекватных проблеме ребенка методов работы, отбор содержания обучения осуществляется с учетом индивидуально-псих</w:t>
      </w:r>
      <w:r w:rsidR="007755F6" w:rsidRPr="006860A6">
        <w:rPr>
          <w:rFonts w:ascii="Times New Roman" w:eastAsia="Calibri" w:hAnsi="Times New Roman" w:cs="Times New Roman"/>
          <w:color w:val="000000"/>
          <w:sz w:val="24"/>
          <w:szCs w:val="24"/>
          <w:lang w:eastAsia="en-US"/>
        </w:rPr>
        <w:t>ологических особенностей детей.</w:t>
      </w:r>
    </w:p>
    <w:p w:rsidR="00474ABC" w:rsidRDefault="00474ABC" w:rsidP="006860A6">
      <w:pPr>
        <w:spacing w:after="0" w:line="240" w:lineRule="auto"/>
        <w:jc w:val="both"/>
        <w:rPr>
          <w:rFonts w:ascii="Times New Roman" w:eastAsia="Calibri" w:hAnsi="Times New Roman" w:cs="Times New Roman"/>
          <w:b/>
          <w:bCs/>
          <w:color w:val="000000"/>
          <w:sz w:val="24"/>
          <w:szCs w:val="24"/>
          <w:lang w:eastAsia="en-US"/>
        </w:rPr>
      </w:pP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b/>
          <w:bCs/>
          <w:color w:val="000000"/>
          <w:sz w:val="24"/>
          <w:szCs w:val="24"/>
          <w:lang w:eastAsia="en-US"/>
        </w:rPr>
        <w:t>Система оценки речевого развития воспитанников с ОНР.</w:t>
      </w:r>
    </w:p>
    <w:p w:rsidR="00D74986" w:rsidRPr="006860A6" w:rsidRDefault="00D74986" w:rsidP="006860A6">
      <w:pPr>
        <w:spacing w:after="0" w:line="240" w:lineRule="auto"/>
        <w:ind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Диагностика речевого развития воспитанников в группе компенсирующей</w:t>
      </w:r>
      <w:r w:rsidR="007755F6" w:rsidRPr="006860A6">
        <w:rPr>
          <w:rFonts w:ascii="Times New Roman" w:eastAsia="Calibri" w:hAnsi="Times New Roman" w:cs="Times New Roman"/>
          <w:color w:val="000000"/>
          <w:sz w:val="24"/>
          <w:szCs w:val="24"/>
          <w:lang w:eastAsia="en-US"/>
        </w:rPr>
        <w:t xml:space="preserve"> </w:t>
      </w:r>
      <w:r w:rsidRPr="006860A6">
        <w:rPr>
          <w:rFonts w:ascii="Times New Roman" w:eastAsia="Calibri" w:hAnsi="Times New Roman" w:cs="Times New Roman"/>
          <w:color w:val="000000"/>
          <w:sz w:val="24"/>
          <w:szCs w:val="24"/>
          <w:lang w:eastAsia="en-US"/>
        </w:rPr>
        <w:t xml:space="preserve">направленности проводится с целью фиксации достижений ребёнка, отслеживания результатов его развития и предназначена для индивидуализации работы с ним. </w:t>
      </w:r>
    </w:p>
    <w:p w:rsidR="00D74986" w:rsidRPr="006860A6" w:rsidRDefault="00D74986" w:rsidP="006860A6">
      <w:pPr>
        <w:spacing w:after="0" w:line="240" w:lineRule="auto"/>
        <w:ind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Общей целью диагностики являются – выявление особенностей речевого развития детей и качественный анализ уровня психологического развития каждого воспитанника для определения его индивидуальных особенностей и на этой основе создание идеальных условий для развития, бучения и коррекции отклонений в развитии.</w:t>
      </w:r>
    </w:p>
    <w:p w:rsidR="00D74986" w:rsidRPr="006860A6" w:rsidRDefault="00D74986" w:rsidP="006860A6">
      <w:pPr>
        <w:spacing w:after="0" w:line="240" w:lineRule="auto"/>
        <w:ind w:firstLine="567"/>
        <w:jc w:val="both"/>
        <w:rPr>
          <w:rFonts w:ascii="Times New Roman" w:eastAsia="Calibri" w:hAnsi="Times New Roman" w:cs="Times New Roman"/>
          <w:b/>
          <w:i/>
          <w:sz w:val="24"/>
          <w:szCs w:val="24"/>
          <w:lang w:eastAsia="en-US"/>
        </w:rPr>
      </w:pPr>
      <w:r w:rsidRPr="006860A6">
        <w:rPr>
          <w:rFonts w:ascii="Times New Roman" w:eastAsia="Calibri" w:hAnsi="Times New Roman" w:cs="Times New Roman"/>
          <w:b/>
          <w:i/>
          <w:color w:val="000000"/>
          <w:sz w:val="24"/>
          <w:szCs w:val="24"/>
          <w:lang w:eastAsia="en-US"/>
        </w:rPr>
        <w:t>Задачи:</w:t>
      </w:r>
    </w:p>
    <w:p w:rsidR="00D74986" w:rsidRPr="006860A6" w:rsidRDefault="00D74986" w:rsidP="00474ABC">
      <w:pPr>
        <w:spacing w:after="0" w:line="240" w:lineRule="auto"/>
        <w:ind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xml:space="preserve">- обеспечить комплексный подход к оценке итоговых и промежуточных результатов; </w:t>
      </w:r>
    </w:p>
    <w:p w:rsidR="00D74986" w:rsidRPr="006860A6" w:rsidRDefault="00D74986" w:rsidP="00474ABC">
      <w:pPr>
        <w:spacing w:after="0" w:line="240" w:lineRule="auto"/>
        <w:ind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обеспечить оценку динамики достижений воспитанников.</w:t>
      </w:r>
    </w:p>
    <w:p w:rsidR="00D74986" w:rsidRPr="006860A6" w:rsidRDefault="00D74986" w:rsidP="006860A6">
      <w:pPr>
        <w:spacing w:after="0" w:line="240" w:lineRule="auto"/>
        <w:ind w:firstLine="708"/>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Результаты диагностики являются точкой отсчета для прогнозирования особенностей развития каждого ребенка и подбора оптимального содержания обучения, средств и приемов адекватного педагогического и коррекционного воздействия.</w:t>
      </w:r>
    </w:p>
    <w:p w:rsidR="00D74986" w:rsidRPr="006860A6" w:rsidRDefault="00180D64" w:rsidP="006860A6">
      <w:pPr>
        <w:spacing w:after="0" w:line="240" w:lineRule="auto"/>
        <w:ind w:hanging="142"/>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xml:space="preserve">  </w:t>
      </w:r>
      <w:r w:rsidR="00D74986" w:rsidRPr="006860A6">
        <w:rPr>
          <w:rFonts w:ascii="Times New Roman" w:eastAsia="Calibri" w:hAnsi="Times New Roman" w:cs="Times New Roman"/>
          <w:color w:val="000000"/>
          <w:sz w:val="24"/>
          <w:szCs w:val="24"/>
          <w:lang w:eastAsia="en-US"/>
        </w:rPr>
        <w:t>Установлена следующая периодичность проведения исследований – три раза в год:</w:t>
      </w:r>
    </w:p>
    <w:p w:rsidR="00D74986" w:rsidRPr="006860A6" w:rsidRDefault="00D74986" w:rsidP="00474ABC">
      <w:pPr>
        <w:numPr>
          <w:ilvl w:val="0"/>
          <w:numId w:val="8"/>
        </w:numPr>
        <w:tabs>
          <w:tab w:val="left" w:pos="851"/>
        </w:tabs>
        <w:spacing w:after="0" w:line="240" w:lineRule="auto"/>
        <w:ind w:left="0" w:firstLine="567"/>
        <w:contextualSpacing/>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в начале учебного года – первичная (сентябрь) диагностика проводится с целью выявления уровня развития детей и дальнейшей корректировки содержания образовательной работы в процессе образовательной деятельности;</w:t>
      </w:r>
    </w:p>
    <w:p w:rsidR="00D74986" w:rsidRPr="006860A6" w:rsidRDefault="00D74986" w:rsidP="00474ABC">
      <w:pPr>
        <w:numPr>
          <w:ilvl w:val="0"/>
          <w:numId w:val="8"/>
        </w:numPr>
        <w:tabs>
          <w:tab w:val="left" w:pos="851"/>
        </w:tabs>
        <w:spacing w:after="0" w:line="240" w:lineRule="auto"/>
        <w:ind w:left="0" w:firstLine="567"/>
        <w:contextualSpacing/>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xml:space="preserve"> в середине учебного года – промежуточная (январь) диагностика проводится с целью выявления уровня развития детей и дальнейшей корректировки содержания образовательной работы в процессе образовательной деятельности;</w:t>
      </w:r>
    </w:p>
    <w:p w:rsidR="00D74986" w:rsidRPr="006860A6" w:rsidRDefault="00D74986" w:rsidP="00474ABC">
      <w:pPr>
        <w:numPr>
          <w:ilvl w:val="0"/>
          <w:numId w:val="8"/>
        </w:numPr>
        <w:tabs>
          <w:tab w:val="left" w:pos="851"/>
        </w:tabs>
        <w:spacing w:after="0" w:line="240" w:lineRule="auto"/>
        <w:ind w:left="0" w:firstLine="567"/>
        <w:contextualSpacing/>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xml:space="preserve"> </w:t>
      </w:r>
      <w:proofErr w:type="gramStart"/>
      <w:r w:rsidRPr="006860A6">
        <w:rPr>
          <w:rFonts w:ascii="Times New Roman" w:eastAsia="Calibri" w:hAnsi="Times New Roman" w:cs="Times New Roman"/>
          <w:color w:val="000000"/>
          <w:sz w:val="24"/>
          <w:szCs w:val="24"/>
          <w:lang w:eastAsia="en-US"/>
        </w:rPr>
        <w:t>на</w:t>
      </w:r>
      <w:proofErr w:type="gramEnd"/>
      <w:r w:rsidRPr="006860A6">
        <w:rPr>
          <w:rFonts w:ascii="Times New Roman" w:eastAsia="Calibri" w:hAnsi="Times New Roman" w:cs="Times New Roman"/>
          <w:color w:val="000000"/>
          <w:sz w:val="24"/>
          <w:szCs w:val="24"/>
          <w:lang w:eastAsia="en-US"/>
        </w:rPr>
        <w:t xml:space="preserve"> конец учебного года – итоговая (май) – с целью сравнения полученного и желаемого результата.</w:t>
      </w:r>
    </w:p>
    <w:p w:rsidR="00180D64"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xml:space="preserve">        Диагностика речевого развития воспитанника проводится по плану, предусмотренному специальной речевой картой, которая разработана на основе методик </w:t>
      </w:r>
      <w:proofErr w:type="gramStart"/>
      <w:r w:rsidRPr="006860A6">
        <w:rPr>
          <w:rFonts w:ascii="Times New Roman" w:eastAsia="Calibri" w:hAnsi="Times New Roman" w:cs="Times New Roman"/>
          <w:color w:val="000000"/>
          <w:sz w:val="24"/>
          <w:szCs w:val="24"/>
          <w:lang w:eastAsia="en-US"/>
        </w:rPr>
        <w:t>обследования  ребёнка</w:t>
      </w:r>
      <w:proofErr w:type="gramEnd"/>
      <w:r w:rsidRPr="006860A6">
        <w:rPr>
          <w:rFonts w:ascii="Times New Roman" w:eastAsia="Calibri" w:hAnsi="Times New Roman" w:cs="Times New Roman"/>
          <w:color w:val="000000"/>
          <w:sz w:val="24"/>
          <w:szCs w:val="24"/>
          <w:lang w:eastAsia="en-US"/>
        </w:rPr>
        <w:t xml:space="preserve"> с ОНР (от 4-8 лет)  (авторы:, Н.В. </w:t>
      </w:r>
      <w:proofErr w:type="spellStart"/>
      <w:r w:rsidRPr="006860A6">
        <w:rPr>
          <w:rFonts w:ascii="Times New Roman" w:eastAsia="Calibri" w:hAnsi="Times New Roman" w:cs="Times New Roman"/>
          <w:color w:val="000000"/>
          <w:sz w:val="24"/>
          <w:szCs w:val="24"/>
          <w:lang w:eastAsia="en-US"/>
        </w:rPr>
        <w:t>Нищева</w:t>
      </w:r>
      <w:proofErr w:type="spellEnd"/>
      <w:r w:rsidRPr="006860A6">
        <w:rPr>
          <w:rFonts w:ascii="Times New Roman" w:eastAsia="Calibri" w:hAnsi="Times New Roman" w:cs="Times New Roman"/>
          <w:color w:val="000000"/>
          <w:sz w:val="24"/>
          <w:szCs w:val="24"/>
          <w:lang w:eastAsia="en-US"/>
        </w:rPr>
        <w:t xml:space="preserve">,) с использованием картинного материала (Альбом для логопеда О.Б. Иншакова; Обследование фонематического слуха и готовность к звуковому анализу </w:t>
      </w:r>
      <w:proofErr w:type="spellStart"/>
      <w:r w:rsidRPr="006860A6">
        <w:rPr>
          <w:rFonts w:ascii="Times New Roman" w:eastAsia="Calibri" w:hAnsi="Times New Roman" w:cs="Times New Roman"/>
          <w:color w:val="000000"/>
          <w:sz w:val="24"/>
          <w:szCs w:val="24"/>
          <w:lang w:eastAsia="en-US"/>
        </w:rPr>
        <w:t>В.В.Коноваленко</w:t>
      </w:r>
      <w:proofErr w:type="spellEnd"/>
      <w:r w:rsidRPr="006860A6">
        <w:rPr>
          <w:rFonts w:ascii="Times New Roman" w:eastAsia="Calibri" w:hAnsi="Times New Roman" w:cs="Times New Roman"/>
          <w:color w:val="000000"/>
          <w:sz w:val="24"/>
          <w:szCs w:val="24"/>
          <w:lang w:eastAsia="en-US"/>
        </w:rPr>
        <w:t xml:space="preserve">  Ло</w:t>
      </w:r>
      <w:r w:rsidR="008E7946" w:rsidRPr="006860A6">
        <w:rPr>
          <w:rFonts w:ascii="Times New Roman" w:eastAsia="Calibri" w:hAnsi="Times New Roman" w:cs="Times New Roman"/>
          <w:color w:val="000000"/>
          <w:sz w:val="24"/>
          <w:szCs w:val="24"/>
          <w:lang w:eastAsia="en-US"/>
        </w:rPr>
        <w:t xml:space="preserve">гопедические тесты </w:t>
      </w:r>
      <w:proofErr w:type="spellStart"/>
      <w:r w:rsidR="008E7946" w:rsidRPr="006860A6">
        <w:rPr>
          <w:rFonts w:ascii="Times New Roman" w:eastAsia="Calibri" w:hAnsi="Times New Roman" w:cs="Times New Roman"/>
          <w:color w:val="000000"/>
          <w:sz w:val="24"/>
          <w:szCs w:val="24"/>
          <w:lang w:eastAsia="en-US"/>
        </w:rPr>
        <w:t>Е.Косиновой</w:t>
      </w:r>
      <w:proofErr w:type="spellEnd"/>
      <w:r w:rsidR="008E7946" w:rsidRPr="006860A6">
        <w:rPr>
          <w:rFonts w:ascii="Times New Roman" w:eastAsia="Calibri" w:hAnsi="Times New Roman" w:cs="Times New Roman"/>
          <w:color w:val="000000"/>
          <w:sz w:val="24"/>
          <w:szCs w:val="24"/>
          <w:lang w:eastAsia="en-US"/>
        </w:rPr>
        <w:t>;)</w:t>
      </w:r>
    </w:p>
    <w:p w:rsidR="00D74986" w:rsidRDefault="00D74986" w:rsidP="006860A6">
      <w:pPr>
        <w:spacing w:after="0" w:line="240" w:lineRule="auto"/>
        <w:jc w:val="both"/>
        <w:rPr>
          <w:rFonts w:ascii="Times New Roman" w:eastAsia="Times New Roman" w:hAnsi="Times New Roman" w:cs="Times New Roman"/>
          <w:b/>
          <w:bCs/>
          <w:color w:val="000000"/>
          <w:sz w:val="24"/>
          <w:szCs w:val="24"/>
        </w:rPr>
      </w:pPr>
    </w:p>
    <w:p w:rsidR="00474ABC" w:rsidRPr="006860A6" w:rsidRDefault="00474ABC" w:rsidP="006860A6">
      <w:pPr>
        <w:spacing w:after="0" w:line="240" w:lineRule="auto"/>
        <w:jc w:val="both"/>
        <w:rPr>
          <w:rFonts w:ascii="Times New Roman" w:eastAsia="Times New Roman" w:hAnsi="Times New Roman" w:cs="Times New Roman"/>
          <w:b/>
          <w:bCs/>
          <w:color w:val="000000"/>
          <w:sz w:val="24"/>
          <w:szCs w:val="24"/>
        </w:rPr>
      </w:pPr>
    </w:p>
    <w:p w:rsidR="00D74986" w:rsidRPr="006860A6" w:rsidRDefault="00D74986" w:rsidP="006860A6">
      <w:pPr>
        <w:spacing w:after="0" w:line="240" w:lineRule="auto"/>
        <w:jc w:val="both"/>
        <w:rPr>
          <w:rFonts w:ascii="Times New Roman" w:eastAsia="Times New Roman" w:hAnsi="Times New Roman" w:cs="Times New Roman"/>
          <w:b/>
          <w:bCs/>
          <w:color w:val="000000"/>
          <w:sz w:val="24"/>
          <w:szCs w:val="24"/>
        </w:rPr>
      </w:pPr>
      <w:r w:rsidRPr="006860A6">
        <w:rPr>
          <w:rFonts w:ascii="Times New Roman" w:eastAsia="Times New Roman" w:hAnsi="Times New Roman" w:cs="Times New Roman"/>
          <w:b/>
          <w:bCs/>
          <w:color w:val="000000"/>
          <w:sz w:val="24"/>
          <w:szCs w:val="24"/>
        </w:rPr>
        <w:t xml:space="preserve">Критерии оценки речевого развития </w:t>
      </w:r>
      <w:r w:rsidR="000F3154" w:rsidRPr="006860A6">
        <w:rPr>
          <w:rFonts w:ascii="Times New Roman" w:eastAsia="Times New Roman" w:hAnsi="Times New Roman" w:cs="Times New Roman"/>
          <w:b/>
          <w:bCs/>
          <w:color w:val="000000"/>
          <w:sz w:val="24"/>
          <w:szCs w:val="24"/>
        </w:rPr>
        <w:t xml:space="preserve"> детей  6-7-лет</w:t>
      </w:r>
      <w:r w:rsidRPr="006860A6">
        <w:rPr>
          <w:rFonts w:ascii="Times New Roman" w:eastAsia="Times New Roman" w:hAnsi="Times New Roman" w:cs="Times New Roman"/>
          <w:b/>
          <w:bCs/>
          <w:color w:val="000000"/>
          <w:sz w:val="24"/>
          <w:szCs w:val="24"/>
        </w:rPr>
        <w:t>.</w:t>
      </w:r>
    </w:p>
    <w:p w:rsidR="00D74986" w:rsidRPr="006860A6" w:rsidRDefault="00D74986" w:rsidP="006860A6">
      <w:pPr>
        <w:spacing w:after="0" w:line="240" w:lineRule="auto"/>
        <w:jc w:val="both"/>
        <w:rPr>
          <w:rFonts w:ascii="Times New Roman" w:eastAsia="Times New Roman" w:hAnsi="Times New Roman" w:cs="Times New Roman"/>
          <w:i/>
          <w:iCs/>
          <w:color w:val="000000"/>
          <w:sz w:val="24"/>
          <w:szCs w:val="24"/>
          <w:u w:val="single"/>
        </w:rPr>
      </w:pPr>
    </w:p>
    <w:p w:rsidR="00D74986" w:rsidRPr="006860A6" w:rsidRDefault="00D74986" w:rsidP="006860A6">
      <w:pPr>
        <w:spacing w:after="0" w:line="240" w:lineRule="auto"/>
        <w:ind w:firstLine="567"/>
        <w:jc w:val="both"/>
        <w:rPr>
          <w:rFonts w:ascii="Times New Roman" w:eastAsia="Times New Roman" w:hAnsi="Times New Roman" w:cs="Times New Roman"/>
          <w:i/>
          <w:iCs/>
          <w:color w:val="000000"/>
          <w:sz w:val="24"/>
          <w:szCs w:val="24"/>
          <w:u w:val="single"/>
        </w:rPr>
      </w:pPr>
      <w:r w:rsidRPr="006860A6">
        <w:rPr>
          <w:rFonts w:ascii="Times New Roman" w:eastAsia="Times New Roman" w:hAnsi="Times New Roman" w:cs="Times New Roman"/>
          <w:i/>
          <w:iCs/>
          <w:color w:val="000000"/>
          <w:sz w:val="24"/>
          <w:szCs w:val="24"/>
          <w:u w:val="single"/>
        </w:rPr>
        <w:t>Высокий уровень</w:t>
      </w:r>
    </w:p>
    <w:p w:rsidR="00D74986" w:rsidRPr="006860A6" w:rsidRDefault="00D74986" w:rsidP="006860A6">
      <w:pPr>
        <w:spacing w:after="0" w:line="240" w:lineRule="auto"/>
        <w:ind w:firstLine="567"/>
        <w:jc w:val="both"/>
        <w:rPr>
          <w:rFonts w:ascii="Times New Roman" w:eastAsia="Times New Roman" w:hAnsi="Times New Roman" w:cs="Times New Roman"/>
          <w:sz w:val="24"/>
          <w:szCs w:val="24"/>
        </w:rPr>
      </w:pPr>
      <w:r w:rsidRPr="006860A6">
        <w:rPr>
          <w:rFonts w:ascii="Times New Roman" w:eastAsia="Times New Roman" w:hAnsi="Times New Roman" w:cs="Times New Roman"/>
          <w:color w:val="000000"/>
          <w:sz w:val="24"/>
          <w:szCs w:val="24"/>
        </w:rPr>
        <w:t xml:space="preserve">Пассивный и активный словарный запас развит хорошо, умеет сравнивать предметы. Активно использует прилагательные, антонимы, синонимы в самостоятельной речи; распространять предложения однородными сказуемыми. Не допускает ошибок при словообразовании и словоизменении. Понимает значение простых и сложных предлогов, может допускать незначительные ошибки при использовании сложных предлогов. Самостоятельно составляет рассказ по картине, серии картин, рассказ – описание, используя разносторонние средства выразительности. Умеет последовательно пересказывать без помощи взрослого. Произносительная сторона речи в значительной степени сформирована, самостоятельно исправляет ошибки в собственной речи и речи окружающих. Использует все средства интонационной выразительности. Сформирован навык </w:t>
      </w:r>
      <w:r w:rsidRPr="006860A6">
        <w:rPr>
          <w:rFonts w:ascii="Times New Roman" w:eastAsia="Times New Roman" w:hAnsi="Times New Roman" w:cs="Times New Roman"/>
          <w:color w:val="000000"/>
          <w:sz w:val="24"/>
          <w:szCs w:val="24"/>
        </w:rPr>
        <w:lastRenderedPageBreak/>
        <w:t xml:space="preserve">звукового анализа и синтеза слов, делит слова на слоги по правилам </w:t>
      </w:r>
      <w:proofErr w:type="spellStart"/>
      <w:r w:rsidRPr="006860A6">
        <w:rPr>
          <w:rFonts w:ascii="Times New Roman" w:eastAsia="Times New Roman" w:hAnsi="Times New Roman" w:cs="Times New Roman"/>
          <w:color w:val="000000"/>
          <w:sz w:val="24"/>
          <w:szCs w:val="24"/>
        </w:rPr>
        <w:t>слогоделения</w:t>
      </w:r>
      <w:proofErr w:type="spellEnd"/>
      <w:r w:rsidRPr="006860A6">
        <w:rPr>
          <w:rFonts w:ascii="Times New Roman" w:eastAsia="Times New Roman" w:hAnsi="Times New Roman" w:cs="Times New Roman"/>
          <w:color w:val="000000"/>
          <w:sz w:val="24"/>
          <w:szCs w:val="24"/>
        </w:rPr>
        <w:t xml:space="preserve">, не затрудняется в постановке ударения. Ребенок знает все изучаемые буквы, при выполнении звукобуквенного анализа может самостоятельно исправить ошибки. Имеет хорошие навыки </w:t>
      </w:r>
      <w:proofErr w:type="spellStart"/>
      <w:r w:rsidRPr="006860A6">
        <w:rPr>
          <w:rFonts w:ascii="Times New Roman" w:eastAsia="Times New Roman" w:hAnsi="Times New Roman" w:cs="Times New Roman"/>
          <w:color w:val="000000"/>
          <w:sz w:val="24"/>
          <w:szCs w:val="24"/>
        </w:rPr>
        <w:t>послогового</w:t>
      </w:r>
      <w:proofErr w:type="spellEnd"/>
      <w:r w:rsidRPr="006860A6">
        <w:rPr>
          <w:rFonts w:ascii="Times New Roman" w:eastAsia="Times New Roman" w:hAnsi="Times New Roman" w:cs="Times New Roman"/>
          <w:color w:val="000000"/>
          <w:sz w:val="24"/>
          <w:szCs w:val="24"/>
        </w:rPr>
        <w:t xml:space="preserve"> чтения слов и предложений, понимает смысл прочитанного; умеет печатать без образца. Пространственная ориентировка соответствует возрасту.</w:t>
      </w:r>
    </w:p>
    <w:p w:rsidR="00D74986" w:rsidRPr="006860A6" w:rsidRDefault="00D74986" w:rsidP="006860A6">
      <w:pPr>
        <w:spacing w:after="0" w:line="240" w:lineRule="auto"/>
        <w:ind w:firstLine="567"/>
        <w:jc w:val="both"/>
        <w:rPr>
          <w:rFonts w:ascii="Times New Roman" w:eastAsia="Times New Roman" w:hAnsi="Times New Roman" w:cs="Times New Roman"/>
          <w:i/>
          <w:iCs/>
          <w:color w:val="000000"/>
          <w:sz w:val="24"/>
          <w:szCs w:val="24"/>
          <w:u w:val="single"/>
        </w:rPr>
      </w:pPr>
      <w:r w:rsidRPr="006860A6">
        <w:rPr>
          <w:rFonts w:ascii="Times New Roman" w:eastAsia="Times New Roman" w:hAnsi="Times New Roman" w:cs="Times New Roman"/>
          <w:i/>
          <w:iCs/>
          <w:color w:val="000000"/>
          <w:sz w:val="24"/>
          <w:szCs w:val="24"/>
          <w:u w:val="single"/>
        </w:rPr>
        <w:t>Средний уровень</w:t>
      </w:r>
    </w:p>
    <w:p w:rsidR="00D74986" w:rsidRPr="006860A6" w:rsidRDefault="00D74986" w:rsidP="006860A6">
      <w:pPr>
        <w:spacing w:after="0" w:line="240" w:lineRule="auto"/>
        <w:ind w:firstLine="567"/>
        <w:jc w:val="both"/>
        <w:rPr>
          <w:rFonts w:ascii="Times New Roman" w:eastAsia="Times New Roman" w:hAnsi="Times New Roman" w:cs="Times New Roman"/>
          <w:sz w:val="24"/>
          <w:szCs w:val="24"/>
        </w:rPr>
      </w:pPr>
      <w:r w:rsidRPr="006860A6">
        <w:rPr>
          <w:rFonts w:ascii="Times New Roman" w:eastAsia="Times New Roman" w:hAnsi="Times New Roman" w:cs="Times New Roman"/>
          <w:color w:val="000000"/>
          <w:sz w:val="24"/>
          <w:szCs w:val="24"/>
        </w:rPr>
        <w:t xml:space="preserve">Может затрудняться в подборе обобщающего слова, различении видовых и родовых понятий. В лексике недостаточно числительных, прилагательных, наречий. Может с помощью подсказки подобрать антоним; допускает незначительные ошибки в адекватном подборе глагола, помощь логопеда использует хорошо. Допускает незначительные ошибки при словообразовании и словоизменении. Значение сложных предлогов понимает неточно, в самостоятельной речи использует неадекватно. Отмечаются единичные случаи нарушения логической последовательности в описании признаков, в построении фраз; а также </w:t>
      </w:r>
      <w:proofErr w:type="spellStart"/>
      <w:r w:rsidRPr="006860A6">
        <w:rPr>
          <w:rFonts w:ascii="Times New Roman" w:eastAsia="Times New Roman" w:hAnsi="Times New Roman" w:cs="Times New Roman"/>
          <w:color w:val="000000"/>
          <w:sz w:val="24"/>
          <w:szCs w:val="24"/>
        </w:rPr>
        <w:t>нерезко</w:t>
      </w:r>
      <w:proofErr w:type="spellEnd"/>
      <w:r w:rsidRPr="006860A6">
        <w:rPr>
          <w:rFonts w:ascii="Times New Roman" w:eastAsia="Times New Roman" w:hAnsi="Times New Roman" w:cs="Times New Roman"/>
          <w:color w:val="000000"/>
          <w:sz w:val="24"/>
          <w:szCs w:val="24"/>
        </w:rPr>
        <w:t xml:space="preserve"> выраженные нарушения связности повествования. Пересказ составляется с некоторой помощью. Недостаточно свободно пользуется словами разной </w:t>
      </w:r>
      <w:proofErr w:type="spellStart"/>
      <w:r w:rsidRPr="006860A6">
        <w:rPr>
          <w:rFonts w:ascii="Times New Roman" w:eastAsia="Times New Roman" w:hAnsi="Times New Roman" w:cs="Times New Roman"/>
          <w:color w:val="000000"/>
          <w:sz w:val="24"/>
          <w:szCs w:val="24"/>
        </w:rPr>
        <w:t>звуконаполняемости</w:t>
      </w:r>
      <w:proofErr w:type="spellEnd"/>
      <w:r w:rsidRPr="006860A6">
        <w:rPr>
          <w:rFonts w:ascii="Times New Roman" w:eastAsia="Times New Roman" w:hAnsi="Times New Roman" w:cs="Times New Roman"/>
          <w:color w:val="000000"/>
          <w:sz w:val="24"/>
          <w:szCs w:val="24"/>
        </w:rPr>
        <w:t xml:space="preserve"> и слоговой структуры. Нарушено от 1 до 3 звуков. Испытывает незначительные затруднения в овладении навыком звукового анализа и синтеза слов, в делении слов на слоги. Допускает отдельные ошибки при определении графического образа буквы. Звукобуквенный анализ выполняет с ошибками, которые исправляет с помощью логопеда. Читает по слогам слова простой слоговой структуры, не всегда понимает смысл прочитанного. Печатает по образцу. Ориентируется в пространстве, но при перенесении действий на плоскость испытывает затруднения.</w:t>
      </w:r>
    </w:p>
    <w:p w:rsidR="00D74986" w:rsidRPr="006860A6" w:rsidRDefault="00D74986" w:rsidP="006860A6">
      <w:pPr>
        <w:spacing w:after="0" w:line="240" w:lineRule="auto"/>
        <w:ind w:firstLine="567"/>
        <w:jc w:val="both"/>
        <w:rPr>
          <w:rFonts w:ascii="Times New Roman" w:eastAsia="Times New Roman" w:hAnsi="Times New Roman" w:cs="Times New Roman"/>
          <w:i/>
          <w:iCs/>
          <w:color w:val="000000"/>
          <w:sz w:val="24"/>
          <w:szCs w:val="24"/>
          <w:u w:val="single"/>
        </w:rPr>
      </w:pPr>
      <w:r w:rsidRPr="006860A6">
        <w:rPr>
          <w:rFonts w:ascii="Times New Roman" w:eastAsia="Times New Roman" w:hAnsi="Times New Roman" w:cs="Times New Roman"/>
          <w:i/>
          <w:iCs/>
          <w:color w:val="000000"/>
          <w:sz w:val="24"/>
          <w:szCs w:val="24"/>
          <w:u w:val="single"/>
        </w:rPr>
        <w:t>Низкий уровень</w:t>
      </w:r>
    </w:p>
    <w:p w:rsidR="00D74986" w:rsidRPr="006860A6" w:rsidRDefault="00D74986" w:rsidP="006860A6">
      <w:pPr>
        <w:spacing w:after="0" w:line="240" w:lineRule="auto"/>
        <w:ind w:firstLine="567"/>
        <w:jc w:val="both"/>
        <w:rPr>
          <w:rFonts w:ascii="Times New Roman" w:eastAsia="Times New Roman" w:hAnsi="Times New Roman" w:cs="Times New Roman"/>
          <w:sz w:val="24"/>
          <w:szCs w:val="24"/>
        </w:rPr>
      </w:pPr>
      <w:r w:rsidRPr="006860A6">
        <w:rPr>
          <w:rFonts w:ascii="Times New Roman" w:eastAsia="Times New Roman" w:hAnsi="Times New Roman" w:cs="Times New Roman"/>
          <w:color w:val="000000"/>
          <w:sz w:val="24"/>
          <w:szCs w:val="24"/>
        </w:rPr>
        <w:t>Активный и пассивный словарь развит плохо, не может назвать части предмета и подобрать обобщающее слово. Пользуется в речи часто употребляемыми глаголами; использует один и тот же глагол для называния разных по смыслу действий. Не использует образец и помощь в подборе антонима. Допускает грубые ошибки при словообразовании и словоизменении, с трудом использует помощь. Значение предлогов не понимает или понимает неадекватно. Нарушена модель предложения. Затрудняется в аргументировании суждений и установлении причинно – следственных связей. Рассказ фрагментарен. Рассказ по серии картин составлен с применением наводящих вопросов. При пересказе допускает содержательные и смысловые ошибки. Слабо развит навык звукового контроля. Нарушено более 3-х звуков. Не определяет первый и последний согласный звук в словах. Не делит слова на слоги, т.к. не дифференцирует понятия «слово – слог- звук». Ребенок испытывает значительные трудности при узнавании букв, путает их графические образы. Не выполняет самостоятельно звукобуквенный анализ слогов и простых слов. Затрудняется при чтении слогов любого типа, смысл прочитанных слов часто не понимает. Владеет понятиями верх – низ, испытывает значительные затруднения в понятиях право – лево.</w:t>
      </w:r>
    </w:p>
    <w:p w:rsidR="00D74986" w:rsidRPr="006860A6" w:rsidRDefault="007755F6" w:rsidP="006860A6">
      <w:pPr>
        <w:spacing w:after="0" w:line="240" w:lineRule="auto"/>
        <w:ind w:firstLine="567"/>
        <w:jc w:val="both"/>
        <w:rPr>
          <w:rFonts w:ascii="Times New Roman" w:eastAsia="Calibri" w:hAnsi="Times New Roman" w:cs="Times New Roman"/>
          <w:b/>
          <w:i/>
          <w:sz w:val="24"/>
          <w:szCs w:val="24"/>
          <w:lang w:eastAsia="en-US"/>
        </w:rPr>
      </w:pPr>
      <w:r w:rsidRPr="006860A6">
        <w:rPr>
          <w:rFonts w:ascii="Times New Roman" w:eastAsia="Calibri" w:hAnsi="Times New Roman" w:cs="Times New Roman"/>
          <w:b/>
          <w:i/>
          <w:sz w:val="24"/>
          <w:szCs w:val="24"/>
          <w:lang w:eastAsia="en-US"/>
        </w:rPr>
        <w:t xml:space="preserve"> </w:t>
      </w:r>
    </w:p>
    <w:p w:rsidR="00D74986" w:rsidRPr="006860A6" w:rsidRDefault="00474ABC" w:rsidP="006860A6">
      <w:pPr>
        <w:tabs>
          <w:tab w:val="left" w:pos="0"/>
        </w:tabs>
        <w:spacing w:after="0"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b/>
          <w:bCs/>
          <w:color w:val="000000"/>
          <w:sz w:val="24"/>
          <w:szCs w:val="24"/>
          <w:lang w:eastAsia="en-US"/>
        </w:rPr>
        <w:tab/>
      </w:r>
      <w:r w:rsidR="00D74986" w:rsidRPr="006860A6">
        <w:rPr>
          <w:rFonts w:ascii="Times New Roman" w:eastAsia="Calibri" w:hAnsi="Times New Roman" w:cs="Times New Roman"/>
          <w:b/>
          <w:bCs/>
          <w:color w:val="000000"/>
          <w:sz w:val="24"/>
          <w:szCs w:val="24"/>
          <w:lang w:eastAsia="en-US"/>
        </w:rPr>
        <w:t xml:space="preserve">Проведение групповых и индивидуальных коррекционных    занятий для </w:t>
      </w:r>
      <w:r w:rsidR="000F3154" w:rsidRPr="006860A6">
        <w:rPr>
          <w:rFonts w:ascii="Times New Roman" w:eastAsia="Calibri" w:hAnsi="Times New Roman" w:cs="Times New Roman"/>
          <w:b/>
          <w:bCs/>
          <w:color w:val="000000"/>
          <w:sz w:val="24"/>
          <w:szCs w:val="24"/>
          <w:lang w:eastAsia="en-US"/>
        </w:rPr>
        <w:t xml:space="preserve">детей </w:t>
      </w:r>
      <w:r w:rsidR="00D74986" w:rsidRPr="006860A6">
        <w:rPr>
          <w:rFonts w:ascii="Times New Roman" w:eastAsia="Calibri" w:hAnsi="Times New Roman" w:cs="Times New Roman"/>
          <w:b/>
          <w:bCs/>
          <w:color w:val="000000"/>
          <w:sz w:val="24"/>
          <w:szCs w:val="24"/>
          <w:lang w:eastAsia="en-US"/>
        </w:rPr>
        <w:t xml:space="preserve"> 6-</w:t>
      </w:r>
      <w:r w:rsidR="007755F6" w:rsidRPr="006860A6">
        <w:rPr>
          <w:rFonts w:ascii="Times New Roman" w:eastAsia="Calibri" w:hAnsi="Times New Roman" w:cs="Times New Roman"/>
          <w:b/>
          <w:bCs/>
          <w:color w:val="000000"/>
          <w:sz w:val="24"/>
          <w:szCs w:val="24"/>
          <w:lang w:eastAsia="en-US"/>
        </w:rPr>
        <w:t>7</w:t>
      </w:r>
      <w:r w:rsidR="00D74986" w:rsidRPr="006860A6">
        <w:rPr>
          <w:rFonts w:ascii="Times New Roman" w:eastAsia="Calibri" w:hAnsi="Times New Roman" w:cs="Times New Roman"/>
          <w:b/>
          <w:bCs/>
          <w:color w:val="000000"/>
          <w:sz w:val="24"/>
          <w:szCs w:val="24"/>
          <w:lang w:eastAsia="en-US"/>
        </w:rPr>
        <w:t xml:space="preserve"> лет компенсирующей группы.</w:t>
      </w:r>
    </w:p>
    <w:p w:rsidR="00474ABC" w:rsidRDefault="00474ABC" w:rsidP="006860A6">
      <w:pPr>
        <w:spacing w:after="0" w:line="240" w:lineRule="auto"/>
        <w:jc w:val="both"/>
        <w:rPr>
          <w:rFonts w:ascii="Times New Roman" w:eastAsia="Calibri" w:hAnsi="Times New Roman" w:cs="Times New Roman"/>
          <w:color w:val="000000"/>
          <w:sz w:val="24"/>
          <w:szCs w:val="24"/>
          <w:lang w:eastAsia="en-US"/>
        </w:rPr>
      </w:pPr>
    </w:p>
    <w:p w:rsidR="00D74986" w:rsidRPr="006860A6" w:rsidRDefault="00D74986" w:rsidP="00474ABC">
      <w:pPr>
        <w:spacing w:after="0" w:line="240" w:lineRule="auto"/>
        <w:ind w:firstLine="708"/>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 xml:space="preserve">Содержание коррекционной работы по преодолению ОНР у детей обеспечивает вариативность и личностную ориентацию образовательного процесса с учетом индивидуальных возможностей и потребностей воспитанников. </w:t>
      </w:r>
    </w:p>
    <w:p w:rsidR="00D74986" w:rsidRPr="006860A6" w:rsidRDefault="00D74986" w:rsidP="006860A6">
      <w:pPr>
        <w:spacing w:after="0" w:line="240" w:lineRule="auto"/>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Учебный год в логопедической группе начинается первого сентября, длится девять месяцев (до первого июня) и условно делится на три периода:</w:t>
      </w:r>
    </w:p>
    <w:p w:rsidR="00D74986" w:rsidRPr="006860A6" w:rsidRDefault="00D74986" w:rsidP="006860A6">
      <w:pPr>
        <w:spacing w:after="0" w:line="240" w:lineRule="auto"/>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 xml:space="preserve"> I период — сентябрь, октябрь, ноябрь;</w:t>
      </w:r>
    </w:p>
    <w:p w:rsidR="00D74986" w:rsidRPr="006860A6" w:rsidRDefault="00D74986" w:rsidP="006860A6">
      <w:pPr>
        <w:spacing w:after="0" w:line="240" w:lineRule="auto"/>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 xml:space="preserve"> II период — декабрь, январь, февраль;</w:t>
      </w:r>
    </w:p>
    <w:p w:rsidR="00D74986" w:rsidRPr="006860A6" w:rsidRDefault="00D74986" w:rsidP="006860A6">
      <w:pPr>
        <w:spacing w:after="0" w:line="240" w:lineRule="auto"/>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 xml:space="preserve"> III период — март, апрель, май. </w:t>
      </w:r>
    </w:p>
    <w:p w:rsidR="00D74986" w:rsidRPr="006860A6" w:rsidRDefault="00D74986" w:rsidP="006860A6">
      <w:pPr>
        <w:spacing w:after="0" w:line="240" w:lineRule="auto"/>
        <w:jc w:val="both"/>
        <w:rPr>
          <w:rFonts w:ascii="Times New Roman" w:eastAsia="Calibri" w:hAnsi="Times New Roman" w:cs="Times New Roman"/>
          <w:color w:val="000000"/>
          <w:sz w:val="24"/>
          <w:szCs w:val="24"/>
          <w:lang w:eastAsia="en-US"/>
        </w:rPr>
      </w:pPr>
    </w:p>
    <w:p w:rsidR="00D74986" w:rsidRPr="006860A6" w:rsidRDefault="00D74986" w:rsidP="00474ABC">
      <w:pPr>
        <w:spacing w:after="0" w:line="240" w:lineRule="auto"/>
        <w:ind w:firstLine="708"/>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Период с 1 по 14 сентября отводится для углубленной диагностики речевого развития воспитанников, сбора анамнеза, составления планов коррекционной работы на год. После проведенной диагностики специалисты, работающие в группе компенсирующей направленности, на психолого-медико-педагогическом совещании при заведующей ДОУ обсужда</w:t>
      </w:r>
      <w:r w:rsidRPr="006860A6">
        <w:rPr>
          <w:rFonts w:ascii="Times New Roman" w:eastAsia="Calibri" w:hAnsi="Times New Roman" w:cs="Times New Roman"/>
          <w:sz w:val="24"/>
          <w:szCs w:val="24"/>
          <w:lang w:eastAsia="en-US"/>
        </w:rPr>
        <w:t>ют результаты диагностики индивидуального развития детей и на основании полученных результатов утверждают план работы группы.</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sz w:val="24"/>
          <w:szCs w:val="24"/>
          <w:lang w:eastAsia="en-US"/>
        </w:rPr>
        <w:tab/>
        <w:t xml:space="preserve">С 14 сентября начинается организованная образовательная коррекционно- логопедическая деятельность с детьми в соответствии с утвержденным планом работы. В конце учебного года проводится мониторинг речевого развития ребенка, чтобы отследить динамику индивидуального развития каждого воспитанника. Реализация содержания образовательной области </w:t>
      </w:r>
      <w:r w:rsidRPr="006860A6">
        <w:rPr>
          <w:rFonts w:ascii="Times New Roman" w:eastAsia="Calibri" w:hAnsi="Times New Roman" w:cs="Times New Roman"/>
          <w:b/>
          <w:sz w:val="24"/>
          <w:szCs w:val="24"/>
          <w:lang w:eastAsia="en-US"/>
        </w:rPr>
        <w:t>«Речевое развитие»</w:t>
      </w:r>
      <w:r w:rsidRPr="006860A6">
        <w:rPr>
          <w:rFonts w:ascii="Times New Roman" w:eastAsia="Calibri" w:hAnsi="Times New Roman" w:cs="Times New Roman"/>
          <w:sz w:val="24"/>
          <w:szCs w:val="24"/>
          <w:lang w:eastAsia="en-US"/>
        </w:rPr>
        <w:t xml:space="preserve"> осуществляется через регламентируемые (НОД) и не регламентируемые виды деятельности (режимные моменты, игры, труд, театрализованная деятельность, экскурсии, прогулки, самостоятельная деятельность детей). </w:t>
      </w:r>
    </w:p>
    <w:p w:rsidR="00D74986" w:rsidRPr="006860A6" w:rsidRDefault="00D74986" w:rsidP="006860A6">
      <w:pPr>
        <w:spacing w:after="0" w:line="240" w:lineRule="auto"/>
        <w:ind w:firstLine="709"/>
        <w:jc w:val="both"/>
        <w:rPr>
          <w:rFonts w:ascii="Times New Roman" w:eastAsia="Calibri" w:hAnsi="Times New Roman" w:cs="Times New Roman"/>
          <w:sz w:val="24"/>
          <w:szCs w:val="24"/>
          <w:lang w:eastAsia="en-US"/>
        </w:rPr>
      </w:pPr>
      <w:r w:rsidRPr="006860A6">
        <w:rPr>
          <w:rFonts w:ascii="Times New Roman" w:eastAsia="Calibri" w:hAnsi="Times New Roman" w:cs="Times New Roman"/>
          <w:sz w:val="24"/>
          <w:szCs w:val="24"/>
          <w:lang w:eastAsia="en-US"/>
        </w:rPr>
        <w:t>Коррекционно-логопедическая работа осуществляется систематически и регулярно. Знания, умения и навыки, полученные воспитанником на индивидуальных логопедических занятиях, закрепляются воспитателями, специалистами и родителями. На каждого воспитанника</w:t>
      </w:r>
      <w:r w:rsidR="000F3154" w:rsidRPr="006860A6">
        <w:rPr>
          <w:rFonts w:ascii="Times New Roman" w:eastAsia="Calibri" w:hAnsi="Times New Roman" w:cs="Times New Roman"/>
          <w:sz w:val="24"/>
          <w:szCs w:val="24"/>
          <w:lang w:eastAsia="en-US"/>
        </w:rPr>
        <w:t xml:space="preserve"> </w:t>
      </w:r>
      <w:r w:rsidRPr="006860A6">
        <w:rPr>
          <w:rFonts w:ascii="Times New Roman" w:eastAsia="Calibri" w:hAnsi="Times New Roman" w:cs="Times New Roman"/>
          <w:sz w:val="24"/>
          <w:szCs w:val="24"/>
          <w:lang w:eastAsia="en-US"/>
        </w:rPr>
        <w:t>группы компенсирующей направленности оформляется индивидуальная тетрадь. В неё записываются задания для закрепления знаний, умений и навыков, полученных на занятиях.</w:t>
      </w:r>
      <w:r w:rsidR="000F3154" w:rsidRPr="006860A6">
        <w:rPr>
          <w:rFonts w:ascii="Times New Roman" w:eastAsia="Calibri" w:hAnsi="Times New Roman" w:cs="Times New Roman"/>
          <w:sz w:val="24"/>
          <w:szCs w:val="24"/>
          <w:lang w:eastAsia="en-US"/>
        </w:rPr>
        <w:t xml:space="preserve"> </w:t>
      </w:r>
      <w:r w:rsidRPr="006860A6">
        <w:rPr>
          <w:rFonts w:ascii="Times New Roman" w:eastAsia="Calibri" w:hAnsi="Times New Roman" w:cs="Times New Roman"/>
          <w:sz w:val="24"/>
          <w:szCs w:val="24"/>
          <w:lang w:eastAsia="en-US"/>
        </w:rPr>
        <w:t xml:space="preserve">В подготовительной группе компенсирующей направленности проводится фронтальное занятия три раза в неделю (понедельник, вторник, </w:t>
      </w:r>
      <w:r w:rsidR="000F3154" w:rsidRPr="006860A6">
        <w:rPr>
          <w:rFonts w:ascii="Times New Roman" w:eastAsia="Calibri" w:hAnsi="Times New Roman" w:cs="Times New Roman"/>
          <w:sz w:val="24"/>
          <w:szCs w:val="24"/>
          <w:lang w:eastAsia="en-US"/>
        </w:rPr>
        <w:t>четверг</w:t>
      </w:r>
      <w:r w:rsidRPr="006860A6">
        <w:rPr>
          <w:rFonts w:ascii="Times New Roman" w:eastAsia="Calibri" w:hAnsi="Times New Roman" w:cs="Times New Roman"/>
          <w:sz w:val="24"/>
          <w:szCs w:val="24"/>
          <w:lang w:eastAsia="en-US"/>
        </w:rPr>
        <w:t xml:space="preserve">) продолжительностью </w:t>
      </w:r>
      <w:r w:rsidR="000F3154" w:rsidRPr="006860A6">
        <w:rPr>
          <w:rFonts w:ascii="Times New Roman" w:eastAsia="Calibri" w:hAnsi="Times New Roman" w:cs="Times New Roman"/>
          <w:sz w:val="24"/>
          <w:szCs w:val="24"/>
          <w:lang w:eastAsia="en-US"/>
        </w:rPr>
        <w:t>30</w:t>
      </w:r>
      <w:r w:rsidRPr="006860A6">
        <w:rPr>
          <w:rFonts w:ascii="Times New Roman" w:eastAsia="Calibri" w:hAnsi="Times New Roman" w:cs="Times New Roman"/>
          <w:sz w:val="24"/>
          <w:szCs w:val="24"/>
          <w:lang w:eastAsia="en-US"/>
        </w:rPr>
        <w:t xml:space="preserve"> минут. Все остальное время в циклограмме работы учителя-логопеда занимает индивидуальная и индивидуально-подгрупповая работа с детьми.</w:t>
      </w:r>
    </w:p>
    <w:p w:rsidR="007755F6" w:rsidRPr="006860A6" w:rsidRDefault="007755F6" w:rsidP="006860A6">
      <w:pPr>
        <w:spacing w:after="0" w:line="240" w:lineRule="auto"/>
        <w:ind w:firstLine="709"/>
        <w:jc w:val="both"/>
        <w:rPr>
          <w:rFonts w:ascii="Times New Roman" w:eastAsia="Calibri" w:hAnsi="Times New Roman" w:cs="Times New Roman"/>
          <w:sz w:val="24"/>
          <w:szCs w:val="24"/>
          <w:lang w:eastAsia="en-US"/>
        </w:rPr>
      </w:pPr>
    </w:p>
    <w:p w:rsidR="00D74986" w:rsidRDefault="00D74986" w:rsidP="006860A6">
      <w:pPr>
        <w:spacing w:after="0" w:line="240" w:lineRule="auto"/>
        <w:jc w:val="both"/>
        <w:rPr>
          <w:rFonts w:ascii="Times New Roman" w:eastAsia="Calibri" w:hAnsi="Times New Roman" w:cs="Times New Roman"/>
          <w:b/>
          <w:sz w:val="24"/>
          <w:szCs w:val="24"/>
          <w:lang w:eastAsia="en-US"/>
        </w:rPr>
      </w:pPr>
      <w:r w:rsidRPr="006860A6">
        <w:rPr>
          <w:rFonts w:ascii="Times New Roman" w:eastAsia="Calibri" w:hAnsi="Times New Roman" w:cs="Times New Roman"/>
          <w:b/>
          <w:sz w:val="24"/>
          <w:szCs w:val="24"/>
          <w:lang w:eastAsia="en-US"/>
        </w:rPr>
        <w:t xml:space="preserve">Формы и приемы организации образовательного коррекционного процесса в группе </w:t>
      </w:r>
      <w:r w:rsidRPr="006860A6">
        <w:rPr>
          <w:rFonts w:ascii="Times New Roman" w:eastAsia="Calibri" w:hAnsi="Times New Roman" w:cs="Times New Roman"/>
          <w:b/>
          <w:color w:val="000000"/>
          <w:sz w:val="24"/>
          <w:szCs w:val="24"/>
          <w:lang w:eastAsia="en-US"/>
        </w:rPr>
        <w:t>компенсирующей</w:t>
      </w:r>
      <w:r w:rsidR="007755F6" w:rsidRPr="006860A6">
        <w:rPr>
          <w:rFonts w:ascii="Times New Roman" w:eastAsia="Calibri" w:hAnsi="Times New Roman" w:cs="Times New Roman"/>
          <w:b/>
          <w:color w:val="000000"/>
          <w:sz w:val="24"/>
          <w:szCs w:val="24"/>
          <w:lang w:eastAsia="en-US"/>
        </w:rPr>
        <w:t xml:space="preserve"> </w:t>
      </w:r>
      <w:r w:rsidRPr="006860A6">
        <w:rPr>
          <w:rFonts w:ascii="Times New Roman" w:eastAsia="Calibri" w:hAnsi="Times New Roman" w:cs="Times New Roman"/>
          <w:b/>
          <w:sz w:val="24"/>
          <w:szCs w:val="24"/>
          <w:lang w:eastAsia="en-US"/>
        </w:rPr>
        <w:t>направленности</w:t>
      </w:r>
    </w:p>
    <w:p w:rsidR="00474ABC" w:rsidRPr="006860A6" w:rsidRDefault="00474ABC" w:rsidP="006860A6">
      <w:pPr>
        <w:spacing w:after="0" w:line="240" w:lineRule="auto"/>
        <w:jc w:val="both"/>
        <w:rPr>
          <w:rFonts w:ascii="Times New Roman" w:eastAsia="Calibri" w:hAnsi="Times New Roman" w:cs="Times New Roman"/>
          <w:sz w:val="24"/>
          <w:szCs w:val="24"/>
          <w:lang w:eastAsia="en-US"/>
        </w:rPr>
      </w:pPr>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94"/>
        <w:gridCol w:w="2468"/>
        <w:gridCol w:w="2333"/>
        <w:gridCol w:w="2456"/>
      </w:tblGrid>
      <w:tr w:rsidR="00D74986" w:rsidRPr="006860A6" w:rsidTr="00664BDE">
        <w:trPr>
          <w:jc w:val="center"/>
        </w:trPr>
        <w:tc>
          <w:tcPr>
            <w:tcW w:w="4962" w:type="dxa"/>
            <w:gridSpan w:val="2"/>
            <w:tcBorders>
              <w:top w:val="single" w:sz="4" w:space="0" w:color="auto"/>
              <w:left w:val="single" w:sz="4" w:space="0" w:color="auto"/>
              <w:bottom w:val="single" w:sz="4" w:space="0" w:color="auto"/>
              <w:right w:val="single" w:sz="4" w:space="0" w:color="auto"/>
            </w:tcBorders>
            <w:hideMark/>
          </w:tcPr>
          <w:p w:rsidR="00D74986" w:rsidRPr="006860A6" w:rsidRDefault="00D74986" w:rsidP="006860A6">
            <w:pPr>
              <w:spacing w:after="0" w:line="240" w:lineRule="auto"/>
              <w:contextualSpacing/>
              <w:jc w:val="both"/>
              <w:rPr>
                <w:rFonts w:ascii="Times New Roman" w:eastAsia="Calibri" w:hAnsi="Times New Roman" w:cs="Times New Roman"/>
                <w:b/>
                <w:color w:val="000000"/>
                <w:sz w:val="24"/>
                <w:szCs w:val="24"/>
                <w:lang w:eastAsia="en-US"/>
              </w:rPr>
            </w:pPr>
            <w:r w:rsidRPr="006860A6">
              <w:rPr>
                <w:rFonts w:ascii="Times New Roman" w:eastAsia="Calibri" w:hAnsi="Times New Roman" w:cs="Times New Roman"/>
                <w:b/>
                <w:color w:val="000000"/>
                <w:sz w:val="24"/>
                <w:szCs w:val="24"/>
                <w:lang w:eastAsia="en-US"/>
              </w:rPr>
              <w:t>Совместная образовательная деятельность учителя-логопеда с детьми</w:t>
            </w:r>
          </w:p>
        </w:tc>
        <w:tc>
          <w:tcPr>
            <w:tcW w:w="2333" w:type="dxa"/>
            <w:vMerge w:val="restart"/>
            <w:tcBorders>
              <w:top w:val="single" w:sz="4" w:space="0" w:color="auto"/>
              <w:left w:val="single" w:sz="4" w:space="0" w:color="auto"/>
              <w:bottom w:val="single" w:sz="4" w:space="0" w:color="auto"/>
              <w:right w:val="single" w:sz="4" w:space="0" w:color="auto"/>
            </w:tcBorders>
            <w:hideMark/>
          </w:tcPr>
          <w:p w:rsidR="00D74986" w:rsidRPr="006860A6" w:rsidRDefault="00D74986" w:rsidP="006860A6">
            <w:pPr>
              <w:spacing w:after="0" w:line="240" w:lineRule="auto"/>
              <w:contextualSpacing/>
              <w:jc w:val="both"/>
              <w:rPr>
                <w:rFonts w:ascii="Times New Roman" w:eastAsia="Calibri" w:hAnsi="Times New Roman" w:cs="Times New Roman"/>
                <w:b/>
                <w:color w:val="000000"/>
                <w:sz w:val="24"/>
                <w:szCs w:val="24"/>
                <w:lang w:eastAsia="en-US"/>
              </w:rPr>
            </w:pPr>
            <w:r w:rsidRPr="006860A6">
              <w:rPr>
                <w:rFonts w:ascii="Times New Roman" w:eastAsia="Calibri" w:hAnsi="Times New Roman" w:cs="Times New Roman"/>
                <w:b/>
                <w:color w:val="000000"/>
                <w:sz w:val="24"/>
                <w:szCs w:val="24"/>
                <w:lang w:eastAsia="en-US"/>
              </w:rPr>
              <w:t>Самостоятельная деятельность детей</w:t>
            </w:r>
          </w:p>
        </w:tc>
        <w:tc>
          <w:tcPr>
            <w:tcW w:w="2456" w:type="dxa"/>
            <w:vMerge w:val="restart"/>
            <w:tcBorders>
              <w:top w:val="single" w:sz="4" w:space="0" w:color="auto"/>
              <w:left w:val="single" w:sz="4" w:space="0" w:color="auto"/>
              <w:bottom w:val="single" w:sz="4" w:space="0" w:color="auto"/>
              <w:right w:val="single" w:sz="4" w:space="0" w:color="auto"/>
            </w:tcBorders>
            <w:hideMark/>
          </w:tcPr>
          <w:p w:rsidR="00D74986" w:rsidRPr="006860A6" w:rsidRDefault="00D74986" w:rsidP="006860A6">
            <w:pPr>
              <w:spacing w:after="0" w:line="240" w:lineRule="auto"/>
              <w:contextualSpacing/>
              <w:jc w:val="both"/>
              <w:rPr>
                <w:rFonts w:ascii="Times New Roman" w:eastAsia="Calibri" w:hAnsi="Times New Roman" w:cs="Times New Roman"/>
                <w:b/>
                <w:color w:val="000000"/>
                <w:sz w:val="24"/>
                <w:szCs w:val="24"/>
                <w:lang w:eastAsia="en-US"/>
              </w:rPr>
            </w:pPr>
            <w:r w:rsidRPr="006860A6">
              <w:rPr>
                <w:rFonts w:ascii="Times New Roman" w:eastAsia="Calibri" w:hAnsi="Times New Roman" w:cs="Times New Roman"/>
                <w:b/>
                <w:color w:val="000000"/>
                <w:sz w:val="24"/>
                <w:szCs w:val="24"/>
                <w:lang w:eastAsia="en-US"/>
              </w:rPr>
              <w:t xml:space="preserve">Образовательная деятельность </w:t>
            </w:r>
          </w:p>
          <w:p w:rsidR="00D74986" w:rsidRPr="006860A6" w:rsidRDefault="00D74986" w:rsidP="006860A6">
            <w:pPr>
              <w:spacing w:after="0" w:line="240" w:lineRule="auto"/>
              <w:contextualSpacing/>
              <w:jc w:val="both"/>
              <w:rPr>
                <w:rFonts w:ascii="Times New Roman" w:eastAsia="Calibri" w:hAnsi="Times New Roman" w:cs="Times New Roman"/>
                <w:b/>
                <w:color w:val="000000"/>
                <w:sz w:val="24"/>
                <w:szCs w:val="24"/>
                <w:lang w:eastAsia="en-US"/>
              </w:rPr>
            </w:pPr>
            <w:r w:rsidRPr="006860A6">
              <w:rPr>
                <w:rFonts w:ascii="Times New Roman" w:eastAsia="Calibri" w:hAnsi="Times New Roman" w:cs="Times New Roman"/>
                <w:b/>
                <w:color w:val="000000"/>
                <w:sz w:val="24"/>
                <w:szCs w:val="24"/>
                <w:lang w:eastAsia="en-US"/>
              </w:rPr>
              <w:t>в семье</w:t>
            </w:r>
          </w:p>
        </w:tc>
      </w:tr>
      <w:tr w:rsidR="00D74986" w:rsidRPr="006860A6" w:rsidTr="00664BDE">
        <w:trPr>
          <w:jc w:val="center"/>
        </w:trPr>
        <w:tc>
          <w:tcPr>
            <w:tcW w:w="2494" w:type="dxa"/>
            <w:tcBorders>
              <w:top w:val="single" w:sz="4" w:space="0" w:color="auto"/>
              <w:left w:val="single" w:sz="4" w:space="0" w:color="auto"/>
              <w:bottom w:val="single" w:sz="4" w:space="0" w:color="auto"/>
              <w:right w:val="single" w:sz="4" w:space="0" w:color="auto"/>
            </w:tcBorders>
            <w:hideMark/>
          </w:tcPr>
          <w:p w:rsidR="00D74986" w:rsidRPr="006860A6" w:rsidRDefault="00D74986" w:rsidP="006860A6">
            <w:pPr>
              <w:spacing w:after="0" w:line="240" w:lineRule="auto"/>
              <w:contextualSpacing/>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Непосредственно образовательная логопедическая деятельность</w:t>
            </w:r>
          </w:p>
        </w:tc>
        <w:tc>
          <w:tcPr>
            <w:tcW w:w="2468" w:type="dxa"/>
            <w:tcBorders>
              <w:top w:val="single" w:sz="4" w:space="0" w:color="auto"/>
              <w:left w:val="single" w:sz="4" w:space="0" w:color="auto"/>
              <w:bottom w:val="single" w:sz="4" w:space="0" w:color="auto"/>
              <w:right w:val="single" w:sz="4" w:space="0" w:color="auto"/>
            </w:tcBorders>
            <w:hideMark/>
          </w:tcPr>
          <w:p w:rsidR="00D74986" w:rsidRPr="006860A6" w:rsidRDefault="00D74986" w:rsidP="006860A6">
            <w:pPr>
              <w:spacing w:after="0" w:line="240" w:lineRule="auto"/>
              <w:contextualSpacing/>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Образовательная деятельность в режимных моментах</w:t>
            </w: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D74986" w:rsidRPr="006860A6" w:rsidRDefault="00D74986" w:rsidP="006860A6">
            <w:pPr>
              <w:spacing w:after="0" w:line="240" w:lineRule="auto"/>
              <w:jc w:val="both"/>
              <w:rPr>
                <w:rFonts w:ascii="Times New Roman" w:eastAsia="Calibri" w:hAnsi="Times New Roman" w:cs="Times New Roman"/>
                <w:color w:val="000000"/>
                <w:sz w:val="24"/>
                <w:szCs w:val="24"/>
                <w:lang w:eastAsia="en-US"/>
              </w:rPr>
            </w:pPr>
          </w:p>
        </w:tc>
        <w:tc>
          <w:tcPr>
            <w:tcW w:w="2456" w:type="dxa"/>
            <w:vMerge/>
            <w:tcBorders>
              <w:top w:val="single" w:sz="4" w:space="0" w:color="auto"/>
              <w:left w:val="single" w:sz="4" w:space="0" w:color="auto"/>
              <w:bottom w:val="single" w:sz="4" w:space="0" w:color="auto"/>
              <w:right w:val="single" w:sz="4" w:space="0" w:color="auto"/>
            </w:tcBorders>
            <w:vAlign w:val="center"/>
            <w:hideMark/>
          </w:tcPr>
          <w:p w:rsidR="00D74986" w:rsidRPr="006860A6" w:rsidRDefault="00D74986" w:rsidP="006860A6">
            <w:pPr>
              <w:spacing w:after="0" w:line="240" w:lineRule="auto"/>
              <w:jc w:val="both"/>
              <w:rPr>
                <w:rFonts w:ascii="Times New Roman" w:eastAsia="Calibri" w:hAnsi="Times New Roman" w:cs="Times New Roman"/>
                <w:color w:val="000000"/>
                <w:sz w:val="24"/>
                <w:szCs w:val="24"/>
                <w:lang w:eastAsia="en-US"/>
              </w:rPr>
            </w:pPr>
          </w:p>
        </w:tc>
      </w:tr>
      <w:tr w:rsidR="00D74986" w:rsidRPr="006860A6" w:rsidTr="00664BDE">
        <w:trPr>
          <w:jc w:val="center"/>
        </w:trPr>
        <w:tc>
          <w:tcPr>
            <w:tcW w:w="2494" w:type="dxa"/>
            <w:tcBorders>
              <w:top w:val="single" w:sz="4" w:space="0" w:color="auto"/>
              <w:left w:val="single" w:sz="4" w:space="0" w:color="auto"/>
              <w:bottom w:val="single" w:sz="4" w:space="0" w:color="auto"/>
              <w:right w:val="single" w:sz="4" w:space="0" w:color="auto"/>
            </w:tcBorders>
            <w:hideMark/>
          </w:tcPr>
          <w:p w:rsidR="00D74986" w:rsidRPr="006860A6" w:rsidRDefault="00D74986" w:rsidP="006860A6">
            <w:pPr>
              <w:spacing w:after="0" w:line="240" w:lineRule="auto"/>
              <w:contextualSpacing/>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1. Фронтальная НОД</w:t>
            </w:r>
          </w:p>
          <w:p w:rsidR="00D74986" w:rsidRPr="006860A6" w:rsidRDefault="00D74986" w:rsidP="006860A6">
            <w:pPr>
              <w:spacing w:after="0" w:line="240" w:lineRule="auto"/>
              <w:contextualSpacing/>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2.Подгрупповая НОД</w:t>
            </w:r>
          </w:p>
          <w:p w:rsidR="00D74986" w:rsidRPr="006860A6" w:rsidRDefault="00D74986" w:rsidP="006860A6">
            <w:pPr>
              <w:spacing w:after="0" w:line="240" w:lineRule="auto"/>
              <w:contextualSpacing/>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3.Индивидуальная НОД</w:t>
            </w:r>
          </w:p>
          <w:p w:rsidR="00D74986" w:rsidRPr="006860A6" w:rsidRDefault="00D74986" w:rsidP="006860A6">
            <w:pPr>
              <w:spacing w:after="0" w:line="240" w:lineRule="auto"/>
              <w:contextualSpacing/>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4.Дидактические игры</w:t>
            </w:r>
          </w:p>
          <w:p w:rsidR="00D74986" w:rsidRPr="006860A6" w:rsidRDefault="00D74986" w:rsidP="006860A6">
            <w:pPr>
              <w:spacing w:after="0" w:line="240" w:lineRule="auto"/>
              <w:contextualSpacing/>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5.Настольно-печатные игры</w:t>
            </w:r>
          </w:p>
          <w:p w:rsidR="00D74986" w:rsidRPr="006860A6" w:rsidRDefault="00D74986" w:rsidP="006860A6">
            <w:pPr>
              <w:spacing w:after="0" w:line="240" w:lineRule="auto"/>
              <w:contextualSpacing/>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6.Компьютерные обучающие игры и программы</w:t>
            </w:r>
          </w:p>
          <w:p w:rsidR="00D74986" w:rsidRPr="006860A6" w:rsidRDefault="00D74986" w:rsidP="006860A6">
            <w:pPr>
              <w:spacing w:after="0" w:line="240" w:lineRule="auto"/>
              <w:contextualSpacing/>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 xml:space="preserve">7.Разучивание скороговорок, </w:t>
            </w:r>
            <w:proofErr w:type="spellStart"/>
            <w:r w:rsidRPr="006860A6">
              <w:rPr>
                <w:rFonts w:ascii="Times New Roman" w:eastAsia="Calibri" w:hAnsi="Times New Roman" w:cs="Times New Roman"/>
                <w:color w:val="000000"/>
                <w:sz w:val="24"/>
                <w:szCs w:val="24"/>
                <w:lang w:eastAsia="en-US"/>
              </w:rPr>
              <w:t>чистоговорок</w:t>
            </w:r>
            <w:proofErr w:type="spellEnd"/>
            <w:r w:rsidRPr="006860A6">
              <w:rPr>
                <w:rFonts w:ascii="Times New Roman" w:eastAsia="Calibri" w:hAnsi="Times New Roman" w:cs="Times New Roman"/>
                <w:color w:val="000000"/>
                <w:sz w:val="24"/>
                <w:szCs w:val="24"/>
                <w:lang w:eastAsia="en-US"/>
              </w:rPr>
              <w:t>, стихотворений</w:t>
            </w:r>
          </w:p>
          <w:p w:rsidR="00D74986" w:rsidRPr="006860A6" w:rsidRDefault="00D74986" w:rsidP="006860A6">
            <w:pPr>
              <w:spacing w:after="0" w:line="240" w:lineRule="auto"/>
              <w:contextualSpacing/>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8. Речевые задания и упражнения</w:t>
            </w:r>
          </w:p>
          <w:p w:rsidR="00D74986" w:rsidRPr="006860A6" w:rsidRDefault="00D74986" w:rsidP="006860A6">
            <w:pPr>
              <w:spacing w:after="0" w:line="240" w:lineRule="auto"/>
              <w:contextualSpacing/>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 xml:space="preserve">9.Работа по </w:t>
            </w:r>
            <w:r w:rsidRPr="006860A6">
              <w:rPr>
                <w:rFonts w:ascii="Times New Roman" w:eastAsia="Calibri" w:hAnsi="Times New Roman" w:cs="Times New Roman"/>
                <w:color w:val="000000"/>
                <w:sz w:val="24"/>
                <w:szCs w:val="24"/>
                <w:lang w:eastAsia="en-US"/>
              </w:rPr>
              <w:lastRenderedPageBreak/>
              <w:t>нормализации звукопроизношения, обучению пересказу, составлению описательного рассказа</w:t>
            </w:r>
          </w:p>
        </w:tc>
        <w:tc>
          <w:tcPr>
            <w:tcW w:w="2468" w:type="dxa"/>
            <w:tcBorders>
              <w:top w:val="single" w:sz="4" w:space="0" w:color="auto"/>
              <w:left w:val="single" w:sz="4" w:space="0" w:color="auto"/>
              <w:bottom w:val="single" w:sz="4" w:space="0" w:color="auto"/>
              <w:right w:val="single" w:sz="4" w:space="0" w:color="auto"/>
            </w:tcBorders>
            <w:hideMark/>
          </w:tcPr>
          <w:p w:rsidR="00D74986" w:rsidRPr="006860A6" w:rsidRDefault="000F3154" w:rsidP="006860A6">
            <w:pPr>
              <w:spacing w:after="0" w:line="240" w:lineRule="auto"/>
              <w:contextualSpacing/>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lastRenderedPageBreak/>
              <w:t>1.</w:t>
            </w:r>
            <w:r w:rsidR="00D74986" w:rsidRPr="006860A6">
              <w:rPr>
                <w:rFonts w:ascii="Times New Roman" w:eastAsia="Calibri" w:hAnsi="Times New Roman" w:cs="Times New Roman"/>
                <w:color w:val="000000"/>
                <w:sz w:val="24"/>
                <w:szCs w:val="24"/>
                <w:lang w:eastAsia="en-US"/>
              </w:rPr>
              <w:t>Пальчиковые игры и упражнения</w:t>
            </w:r>
          </w:p>
          <w:p w:rsidR="00D74986" w:rsidRPr="006860A6" w:rsidRDefault="000F3154" w:rsidP="006860A6">
            <w:pPr>
              <w:spacing w:after="0" w:line="240" w:lineRule="auto"/>
              <w:contextualSpacing/>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2.</w:t>
            </w:r>
            <w:r w:rsidR="00D74986" w:rsidRPr="006860A6">
              <w:rPr>
                <w:rFonts w:ascii="Times New Roman" w:eastAsia="Calibri" w:hAnsi="Times New Roman" w:cs="Times New Roman"/>
                <w:color w:val="000000"/>
                <w:sz w:val="24"/>
                <w:szCs w:val="24"/>
                <w:lang w:eastAsia="en-US"/>
              </w:rPr>
              <w:t xml:space="preserve">Мимические, </w:t>
            </w:r>
            <w:proofErr w:type="spellStart"/>
            <w:r w:rsidR="00D74986" w:rsidRPr="006860A6">
              <w:rPr>
                <w:rFonts w:ascii="Times New Roman" w:eastAsia="Calibri" w:hAnsi="Times New Roman" w:cs="Times New Roman"/>
                <w:color w:val="000000"/>
                <w:sz w:val="24"/>
                <w:szCs w:val="24"/>
                <w:lang w:eastAsia="en-US"/>
              </w:rPr>
              <w:t>логоритмические</w:t>
            </w:r>
            <w:proofErr w:type="spellEnd"/>
            <w:r w:rsidR="00D74986" w:rsidRPr="006860A6">
              <w:rPr>
                <w:rFonts w:ascii="Times New Roman" w:eastAsia="Calibri" w:hAnsi="Times New Roman" w:cs="Times New Roman"/>
                <w:color w:val="000000"/>
                <w:sz w:val="24"/>
                <w:szCs w:val="24"/>
                <w:lang w:eastAsia="en-US"/>
              </w:rPr>
              <w:t xml:space="preserve"> артикуляционные дыхательные гимнастики</w:t>
            </w:r>
          </w:p>
          <w:p w:rsidR="00D74986" w:rsidRPr="006860A6" w:rsidRDefault="000F3154" w:rsidP="006860A6">
            <w:pPr>
              <w:spacing w:after="0" w:line="240" w:lineRule="auto"/>
              <w:contextualSpacing/>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3.</w:t>
            </w:r>
            <w:r w:rsidR="00D74986" w:rsidRPr="006860A6">
              <w:rPr>
                <w:rFonts w:ascii="Times New Roman" w:eastAsia="Calibri" w:hAnsi="Times New Roman" w:cs="Times New Roman"/>
                <w:color w:val="000000"/>
                <w:sz w:val="24"/>
                <w:szCs w:val="24"/>
                <w:lang w:eastAsia="en-US"/>
              </w:rPr>
              <w:t xml:space="preserve">Речевые дидактические игры </w:t>
            </w:r>
          </w:p>
          <w:p w:rsidR="00D74986" w:rsidRPr="006860A6" w:rsidRDefault="00D74986" w:rsidP="006860A6">
            <w:pPr>
              <w:spacing w:after="0" w:line="240" w:lineRule="auto"/>
              <w:contextualSpacing/>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4. Чтение</w:t>
            </w:r>
          </w:p>
          <w:p w:rsidR="00D74986" w:rsidRPr="006860A6" w:rsidRDefault="00474ABC" w:rsidP="006860A6">
            <w:pPr>
              <w:spacing w:after="0" w:line="240" w:lineRule="auto"/>
              <w:contextualSpacing/>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5.</w:t>
            </w:r>
            <w:r w:rsidR="00D74986" w:rsidRPr="006860A6">
              <w:rPr>
                <w:rFonts w:ascii="Times New Roman" w:eastAsia="Calibri" w:hAnsi="Times New Roman" w:cs="Times New Roman"/>
                <w:color w:val="000000"/>
                <w:sz w:val="24"/>
                <w:szCs w:val="24"/>
                <w:lang w:eastAsia="en-US"/>
              </w:rPr>
              <w:t>Тренинги (действия по речевому образцу учителя-логопеда)</w:t>
            </w:r>
          </w:p>
          <w:p w:rsidR="00D74986" w:rsidRPr="006860A6" w:rsidRDefault="00474ABC" w:rsidP="006860A6">
            <w:pPr>
              <w:spacing w:after="0" w:line="240" w:lineRule="auto"/>
              <w:contextualSpacing/>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6.</w:t>
            </w:r>
            <w:r w:rsidR="00D74986" w:rsidRPr="006860A6">
              <w:rPr>
                <w:rFonts w:ascii="Times New Roman" w:eastAsia="Calibri" w:hAnsi="Times New Roman" w:cs="Times New Roman"/>
                <w:color w:val="000000"/>
                <w:sz w:val="24"/>
                <w:szCs w:val="24"/>
                <w:lang w:eastAsia="en-US"/>
              </w:rPr>
              <w:t>Праздники, развлечения</w:t>
            </w:r>
          </w:p>
        </w:tc>
        <w:tc>
          <w:tcPr>
            <w:tcW w:w="2333" w:type="dxa"/>
            <w:tcBorders>
              <w:top w:val="single" w:sz="4" w:space="0" w:color="auto"/>
              <w:left w:val="single" w:sz="4" w:space="0" w:color="auto"/>
              <w:bottom w:val="single" w:sz="4" w:space="0" w:color="auto"/>
              <w:right w:val="single" w:sz="4" w:space="0" w:color="auto"/>
            </w:tcBorders>
            <w:hideMark/>
          </w:tcPr>
          <w:p w:rsidR="00D74986" w:rsidRPr="006860A6" w:rsidRDefault="000F3154" w:rsidP="006860A6">
            <w:pPr>
              <w:spacing w:after="0" w:line="240" w:lineRule="auto"/>
              <w:contextualSpacing/>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1.</w:t>
            </w:r>
            <w:r w:rsidR="00D74986" w:rsidRPr="006860A6">
              <w:rPr>
                <w:rFonts w:ascii="Times New Roman" w:eastAsia="Calibri" w:hAnsi="Times New Roman" w:cs="Times New Roman"/>
                <w:color w:val="000000"/>
                <w:sz w:val="24"/>
                <w:szCs w:val="24"/>
                <w:lang w:eastAsia="en-US"/>
              </w:rPr>
              <w:t>Сюжетно-ролевые игры</w:t>
            </w:r>
          </w:p>
          <w:p w:rsidR="00D74986" w:rsidRPr="006860A6" w:rsidRDefault="000F3154" w:rsidP="006860A6">
            <w:pPr>
              <w:spacing w:after="0" w:line="240" w:lineRule="auto"/>
              <w:contextualSpacing/>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2.</w:t>
            </w:r>
            <w:r w:rsidR="00D74986" w:rsidRPr="006860A6">
              <w:rPr>
                <w:rFonts w:ascii="Times New Roman" w:eastAsia="Calibri" w:hAnsi="Times New Roman" w:cs="Times New Roman"/>
                <w:color w:val="000000"/>
                <w:sz w:val="24"/>
                <w:szCs w:val="24"/>
                <w:lang w:eastAsia="en-US"/>
              </w:rPr>
              <w:t>Дидактические игры</w:t>
            </w:r>
          </w:p>
          <w:p w:rsidR="00D74986" w:rsidRPr="006860A6" w:rsidRDefault="000F3154" w:rsidP="006860A6">
            <w:pPr>
              <w:spacing w:after="0" w:line="240" w:lineRule="auto"/>
              <w:contextualSpacing/>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3.</w:t>
            </w:r>
            <w:r w:rsidR="00D74986" w:rsidRPr="006860A6">
              <w:rPr>
                <w:rFonts w:ascii="Times New Roman" w:eastAsia="Calibri" w:hAnsi="Times New Roman" w:cs="Times New Roman"/>
                <w:color w:val="000000"/>
                <w:sz w:val="24"/>
                <w:szCs w:val="24"/>
                <w:lang w:eastAsia="en-US"/>
              </w:rPr>
              <w:t>Настольно-печатные игры</w:t>
            </w:r>
          </w:p>
          <w:p w:rsidR="00D74986" w:rsidRPr="006860A6" w:rsidRDefault="00D74986" w:rsidP="006860A6">
            <w:pPr>
              <w:spacing w:after="0" w:line="240" w:lineRule="auto"/>
              <w:contextualSpacing/>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4. Словотворчество</w:t>
            </w:r>
          </w:p>
          <w:p w:rsidR="00D74986" w:rsidRPr="006860A6" w:rsidRDefault="000F3154" w:rsidP="006860A6">
            <w:pPr>
              <w:spacing w:after="0" w:line="240" w:lineRule="auto"/>
              <w:contextualSpacing/>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5.</w:t>
            </w:r>
            <w:r w:rsidR="00D74986" w:rsidRPr="006860A6">
              <w:rPr>
                <w:rFonts w:ascii="Times New Roman" w:eastAsia="Calibri" w:hAnsi="Times New Roman" w:cs="Times New Roman"/>
                <w:color w:val="000000"/>
                <w:sz w:val="24"/>
                <w:szCs w:val="24"/>
                <w:lang w:eastAsia="en-US"/>
              </w:rPr>
              <w:t xml:space="preserve">Совместная продуктивная и игровая деятельность </w:t>
            </w:r>
          </w:p>
        </w:tc>
        <w:tc>
          <w:tcPr>
            <w:tcW w:w="2456" w:type="dxa"/>
            <w:tcBorders>
              <w:top w:val="single" w:sz="4" w:space="0" w:color="auto"/>
              <w:left w:val="single" w:sz="4" w:space="0" w:color="auto"/>
              <w:bottom w:val="single" w:sz="4" w:space="0" w:color="auto"/>
              <w:right w:val="single" w:sz="4" w:space="0" w:color="auto"/>
            </w:tcBorders>
            <w:hideMark/>
          </w:tcPr>
          <w:p w:rsidR="00D74986" w:rsidRPr="006860A6" w:rsidRDefault="00474ABC" w:rsidP="006860A6">
            <w:pPr>
              <w:spacing w:after="0" w:line="240" w:lineRule="auto"/>
              <w:contextualSpacing/>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w:t>
            </w:r>
            <w:r w:rsidR="00D74986" w:rsidRPr="006860A6">
              <w:rPr>
                <w:rFonts w:ascii="Times New Roman" w:eastAsia="Calibri" w:hAnsi="Times New Roman" w:cs="Times New Roman"/>
                <w:color w:val="000000"/>
                <w:sz w:val="24"/>
                <w:szCs w:val="24"/>
                <w:lang w:eastAsia="en-US"/>
              </w:rPr>
              <w:t>Выполнение рекомендаций учителя-логопеда по исправлению нарушений в речевом развитии</w:t>
            </w:r>
          </w:p>
          <w:p w:rsidR="00D74986" w:rsidRPr="006860A6" w:rsidRDefault="00D74986" w:rsidP="006860A6">
            <w:pPr>
              <w:spacing w:after="0" w:line="240" w:lineRule="auto"/>
              <w:contextualSpacing/>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2. Речевые игры</w:t>
            </w:r>
          </w:p>
          <w:p w:rsidR="00D74986" w:rsidRPr="006860A6" w:rsidRDefault="00D74986" w:rsidP="006860A6">
            <w:pPr>
              <w:spacing w:after="0" w:line="240" w:lineRule="auto"/>
              <w:contextualSpacing/>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3. Беседы</w:t>
            </w:r>
          </w:p>
          <w:p w:rsidR="00D74986" w:rsidRPr="006860A6" w:rsidRDefault="000F3154" w:rsidP="006860A6">
            <w:pPr>
              <w:spacing w:after="0" w:line="240" w:lineRule="auto"/>
              <w:contextualSpacing/>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4.</w:t>
            </w:r>
            <w:r w:rsidR="00D74986" w:rsidRPr="006860A6">
              <w:rPr>
                <w:rFonts w:ascii="Times New Roman" w:eastAsia="Calibri" w:hAnsi="Times New Roman" w:cs="Times New Roman"/>
                <w:color w:val="000000"/>
                <w:sz w:val="24"/>
                <w:szCs w:val="24"/>
                <w:lang w:eastAsia="en-US"/>
              </w:rPr>
              <w:t>Чтение книг, рассматривание иллюстраций</w:t>
            </w:r>
          </w:p>
          <w:p w:rsidR="00D74986" w:rsidRPr="006860A6" w:rsidRDefault="000F3154" w:rsidP="006860A6">
            <w:pPr>
              <w:spacing w:after="0" w:line="240" w:lineRule="auto"/>
              <w:contextualSpacing/>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5.</w:t>
            </w:r>
            <w:r w:rsidR="00D74986" w:rsidRPr="006860A6">
              <w:rPr>
                <w:rFonts w:ascii="Times New Roman" w:eastAsia="Calibri" w:hAnsi="Times New Roman" w:cs="Times New Roman"/>
                <w:color w:val="000000"/>
                <w:sz w:val="24"/>
                <w:szCs w:val="24"/>
                <w:lang w:eastAsia="en-US"/>
              </w:rPr>
              <w:t xml:space="preserve">Заучивание скороговорок, </w:t>
            </w:r>
            <w:proofErr w:type="spellStart"/>
            <w:r w:rsidR="00D74986" w:rsidRPr="006860A6">
              <w:rPr>
                <w:rFonts w:ascii="Times New Roman" w:eastAsia="Calibri" w:hAnsi="Times New Roman" w:cs="Times New Roman"/>
                <w:color w:val="000000"/>
                <w:sz w:val="24"/>
                <w:szCs w:val="24"/>
                <w:lang w:eastAsia="en-US"/>
              </w:rPr>
              <w:t>потешек</w:t>
            </w:r>
            <w:proofErr w:type="spellEnd"/>
            <w:r w:rsidR="00D74986" w:rsidRPr="006860A6">
              <w:rPr>
                <w:rFonts w:ascii="Times New Roman" w:eastAsia="Calibri" w:hAnsi="Times New Roman" w:cs="Times New Roman"/>
                <w:color w:val="000000"/>
                <w:sz w:val="24"/>
                <w:szCs w:val="24"/>
                <w:lang w:eastAsia="en-US"/>
              </w:rPr>
              <w:t xml:space="preserve">, </w:t>
            </w:r>
            <w:proofErr w:type="spellStart"/>
            <w:r w:rsidR="00D74986" w:rsidRPr="006860A6">
              <w:rPr>
                <w:rFonts w:ascii="Times New Roman" w:eastAsia="Calibri" w:hAnsi="Times New Roman" w:cs="Times New Roman"/>
                <w:color w:val="000000"/>
                <w:sz w:val="24"/>
                <w:szCs w:val="24"/>
                <w:lang w:eastAsia="en-US"/>
              </w:rPr>
              <w:t>чистоговорок</w:t>
            </w:r>
            <w:proofErr w:type="spellEnd"/>
            <w:r w:rsidR="00D74986" w:rsidRPr="006860A6">
              <w:rPr>
                <w:rFonts w:ascii="Times New Roman" w:eastAsia="Calibri" w:hAnsi="Times New Roman" w:cs="Times New Roman"/>
                <w:color w:val="000000"/>
                <w:sz w:val="24"/>
                <w:szCs w:val="24"/>
                <w:lang w:eastAsia="en-US"/>
              </w:rPr>
              <w:t>, стихотворений</w:t>
            </w:r>
          </w:p>
          <w:p w:rsidR="00D74986" w:rsidRPr="006860A6" w:rsidRDefault="000F3154" w:rsidP="006860A6">
            <w:pPr>
              <w:spacing w:after="0" w:line="240" w:lineRule="auto"/>
              <w:contextualSpacing/>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6.</w:t>
            </w:r>
            <w:r w:rsidR="00D74986" w:rsidRPr="006860A6">
              <w:rPr>
                <w:rFonts w:ascii="Times New Roman" w:eastAsia="Calibri" w:hAnsi="Times New Roman" w:cs="Times New Roman"/>
                <w:color w:val="000000"/>
                <w:sz w:val="24"/>
                <w:szCs w:val="24"/>
                <w:lang w:eastAsia="en-US"/>
              </w:rPr>
              <w:t>Игры-драмматизации</w:t>
            </w:r>
          </w:p>
        </w:tc>
      </w:tr>
    </w:tbl>
    <w:p w:rsidR="00D74986" w:rsidRPr="006860A6" w:rsidRDefault="00D74986" w:rsidP="006860A6">
      <w:pPr>
        <w:spacing w:after="0" w:line="240" w:lineRule="auto"/>
        <w:ind w:firstLine="709"/>
        <w:jc w:val="both"/>
        <w:rPr>
          <w:rFonts w:ascii="Times New Roman" w:eastAsia="Calibri" w:hAnsi="Times New Roman" w:cs="Times New Roman"/>
          <w:b/>
          <w:bCs/>
          <w:color w:val="000000"/>
          <w:sz w:val="24"/>
          <w:szCs w:val="24"/>
          <w:lang w:eastAsia="en-US"/>
        </w:rPr>
      </w:pPr>
    </w:p>
    <w:p w:rsidR="00D74986" w:rsidRPr="006860A6" w:rsidRDefault="00D74986" w:rsidP="006860A6">
      <w:pPr>
        <w:spacing w:after="0" w:line="240" w:lineRule="auto"/>
        <w:ind w:firstLine="709"/>
        <w:jc w:val="both"/>
        <w:rPr>
          <w:rFonts w:ascii="Times New Roman" w:eastAsia="Calibri" w:hAnsi="Times New Roman" w:cs="Times New Roman"/>
          <w:sz w:val="24"/>
          <w:szCs w:val="24"/>
          <w:lang w:eastAsia="en-US"/>
        </w:rPr>
      </w:pPr>
      <w:r w:rsidRPr="006860A6">
        <w:rPr>
          <w:rFonts w:ascii="Times New Roman" w:eastAsia="Calibri" w:hAnsi="Times New Roman" w:cs="Times New Roman"/>
          <w:b/>
          <w:bCs/>
          <w:color w:val="000000"/>
          <w:sz w:val="24"/>
          <w:szCs w:val="24"/>
          <w:lang w:eastAsia="en-US"/>
        </w:rPr>
        <w:t>Индивидуальные занятия</w:t>
      </w:r>
      <w:r w:rsidRPr="006860A6">
        <w:rPr>
          <w:rFonts w:ascii="Times New Roman" w:eastAsia="Calibri" w:hAnsi="Times New Roman" w:cs="Times New Roman"/>
          <w:color w:val="000000"/>
          <w:sz w:val="24"/>
          <w:szCs w:val="24"/>
          <w:lang w:eastAsia="en-US"/>
        </w:rPr>
        <w:t> составляют существенную часть работы учителя-логопеда в течение каждого рабочего дня недели в целом. Они направлены на осуществление коррекции индивидуальных речевых недостатков и иных недостатков психофизического развития воспитанников, создающие определённые трудности в овладении программой. Учёт индивидуальных занятий фиксируется в журнале посещаемости занятий детьми. План индивидуальной логопедической коррекционной работы составляется учителем-логопедом на основе анализа речевой карты ребёнка (сентябрь) и корректируется по необходимости.</w:t>
      </w:r>
    </w:p>
    <w:p w:rsidR="000F3154" w:rsidRPr="006860A6" w:rsidRDefault="000F3154" w:rsidP="006860A6">
      <w:pPr>
        <w:spacing w:after="0" w:line="240" w:lineRule="auto"/>
        <w:jc w:val="both"/>
        <w:rPr>
          <w:rFonts w:ascii="Times New Roman" w:eastAsia="Calibri" w:hAnsi="Times New Roman" w:cs="Times New Roman"/>
          <w:b/>
          <w:bCs/>
          <w:i/>
          <w:iCs/>
          <w:color w:val="000000"/>
          <w:sz w:val="24"/>
          <w:szCs w:val="24"/>
          <w:lang w:eastAsia="en-US"/>
        </w:rPr>
      </w:pPr>
    </w:p>
    <w:p w:rsidR="00D74986" w:rsidRPr="006860A6" w:rsidRDefault="000F3154" w:rsidP="006860A6">
      <w:pPr>
        <w:spacing w:after="0" w:line="240" w:lineRule="auto"/>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b/>
          <w:bCs/>
          <w:color w:val="000000"/>
          <w:sz w:val="24"/>
          <w:szCs w:val="24"/>
          <w:lang w:eastAsia="en-US"/>
        </w:rPr>
        <w:t xml:space="preserve">Фронтальные </w:t>
      </w:r>
      <w:r w:rsidR="00D74986" w:rsidRPr="006860A6">
        <w:rPr>
          <w:rFonts w:ascii="Times New Roman" w:eastAsia="Calibri" w:hAnsi="Times New Roman" w:cs="Times New Roman"/>
          <w:b/>
          <w:bCs/>
          <w:color w:val="000000"/>
          <w:sz w:val="24"/>
          <w:szCs w:val="24"/>
          <w:lang w:eastAsia="en-US"/>
        </w:rPr>
        <w:t xml:space="preserve"> занятия в</w:t>
      </w:r>
      <w:r w:rsidR="007755F6" w:rsidRPr="006860A6">
        <w:rPr>
          <w:rFonts w:ascii="Times New Roman" w:eastAsia="Calibri" w:hAnsi="Times New Roman" w:cs="Times New Roman"/>
          <w:b/>
          <w:bCs/>
          <w:color w:val="000000"/>
          <w:sz w:val="24"/>
          <w:szCs w:val="24"/>
          <w:lang w:eastAsia="en-US"/>
        </w:rPr>
        <w:t xml:space="preserve"> </w:t>
      </w:r>
      <w:r w:rsidR="00D74986" w:rsidRPr="006860A6">
        <w:rPr>
          <w:rFonts w:ascii="Times New Roman" w:eastAsia="Calibri" w:hAnsi="Times New Roman" w:cs="Times New Roman"/>
          <w:b/>
          <w:bCs/>
          <w:color w:val="000000"/>
          <w:sz w:val="24"/>
          <w:szCs w:val="24"/>
          <w:lang w:eastAsia="en-US"/>
        </w:rPr>
        <w:t>подготовительной группе</w:t>
      </w:r>
      <w:r w:rsidR="007755F6" w:rsidRPr="006860A6">
        <w:rPr>
          <w:rFonts w:ascii="Times New Roman" w:eastAsia="Calibri" w:hAnsi="Times New Roman" w:cs="Times New Roman"/>
          <w:b/>
          <w:bCs/>
          <w:color w:val="000000"/>
          <w:sz w:val="24"/>
          <w:szCs w:val="24"/>
          <w:lang w:eastAsia="en-US"/>
        </w:rPr>
        <w:t xml:space="preserve"> </w:t>
      </w:r>
      <w:r w:rsidR="00D74986" w:rsidRPr="006860A6">
        <w:rPr>
          <w:rFonts w:ascii="Times New Roman" w:eastAsia="Calibri" w:hAnsi="Times New Roman" w:cs="Times New Roman"/>
          <w:b/>
          <w:color w:val="000000"/>
          <w:sz w:val="24"/>
          <w:szCs w:val="24"/>
          <w:lang w:eastAsia="en-US"/>
        </w:rPr>
        <w:t>компенсирующей</w:t>
      </w:r>
      <w:r w:rsidR="00D74986" w:rsidRPr="006860A6">
        <w:rPr>
          <w:rFonts w:ascii="Times New Roman" w:eastAsia="Calibri" w:hAnsi="Times New Roman" w:cs="Times New Roman"/>
          <w:b/>
          <w:bCs/>
          <w:color w:val="000000"/>
          <w:sz w:val="24"/>
          <w:szCs w:val="24"/>
          <w:lang w:eastAsia="en-US"/>
        </w:rPr>
        <w:t xml:space="preserve">  направленности </w:t>
      </w:r>
    </w:p>
    <w:p w:rsidR="00D74986" w:rsidRPr="006860A6" w:rsidRDefault="00D74986" w:rsidP="006860A6">
      <w:pPr>
        <w:spacing w:after="0" w:line="240" w:lineRule="auto"/>
        <w:jc w:val="both"/>
        <w:rPr>
          <w:rFonts w:ascii="Times New Roman" w:eastAsia="Calibri" w:hAnsi="Times New Roman" w:cs="Times New Roman"/>
          <w:color w:val="000000"/>
          <w:sz w:val="24"/>
          <w:szCs w:val="24"/>
          <w:lang w:eastAsia="en-US"/>
        </w:rPr>
      </w:pPr>
    </w:p>
    <w:p w:rsidR="00D74986" w:rsidRPr="006860A6" w:rsidRDefault="00D74986" w:rsidP="006860A6">
      <w:pPr>
        <w:spacing w:after="0" w:line="240" w:lineRule="auto"/>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С</w:t>
      </w:r>
      <w:r w:rsidR="007755F6" w:rsidRPr="006860A6">
        <w:rPr>
          <w:rFonts w:ascii="Times New Roman" w:eastAsia="Calibri" w:hAnsi="Times New Roman" w:cs="Times New Roman"/>
          <w:color w:val="000000"/>
          <w:sz w:val="24"/>
          <w:szCs w:val="24"/>
          <w:lang w:eastAsia="en-US"/>
        </w:rPr>
        <w:t xml:space="preserve"> </w:t>
      </w:r>
      <w:r w:rsidRPr="006860A6">
        <w:rPr>
          <w:rFonts w:ascii="Times New Roman" w:eastAsia="Calibri" w:hAnsi="Times New Roman" w:cs="Times New Roman"/>
          <w:b/>
          <w:i/>
          <w:color w:val="000000"/>
          <w:sz w:val="24"/>
          <w:szCs w:val="24"/>
          <w:lang w:eastAsia="en-US"/>
        </w:rPr>
        <w:t>I по</w:t>
      </w:r>
      <w:r w:rsidR="000F3154" w:rsidRPr="006860A6">
        <w:rPr>
          <w:rFonts w:ascii="Times New Roman" w:eastAsia="Calibri" w:hAnsi="Times New Roman" w:cs="Times New Roman"/>
          <w:b/>
          <w:i/>
          <w:color w:val="000000"/>
          <w:sz w:val="24"/>
          <w:szCs w:val="24"/>
          <w:lang w:eastAsia="en-US"/>
        </w:rPr>
        <w:t xml:space="preserve"> </w:t>
      </w:r>
      <w:r w:rsidRPr="006860A6">
        <w:rPr>
          <w:rFonts w:ascii="Times New Roman" w:eastAsia="Calibri" w:hAnsi="Times New Roman" w:cs="Times New Roman"/>
          <w:b/>
          <w:i/>
          <w:color w:val="000000"/>
          <w:sz w:val="24"/>
          <w:szCs w:val="24"/>
          <w:lang w:eastAsia="en-US"/>
        </w:rPr>
        <w:t xml:space="preserve">III период коррекционного обучения </w:t>
      </w:r>
      <w:r w:rsidRPr="006860A6">
        <w:rPr>
          <w:rFonts w:ascii="Times New Roman" w:eastAsia="Calibri" w:hAnsi="Times New Roman" w:cs="Times New Roman"/>
          <w:color w:val="000000"/>
          <w:sz w:val="24"/>
          <w:szCs w:val="24"/>
          <w:lang w:eastAsia="en-US"/>
        </w:rPr>
        <w:t>учитель-логопед еженедельно проводит:</w:t>
      </w:r>
    </w:p>
    <w:p w:rsidR="00D74986" w:rsidRPr="006860A6" w:rsidRDefault="00D74986" w:rsidP="006860A6">
      <w:pPr>
        <w:spacing w:after="0" w:line="240" w:lineRule="auto"/>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 xml:space="preserve"> 1 фронтально</w:t>
      </w:r>
      <w:r w:rsidR="007755F6" w:rsidRPr="006860A6">
        <w:rPr>
          <w:rFonts w:ascii="Times New Roman" w:eastAsia="Calibri" w:hAnsi="Times New Roman" w:cs="Times New Roman"/>
          <w:color w:val="000000"/>
          <w:sz w:val="24"/>
          <w:szCs w:val="24"/>
          <w:lang w:eastAsia="en-US"/>
        </w:rPr>
        <w:t xml:space="preserve">е </w:t>
      </w:r>
      <w:r w:rsidRPr="006860A6">
        <w:rPr>
          <w:rFonts w:ascii="Times New Roman" w:eastAsia="Calibri" w:hAnsi="Times New Roman" w:cs="Times New Roman"/>
          <w:color w:val="000000"/>
          <w:sz w:val="24"/>
          <w:szCs w:val="24"/>
          <w:lang w:eastAsia="en-US"/>
        </w:rPr>
        <w:t xml:space="preserve">  занятие  по формированию лексико-грамматических средств языка</w:t>
      </w:r>
      <w:r w:rsidR="000F3154" w:rsidRPr="006860A6">
        <w:rPr>
          <w:rFonts w:ascii="Times New Roman" w:eastAsia="Calibri" w:hAnsi="Times New Roman" w:cs="Times New Roman"/>
          <w:color w:val="000000"/>
          <w:sz w:val="24"/>
          <w:szCs w:val="24"/>
          <w:lang w:eastAsia="en-US"/>
        </w:rPr>
        <w:t xml:space="preserve"> и развитию связной речи</w:t>
      </w:r>
      <w:r w:rsidRPr="006860A6">
        <w:rPr>
          <w:rFonts w:ascii="Times New Roman" w:eastAsia="Calibri" w:hAnsi="Times New Roman" w:cs="Times New Roman"/>
          <w:color w:val="000000"/>
          <w:sz w:val="24"/>
          <w:szCs w:val="24"/>
          <w:lang w:eastAsia="en-US"/>
        </w:rPr>
        <w:t>;</w:t>
      </w:r>
    </w:p>
    <w:p w:rsidR="00D74986" w:rsidRPr="006860A6" w:rsidRDefault="007755F6" w:rsidP="006860A6">
      <w:pPr>
        <w:spacing w:after="0" w:line="240" w:lineRule="auto"/>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3</w:t>
      </w:r>
      <w:r w:rsidR="000F3154" w:rsidRPr="006860A6">
        <w:rPr>
          <w:rFonts w:ascii="Times New Roman" w:eastAsia="Calibri" w:hAnsi="Times New Roman" w:cs="Times New Roman"/>
          <w:color w:val="000000"/>
          <w:sz w:val="24"/>
          <w:szCs w:val="24"/>
          <w:lang w:eastAsia="en-US"/>
        </w:rPr>
        <w:t xml:space="preserve"> </w:t>
      </w:r>
      <w:r w:rsidRPr="006860A6">
        <w:rPr>
          <w:rFonts w:ascii="Times New Roman" w:eastAsia="Calibri" w:hAnsi="Times New Roman" w:cs="Times New Roman"/>
          <w:color w:val="000000"/>
          <w:sz w:val="24"/>
          <w:szCs w:val="24"/>
          <w:lang w:eastAsia="en-US"/>
        </w:rPr>
        <w:t xml:space="preserve"> </w:t>
      </w:r>
      <w:r w:rsidR="00D74986" w:rsidRPr="006860A6">
        <w:rPr>
          <w:rFonts w:ascii="Times New Roman" w:eastAsia="Calibri" w:hAnsi="Times New Roman" w:cs="Times New Roman"/>
          <w:color w:val="000000"/>
          <w:sz w:val="24"/>
          <w:szCs w:val="24"/>
          <w:lang w:eastAsia="en-US"/>
        </w:rPr>
        <w:t>заняти</w:t>
      </w:r>
      <w:r w:rsidRPr="006860A6">
        <w:rPr>
          <w:rFonts w:ascii="Times New Roman" w:eastAsia="Calibri" w:hAnsi="Times New Roman" w:cs="Times New Roman"/>
          <w:color w:val="000000"/>
          <w:sz w:val="24"/>
          <w:szCs w:val="24"/>
          <w:lang w:eastAsia="en-US"/>
        </w:rPr>
        <w:t>я</w:t>
      </w:r>
      <w:r w:rsidR="00D74986" w:rsidRPr="006860A6">
        <w:rPr>
          <w:rFonts w:ascii="Times New Roman" w:eastAsia="Calibri" w:hAnsi="Times New Roman" w:cs="Times New Roman"/>
          <w:color w:val="000000"/>
          <w:sz w:val="24"/>
          <w:szCs w:val="24"/>
          <w:lang w:eastAsia="en-US"/>
        </w:rPr>
        <w:t xml:space="preserve"> – </w:t>
      </w:r>
      <w:r w:rsidRPr="006860A6">
        <w:rPr>
          <w:rFonts w:ascii="Times New Roman" w:eastAsia="Calibri" w:hAnsi="Times New Roman" w:cs="Times New Roman"/>
          <w:color w:val="000000"/>
          <w:sz w:val="24"/>
          <w:szCs w:val="24"/>
          <w:lang w:eastAsia="en-US"/>
        </w:rPr>
        <w:t xml:space="preserve"> </w:t>
      </w:r>
      <w:r w:rsidR="00D74986" w:rsidRPr="006860A6">
        <w:rPr>
          <w:rFonts w:ascii="Times New Roman" w:eastAsia="Calibri" w:hAnsi="Times New Roman" w:cs="Times New Roman"/>
          <w:color w:val="000000"/>
          <w:sz w:val="24"/>
          <w:szCs w:val="24"/>
          <w:lang w:eastAsia="en-US"/>
        </w:rPr>
        <w:t xml:space="preserve"> по </w:t>
      </w:r>
      <w:r w:rsidRPr="006860A6">
        <w:rPr>
          <w:rFonts w:ascii="Times New Roman" w:eastAsia="Calibri" w:hAnsi="Times New Roman" w:cs="Times New Roman"/>
          <w:color w:val="000000"/>
          <w:sz w:val="24"/>
          <w:szCs w:val="24"/>
          <w:lang w:eastAsia="en-US"/>
        </w:rPr>
        <w:t>обучению грамоте</w:t>
      </w:r>
    </w:p>
    <w:p w:rsidR="007755F6" w:rsidRPr="006860A6" w:rsidRDefault="007755F6" w:rsidP="006860A6">
      <w:pPr>
        <w:spacing w:after="0" w:line="240" w:lineRule="auto"/>
        <w:jc w:val="both"/>
        <w:rPr>
          <w:rFonts w:ascii="Times New Roman" w:eastAsia="Calibri" w:hAnsi="Times New Roman" w:cs="Times New Roman"/>
          <w:color w:val="000000"/>
          <w:sz w:val="24"/>
          <w:szCs w:val="24"/>
          <w:lang w:eastAsia="en-US"/>
        </w:rPr>
      </w:pPr>
    </w:p>
    <w:p w:rsidR="00D74986" w:rsidRPr="006860A6" w:rsidRDefault="00D74986" w:rsidP="00664BDE">
      <w:pPr>
        <w:spacing w:after="0" w:line="240" w:lineRule="auto"/>
        <w:ind w:firstLine="708"/>
        <w:jc w:val="both"/>
        <w:rPr>
          <w:rFonts w:ascii="Times New Roman" w:eastAsia="Calibri" w:hAnsi="Times New Roman" w:cs="Times New Roman"/>
          <w:sz w:val="24"/>
          <w:szCs w:val="24"/>
          <w:lang w:eastAsia="en-US"/>
        </w:rPr>
      </w:pPr>
      <w:r w:rsidRPr="006860A6">
        <w:rPr>
          <w:rFonts w:ascii="Times New Roman" w:eastAsia="Calibri" w:hAnsi="Times New Roman" w:cs="Times New Roman"/>
          <w:sz w:val="24"/>
          <w:szCs w:val="24"/>
          <w:lang w:eastAsia="en-US"/>
        </w:rPr>
        <w:t>При планировании НОД учитель-логопед и воспитатель учитывают тематический принцип отбора материала, с постоянным усложнением заданий. При изучении каждой темы определяется словарный минимум (пассивный и активный), исходя из речевых возможностей детей. Тему рекомендуется соотносить с временем года, праздниками, яркими событиями в жизни детей. В рамках изучения каждой темы учитель-логопед и воспитатели проводят работу по уточнению, обогащению и активизации словаря, формированию навыков словоизменения и словообразования, развитию связного высказывания.</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b/>
          <w:i/>
          <w:sz w:val="24"/>
          <w:szCs w:val="24"/>
          <w:lang w:eastAsia="en-US"/>
        </w:rPr>
        <w:t xml:space="preserve"> Обязательным требованием</w:t>
      </w:r>
      <w:r w:rsidR="000F3154" w:rsidRPr="006860A6">
        <w:rPr>
          <w:rFonts w:ascii="Times New Roman" w:eastAsia="Calibri" w:hAnsi="Times New Roman" w:cs="Times New Roman"/>
          <w:b/>
          <w:i/>
          <w:sz w:val="24"/>
          <w:szCs w:val="24"/>
          <w:lang w:eastAsia="en-US"/>
        </w:rPr>
        <w:t xml:space="preserve"> </w:t>
      </w:r>
      <w:r w:rsidRPr="006860A6">
        <w:rPr>
          <w:rFonts w:ascii="Times New Roman" w:eastAsia="Calibri" w:hAnsi="Times New Roman" w:cs="Times New Roman"/>
          <w:b/>
          <w:i/>
          <w:sz w:val="24"/>
          <w:szCs w:val="24"/>
          <w:lang w:eastAsia="en-US"/>
        </w:rPr>
        <w:t>к организации обучения является создание условий для практического применения формируемых знаний и умений</w:t>
      </w:r>
      <w:r w:rsidRPr="006860A6">
        <w:rPr>
          <w:rFonts w:ascii="Times New Roman" w:eastAsia="Calibri" w:hAnsi="Times New Roman" w:cs="Times New Roman"/>
          <w:sz w:val="24"/>
          <w:szCs w:val="24"/>
          <w:lang w:eastAsia="en-US"/>
        </w:rPr>
        <w:t xml:space="preserve">. Как уже отмечалось выше, вся коррекционная работа с детьми, имеющими нарушения речи, строится в тесной взаимосвязи с другими специалистами, работающими в детском саду. </w:t>
      </w:r>
      <w:r w:rsidRPr="006860A6">
        <w:rPr>
          <w:rFonts w:ascii="Times New Roman" w:eastAsia="Calibri" w:hAnsi="Times New Roman" w:cs="Times New Roman"/>
          <w:color w:val="000000"/>
          <w:sz w:val="24"/>
          <w:szCs w:val="24"/>
          <w:lang w:eastAsia="en-US"/>
        </w:rPr>
        <w:t>Содержание коррекционно-развивающей работы в дошкольном учреждении реализуется в организованной образовательной деятельности и имеет сюжетно-тематический, проблемно-поисковый, интегрированный принцип построения учебной деятельности</w:t>
      </w:r>
    </w:p>
    <w:p w:rsidR="00D74986" w:rsidRPr="006860A6" w:rsidRDefault="00130BA0" w:rsidP="006860A6">
      <w:pPr>
        <w:spacing w:after="0" w:line="240" w:lineRule="auto"/>
        <w:ind w:firstLine="708"/>
        <w:jc w:val="both"/>
        <w:rPr>
          <w:rFonts w:ascii="Times New Roman" w:hAnsi="Times New Roman" w:cs="Times New Roman"/>
          <w:sz w:val="24"/>
          <w:szCs w:val="24"/>
        </w:rPr>
      </w:pPr>
      <w:r w:rsidRPr="006860A6">
        <w:rPr>
          <w:rFonts w:ascii="Times New Roman" w:hAnsi="Times New Roman" w:cs="Times New Roman"/>
          <w:sz w:val="24"/>
          <w:szCs w:val="24"/>
        </w:rPr>
        <w:t xml:space="preserve">Содержание программного материала представляет собой подробный перспективный план коррекционно-развивающей деятельности для подготовительной к школе группы  </w:t>
      </w:r>
      <w:r w:rsidRPr="006860A6">
        <w:rPr>
          <w:rFonts w:ascii="Times New Roman" w:hAnsi="Times New Roman" w:cs="Times New Roman"/>
          <w:b/>
          <w:sz w:val="24"/>
          <w:szCs w:val="24"/>
        </w:rPr>
        <w:t>(Приложение  №</w:t>
      </w:r>
      <w:r w:rsidR="00664BDE">
        <w:rPr>
          <w:rFonts w:ascii="Times New Roman" w:hAnsi="Times New Roman" w:cs="Times New Roman"/>
          <w:b/>
          <w:sz w:val="24"/>
          <w:szCs w:val="24"/>
        </w:rPr>
        <w:t>1</w:t>
      </w:r>
      <w:r w:rsidR="00180D64" w:rsidRPr="006860A6">
        <w:rPr>
          <w:rFonts w:ascii="Times New Roman" w:hAnsi="Times New Roman" w:cs="Times New Roman"/>
          <w:b/>
          <w:sz w:val="24"/>
          <w:szCs w:val="24"/>
        </w:rPr>
        <w:t>)</w:t>
      </w:r>
    </w:p>
    <w:p w:rsidR="00D74986" w:rsidRPr="006860A6" w:rsidRDefault="00D74986" w:rsidP="006860A6">
      <w:pPr>
        <w:spacing w:after="0" w:line="240" w:lineRule="auto"/>
        <w:ind w:firstLine="708"/>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xml:space="preserve">В основе планирования ООД с детьми с ОНР положены комплексно-тематический, проблемно-поисковый и концентрический принципы построения образовательного процесса, которые обеспечивают интеграцию содержания образовательных областей вокруг единой, общей темы. Тематический принцип организации познавательного и речевого материала занятия предлагает выбор не только языковой (или речевой) темы, а изучение окружающего ребенка предметного мира. Это позволяет обеспечить тесную взаимосвязь в работе всего педагогического коллектива. Раскрытие темы при этом осуществляется в разных видах деятельности: по ознакомлению с окружающим миром, развитию речи, рисованию, лепке, аппликации, конструированию, в играх. Часть проводится учителем-логопедом, часть воспитателем, </w:t>
      </w:r>
      <w:r w:rsidRPr="006860A6">
        <w:rPr>
          <w:rFonts w:ascii="Times New Roman" w:eastAsia="Calibri" w:hAnsi="Times New Roman" w:cs="Times New Roman"/>
          <w:color w:val="000000"/>
          <w:sz w:val="24"/>
          <w:szCs w:val="24"/>
          <w:lang w:eastAsia="en-US"/>
        </w:rPr>
        <w:lastRenderedPageBreak/>
        <w:t>поэтому происходит тесное переплетение поставленных и решаемых задач при одновременном изучении темы.</w:t>
      </w:r>
    </w:p>
    <w:p w:rsidR="00D74986" w:rsidRPr="006860A6" w:rsidRDefault="00D74986" w:rsidP="006860A6">
      <w:pPr>
        <w:shd w:val="clear" w:color="auto" w:fill="FFFFFF"/>
        <w:spacing w:after="0" w:line="240" w:lineRule="auto"/>
        <w:ind w:firstLine="567"/>
        <w:jc w:val="both"/>
        <w:rPr>
          <w:rFonts w:ascii="Times New Roman" w:eastAsia="Times New Roman" w:hAnsi="Times New Roman" w:cs="Times New Roman"/>
          <w:sz w:val="24"/>
          <w:szCs w:val="24"/>
        </w:rPr>
      </w:pPr>
      <w:r w:rsidRPr="006860A6">
        <w:rPr>
          <w:rFonts w:ascii="Times New Roman" w:eastAsia="Calibri" w:hAnsi="Times New Roman" w:cs="Times New Roman"/>
          <w:color w:val="000000"/>
          <w:sz w:val="24"/>
          <w:szCs w:val="24"/>
          <w:lang w:eastAsia="en-US"/>
        </w:rPr>
        <w:t> Для обеспечения разностороннего развития детей с ОНР, в содержание обучения и воспитания введено 34 темы. Их подбор и расположение определены такими принципами, как сезонность и социальная значимость. Часть тем имеет нейтральный характер и расположены свободно. Одно из важнейших условий реализации тематического принципа - концентрированное изучение темы (в течение одной недели), благодаря чему обеспечивается многократное повторение одного и того же речевого содержания за короткий промежуток времени. Многократность повторения важна как для восприятия речи, обогащения и уточнения детьми (пассив), так и для активизации (употребление). В соответствии с концентрическим принципом, программное содержание в рамках одних и тех же тем, год от года углубляется и расширяется.</w:t>
      </w:r>
    </w:p>
    <w:p w:rsidR="00D74986" w:rsidRPr="006860A6" w:rsidRDefault="00D74986" w:rsidP="006860A6">
      <w:pPr>
        <w:shd w:val="clear" w:color="auto" w:fill="FFFFFF"/>
        <w:spacing w:after="0" w:line="240" w:lineRule="auto"/>
        <w:ind w:firstLine="567"/>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Логопед организует взаимодействие специалистов в коррекционно-педагогическом процессе ДОУ. Он планирует и координирует психолого-педагогическое сопровождение детей с тяжелыми нарушениями речи.</w:t>
      </w:r>
    </w:p>
    <w:p w:rsidR="00D74986" w:rsidRPr="006860A6" w:rsidRDefault="00D74986" w:rsidP="006860A6">
      <w:pPr>
        <w:shd w:val="clear" w:color="auto" w:fill="FFFFFF"/>
        <w:tabs>
          <w:tab w:val="left" w:pos="1134"/>
        </w:tabs>
        <w:spacing w:after="0" w:line="240" w:lineRule="auto"/>
        <w:ind w:firstLine="709"/>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Для обеспечения эффективного психолого-медико-педагогического сопровождения  в образовательном учреждении разработан координационный план взаимодействия специалистов.</w:t>
      </w:r>
    </w:p>
    <w:p w:rsidR="00D74986" w:rsidRPr="006860A6" w:rsidRDefault="00D74986" w:rsidP="006860A6">
      <w:pPr>
        <w:shd w:val="clear" w:color="auto" w:fill="FFFFFF"/>
        <w:spacing w:after="0" w:line="240" w:lineRule="auto"/>
        <w:ind w:right="-1" w:firstLine="567"/>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Рациональная организация совместной деятельности помо</w:t>
      </w:r>
      <w:r w:rsidRPr="006860A6">
        <w:rPr>
          <w:rFonts w:ascii="Times New Roman" w:eastAsia="Times New Roman" w:hAnsi="Times New Roman" w:cs="Times New Roman"/>
          <w:sz w:val="24"/>
          <w:szCs w:val="24"/>
        </w:rPr>
        <w:softHyphen/>
        <w:t>гает правильно использовать кадровый потенциал, рабочее время, определять основные направления коррекционно-развивающей работы и умело реализовывать личностно-ориентированные формы общения с детьми.</w:t>
      </w:r>
    </w:p>
    <w:p w:rsidR="00D74986" w:rsidRPr="006860A6" w:rsidRDefault="00D74986" w:rsidP="006860A6">
      <w:pPr>
        <w:spacing w:after="0" w:line="240" w:lineRule="auto"/>
        <w:jc w:val="both"/>
        <w:outlineLvl w:val="2"/>
        <w:rPr>
          <w:rFonts w:ascii="Times New Roman" w:eastAsia="Calibri" w:hAnsi="Times New Roman" w:cs="Times New Roman"/>
          <w:b/>
          <w:bCs/>
          <w:color w:val="292929"/>
          <w:sz w:val="24"/>
          <w:szCs w:val="24"/>
          <w:lang w:eastAsia="en-US"/>
        </w:rPr>
      </w:pPr>
    </w:p>
    <w:p w:rsidR="00D74986" w:rsidRPr="006860A6" w:rsidRDefault="00D74986" w:rsidP="006860A6">
      <w:pPr>
        <w:spacing w:after="0" w:line="240" w:lineRule="auto"/>
        <w:jc w:val="both"/>
        <w:outlineLvl w:val="2"/>
        <w:rPr>
          <w:rFonts w:ascii="Times New Roman" w:eastAsia="Calibri" w:hAnsi="Times New Roman" w:cs="Times New Roman"/>
          <w:b/>
          <w:bCs/>
          <w:color w:val="292929"/>
          <w:sz w:val="24"/>
          <w:szCs w:val="24"/>
          <w:lang w:eastAsia="en-US"/>
        </w:rPr>
      </w:pPr>
      <w:r w:rsidRPr="006860A6">
        <w:rPr>
          <w:rFonts w:ascii="Times New Roman" w:eastAsia="Calibri" w:hAnsi="Times New Roman" w:cs="Times New Roman"/>
          <w:b/>
          <w:bCs/>
          <w:color w:val="292929"/>
          <w:sz w:val="24"/>
          <w:szCs w:val="24"/>
          <w:lang w:eastAsia="en-US"/>
        </w:rPr>
        <w:t>Совместная коррекционная деятельность учителя-логопеда и воспитателя.</w:t>
      </w:r>
    </w:p>
    <w:p w:rsidR="00D74986" w:rsidRPr="006860A6" w:rsidRDefault="00D74986" w:rsidP="006860A6">
      <w:pPr>
        <w:spacing w:after="0" w:line="240" w:lineRule="auto"/>
        <w:jc w:val="both"/>
        <w:outlineLvl w:val="2"/>
        <w:rPr>
          <w:rFonts w:ascii="Times New Roman" w:eastAsia="Calibri" w:hAnsi="Times New Roman" w:cs="Times New Roman"/>
          <w:b/>
          <w:bCs/>
          <w:color w:val="292929"/>
          <w:sz w:val="24"/>
          <w:szCs w:val="24"/>
          <w:lang w:eastAsia="en-US"/>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20"/>
        <w:gridCol w:w="4536"/>
      </w:tblGrid>
      <w:tr w:rsidR="00D74986" w:rsidRPr="006860A6" w:rsidTr="00664BDE">
        <w:trPr>
          <w:trHeight w:val="655"/>
        </w:trPr>
        <w:tc>
          <w:tcPr>
            <w:tcW w:w="4820" w:type="dxa"/>
            <w:tcBorders>
              <w:top w:val="single" w:sz="4" w:space="0" w:color="000000"/>
              <w:left w:val="single" w:sz="4" w:space="0" w:color="000000"/>
              <w:bottom w:val="single" w:sz="4" w:space="0" w:color="000000"/>
              <w:right w:val="single" w:sz="4" w:space="0" w:color="000000"/>
            </w:tcBorders>
            <w:vAlign w:val="center"/>
          </w:tcPr>
          <w:p w:rsidR="00D74986" w:rsidRPr="006860A6" w:rsidRDefault="00D74986" w:rsidP="006860A6">
            <w:pPr>
              <w:spacing w:after="0" w:line="240" w:lineRule="auto"/>
              <w:jc w:val="both"/>
              <w:rPr>
                <w:rFonts w:ascii="Times New Roman" w:eastAsia="Calibri" w:hAnsi="Times New Roman" w:cs="Times New Roman"/>
                <w:b/>
                <w:bCs/>
                <w:color w:val="292929"/>
                <w:sz w:val="24"/>
                <w:szCs w:val="24"/>
                <w:lang w:eastAsia="en-US"/>
              </w:rPr>
            </w:pPr>
            <w:r w:rsidRPr="006860A6">
              <w:rPr>
                <w:rFonts w:ascii="Times New Roman" w:eastAsia="Calibri" w:hAnsi="Times New Roman" w:cs="Times New Roman"/>
                <w:b/>
                <w:bCs/>
                <w:color w:val="292929"/>
                <w:sz w:val="24"/>
                <w:szCs w:val="24"/>
                <w:lang w:eastAsia="en-US"/>
              </w:rPr>
              <w:t>Задачи, стоящие перед учителем-логопедом</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D74986" w:rsidRPr="006860A6" w:rsidRDefault="00D74986" w:rsidP="006860A6">
            <w:pPr>
              <w:spacing w:after="0" w:line="240" w:lineRule="auto"/>
              <w:jc w:val="both"/>
              <w:rPr>
                <w:rFonts w:ascii="Times New Roman" w:eastAsia="Calibri" w:hAnsi="Times New Roman" w:cs="Times New Roman"/>
                <w:b/>
                <w:bCs/>
                <w:color w:val="292929"/>
                <w:sz w:val="24"/>
                <w:szCs w:val="24"/>
                <w:lang w:eastAsia="en-US"/>
              </w:rPr>
            </w:pPr>
            <w:r w:rsidRPr="006860A6">
              <w:rPr>
                <w:rFonts w:ascii="Times New Roman" w:eastAsia="Calibri" w:hAnsi="Times New Roman" w:cs="Times New Roman"/>
                <w:b/>
                <w:bCs/>
                <w:color w:val="292929"/>
                <w:sz w:val="24"/>
                <w:szCs w:val="24"/>
                <w:lang w:eastAsia="en-US"/>
              </w:rPr>
              <w:t>Задачи, стоящие перед воспитателем</w:t>
            </w:r>
          </w:p>
        </w:tc>
      </w:tr>
      <w:tr w:rsidR="00D74986" w:rsidRPr="006860A6" w:rsidTr="00664BDE">
        <w:tc>
          <w:tcPr>
            <w:tcW w:w="4820" w:type="dxa"/>
            <w:tcBorders>
              <w:top w:val="single" w:sz="4" w:space="0" w:color="000000"/>
              <w:left w:val="single" w:sz="4" w:space="0" w:color="000000"/>
              <w:bottom w:val="single" w:sz="4" w:space="0" w:color="000000"/>
              <w:right w:val="single" w:sz="4" w:space="0" w:color="000000"/>
            </w:tcBorders>
            <w:hideMark/>
          </w:tcPr>
          <w:p w:rsidR="00D74986" w:rsidRPr="006860A6" w:rsidRDefault="00D74986" w:rsidP="006860A6">
            <w:pPr>
              <w:spacing w:after="0" w:line="240" w:lineRule="auto"/>
              <w:jc w:val="both"/>
              <w:rPr>
                <w:rFonts w:ascii="Times New Roman" w:eastAsia="Calibri" w:hAnsi="Times New Roman" w:cs="Times New Roman"/>
                <w:color w:val="292929"/>
                <w:sz w:val="24"/>
                <w:szCs w:val="24"/>
                <w:lang w:eastAsia="en-US"/>
              </w:rPr>
            </w:pPr>
            <w:r w:rsidRPr="006860A6">
              <w:rPr>
                <w:rFonts w:ascii="Times New Roman" w:eastAsia="Calibri" w:hAnsi="Times New Roman" w:cs="Times New Roman"/>
                <w:color w:val="292929"/>
                <w:sz w:val="24"/>
                <w:szCs w:val="24"/>
                <w:lang w:eastAsia="en-US"/>
              </w:rPr>
              <w:t>1. Создание условий для проявления речевой активности и подражательности, преодоления речевого негативизма</w:t>
            </w:r>
          </w:p>
        </w:tc>
        <w:tc>
          <w:tcPr>
            <w:tcW w:w="4536" w:type="dxa"/>
            <w:tcBorders>
              <w:top w:val="single" w:sz="4" w:space="0" w:color="000000"/>
              <w:left w:val="single" w:sz="4" w:space="0" w:color="000000"/>
              <w:bottom w:val="single" w:sz="4" w:space="0" w:color="000000"/>
              <w:right w:val="single" w:sz="4" w:space="0" w:color="000000"/>
            </w:tcBorders>
            <w:hideMark/>
          </w:tcPr>
          <w:p w:rsidR="00D74986" w:rsidRPr="006860A6" w:rsidRDefault="00D74986" w:rsidP="006860A6">
            <w:pPr>
              <w:spacing w:after="0" w:line="240" w:lineRule="auto"/>
              <w:jc w:val="both"/>
              <w:rPr>
                <w:rFonts w:ascii="Times New Roman" w:eastAsia="Calibri" w:hAnsi="Times New Roman" w:cs="Times New Roman"/>
                <w:color w:val="292929"/>
                <w:sz w:val="24"/>
                <w:szCs w:val="24"/>
                <w:lang w:eastAsia="en-US"/>
              </w:rPr>
            </w:pPr>
            <w:r w:rsidRPr="006860A6">
              <w:rPr>
                <w:rFonts w:ascii="Times New Roman" w:eastAsia="Calibri" w:hAnsi="Times New Roman" w:cs="Times New Roman"/>
                <w:color w:val="292929"/>
                <w:sz w:val="24"/>
                <w:szCs w:val="24"/>
                <w:lang w:eastAsia="en-US"/>
              </w:rPr>
              <w:t>1. Создание обстановки эмоционального благополучия детей в группе</w:t>
            </w:r>
          </w:p>
        </w:tc>
      </w:tr>
      <w:tr w:rsidR="00D74986" w:rsidRPr="006860A6" w:rsidTr="00664BDE">
        <w:tc>
          <w:tcPr>
            <w:tcW w:w="4820" w:type="dxa"/>
            <w:tcBorders>
              <w:top w:val="single" w:sz="4" w:space="0" w:color="000000"/>
              <w:left w:val="single" w:sz="4" w:space="0" w:color="000000"/>
              <w:bottom w:val="single" w:sz="4" w:space="0" w:color="000000"/>
              <w:right w:val="single" w:sz="4" w:space="0" w:color="000000"/>
            </w:tcBorders>
            <w:hideMark/>
          </w:tcPr>
          <w:p w:rsidR="00D74986" w:rsidRPr="006860A6" w:rsidRDefault="00D74986" w:rsidP="006860A6">
            <w:pPr>
              <w:spacing w:after="0" w:line="240" w:lineRule="auto"/>
              <w:jc w:val="both"/>
              <w:rPr>
                <w:rFonts w:ascii="Times New Roman" w:eastAsia="Calibri" w:hAnsi="Times New Roman" w:cs="Times New Roman"/>
                <w:color w:val="292929"/>
                <w:sz w:val="24"/>
                <w:szCs w:val="24"/>
                <w:lang w:eastAsia="en-US"/>
              </w:rPr>
            </w:pPr>
            <w:r w:rsidRPr="006860A6">
              <w:rPr>
                <w:rFonts w:ascii="Times New Roman" w:eastAsia="Calibri" w:hAnsi="Times New Roman" w:cs="Times New Roman"/>
                <w:color w:val="292929"/>
                <w:sz w:val="24"/>
                <w:szCs w:val="24"/>
                <w:lang w:eastAsia="en-US"/>
              </w:rPr>
              <w:t>2. Обследование речи детей, психических процессов, связанных с речью, двигательных навыков</w:t>
            </w:r>
          </w:p>
        </w:tc>
        <w:tc>
          <w:tcPr>
            <w:tcW w:w="4536" w:type="dxa"/>
            <w:tcBorders>
              <w:top w:val="single" w:sz="4" w:space="0" w:color="000000"/>
              <w:left w:val="single" w:sz="4" w:space="0" w:color="000000"/>
              <w:bottom w:val="single" w:sz="4" w:space="0" w:color="000000"/>
              <w:right w:val="single" w:sz="4" w:space="0" w:color="000000"/>
            </w:tcBorders>
            <w:hideMark/>
          </w:tcPr>
          <w:p w:rsidR="00D74986" w:rsidRPr="006860A6" w:rsidRDefault="00D74986" w:rsidP="006860A6">
            <w:pPr>
              <w:spacing w:after="0" w:line="240" w:lineRule="auto"/>
              <w:jc w:val="both"/>
              <w:rPr>
                <w:rFonts w:ascii="Times New Roman" w:eastAsia="Calibri" w:hAnsi="Times New Roman" w:cs="Times New Roman"/>
                <w:color w:val="292929"/>
                <w:sz w:val="24"/>
                <w:szCs w:val="24"/>
                <w:lang w:eastAsia="en-US"/>
              </w:rPr>
            </w:pPr>
            <w:r w:rsidRPr="006860A6">
              <w:rPr>
                <w:rFonts w:ascii="Times New Roman" w:eastAsia="Calibri" w:hAnsi="Times New Roman" w:cs="Times New Roman"/>
                <w:color w:val="292929"/>
                <w:sz w:val="24"/>
                <w:szCs w:val="24"/>
                <w:lang w:eastAsia="en-US"/>
              </w:rPr>
              <w:t>2. Обследование общего развития детей, состояния их знаний и навыков по программе предшествующей возрастной группы</w:t>
            </w:r>
          </w:p>
        </w:tc>
      </w:tr>
      <w:tr w:rsidR="00D74986" w:rsidRPr="006860A6" w:rsidTr="00664BDE">
        <w:tc>
          <w:tcPr>
            <w:tcW w:w="4820" w:type="dxa"/>
            <w:tcBorders>
              <w:top w:val="single" w:sz="4" w:space="0" w:color="000000"/>
              <w:left w:val="single" w:sz="4" w:space="0" w:color="000000"/>
              <w:bottom w:val="single" w:sz="4" w:space="0" w:color="000000"/>
              <w:right w:val="single" w:sz="4" w:space="0" w:color="000000"/>
            </w:tcBorders>
            <w:hideMark/>
          </w:tcPr>
          <w:p w:rsidR="00D74986" w:rsidRPr="006860A6" w:rsidRDefault="00D74986" w:rsidP="006860A6">
            <w:pPr>
              <w:spacing w:after="0" w:line="240" w:lineRule="auto"/>
              <w:jc w:val="both"/>
              <w:rPr>
                <w:rFonts w:ascii="Times New Roman" w:eastAsia="Calibri" w:hAnsi="Times New Roman" w:cs="Times New Roman"/>
                <w:color w:val="292929"/>
                <w:sz w:val="24"/>
                <w:szCs w:val="24"/>
                <w:lang w:eastAsia="en-US"/>
              </w:rPr>
            </w:pPr>
            <w:r w:rsidRPr="006860A6">
              <w:rPr>
                <w:rFonts w:ascii="Times New Roman" w:eastAsia="Calibri" w:hAnsi="Times New Roman" w:cs="Times New Roman"/>
                <w:color w:val="292929"/>
                <w:sz w:val="24"/>
                <w:szCs w:val="24"/>
                <w:lang w:eastAsia="en-US"/>
              </w:rPr>
              <w:t>3. Заполнение речевой карты, изучение результатов обследования и определение уровня речевого развития ребенка.</w:t>
            </w:r>
          </w:p>
        </w:tc>
        <w:tc>
          <w:tcPr>
            <w:tcW w:w="4536" w:type="dxa"/>
            <w:tcBorders>
              <w:top w:val="single" w:sz="4" w:space="0" w:color="000000"/>
              <w:left w:val="single" w:sz="4" w:space="0" w:color="000000"/>
              <w:bottom w:val="single" w:sz="4" w:space="0" w:color="000000"/>
              <w:right w:val="single" w:sz="4" w:space="0" w:color="000000"/>
            </w:tcBorders>
            <w:hideMark/>
          </w:tcPr>
          <w:p w:rsidR="00D74986" w:rsidRPr="006860A6" w:rsidRDefault="00D74986" w:rsidP="006860A6">
            <w:pPr>
              <w:spacing w:after="0" w:line="240" w:lineRule="auto"/>
              <w:jc w:val="both"/>
              <w:rPr>
                <w:rFonts w:ascii="Times New Roman" w:eastAsia="Calibri" w:hAnsi="Times New Roman" w:cs="Times New Roman"/>
                <w:color w:val="292929"/>
                <w:sz w:val="24"/>
                <w:szCs w:val="24"/>
                <w:lang w:eastAsia="en-US"/>
              </w:rPr>
            </w:pPr>
            <w:r w:rsidRPr="006860A6">
              <w:rPr>
                <w:rFonts w:ascii="Times New Roman" w:eastAsia="Calibri" w:hAnsi="Times New Roman" w:cs="Times New Roman"/>
                <w:color w:val="292929"/>
                <w:sz w:val="24"/>
                <w:szCs w:val="24"/>
                <w:lang w:eastAsia="en-US"/>
              </w:rPr>
              <w:t>3. Изучение результатов с целью перспективного планирования работы</w:t>
            </w:r>
          </w:p>
        </w:tc>
      </w:tr>
      <w:tr w:rsidR="00D74986" w:rsidRPr="006860A6" w:rsidTr="00664BDE">
        <w:trPr>
          <w:trHeight w:val="270"/>
        </w:trPr>
        <w:tc>
          <w:tcPr>
            <w:tcW w:w="9356" w:type="dxa"/>
            <w:gridSpan w:val="2"/>
            <w:tcBorders>
              <w:top w:val="single" w:sz="4" w:space="0" w:color="000000"/>
              <w:left w:val="single" w:sz="4" w:space="0" w:color="000000"/>
              <w:bottom w:val="single" w:sz="4" w:space="0" w:color="000000"/>
              <w:right w:val="single" w:sz="4" w:space="0" w:color="000000"/>
            </w:tcBorders>
            <w:hideMark/>
          </w:tcPr>
          <w:p w:rsidR="00D74986" w:rsidRPr="006860A6" w:rsidRDefault="00D74986" w:rsidP="006860A6">
            <w:pPr>
              <w:spacing w:after="0" w:line="240" w:lineRule="auto"/>
              <w:jc w:val="both"/>
              <w:rPr>
                <w:rFonts w:ascii="Times New Roman" w:eastAsia="Calibri" w:hAnsi="Times New Roman" w:cs="Times New Roman"/>
                <w:color w:val="292929"/>
                <w:sz w:val="24"/>
                <w:szCs w:val="24"/>
                <w:lang w:eastAsia="en-US"/>
              </w:rPr>
            </w:pPr>
            <w:r w:rsidRPr="006860A6">
              <w:rPr>
                <w:rFonts w:ascii="Times New Roman" w:eastAsia="Calibri" w:hAnsi="Times New Roman" w:cs="Times New Roman"/>
                <w:color w:val="292929"/>
                <w:sz w:val="24"/>
                <w:szCs w:val="24"/>
                <w:lang w:eastAsia="en-US"/>
              </w:rPr>
              <w:t>4.Обсуждение результатов обследования.</w:t>
            </w:r>
          </w:p>
          <w:p w:rsidR="00D74986" w:rsidRPr="006860A6" w:rsidRDefault="00D74986" w:rsidP="006860A6">
            <w:pPr>
              <w:spacing w:after="0" w:line="240" w:lineRule="auto"/>
              <w:jc w:val="both"/>
              <w:rPr>
                <w:rFonts w:ascii="Times New Roman" w:eastAsia="Calibri" w:hAnsi="Times New Roman" w:cs="Times New Roman"/>
                <w:color w:val="292929"/>
                <w:sz w:val="24"/>
                <w:szCs w:val="24"/>
                <w:lang w:eastAsia="en-US"/>
              </w:rPr>
            </w:pPr>
          </w:p>
        </w:tc>
      </w:tr>
      <w:tr w:rsidR="00D74986" w:rsidRPr="006860A6" w:rsidTr="00664BDE">
        <w:trPr>
          <w:trHeight w:val="889"/>
        </w:trPr>
        <w:tc>
          <w:tcPr>
            <w:tcW w:w="4820" w:type="dxa"/>
            <w:tcBorders>
              <w:top w:val="single" w:sz="4" w:space="0" w:color="000000"/>
              <w:left w:val="single" w:sz="4" w:space="0" w:color="000000"/>
              <w:bottom w:val="single" w:sz="4" w:space="0" w:color="000000"/>
              <w:right w:val="single" w:sz="4" w:space="0" w:color="000000"/>
            </w:tcBorders>
            <w:hideMark/>
          </w:tcPr>
          <w:p w:rsidR="00D74986" w:rsidRPr="006860A6" w:rsidRDefault="00D74986" w:rsidP="006860A6">
            <w:pPr>
              <w:spacing w:after="0" w:line="240" w:lineRule="auto"/>
              <w:jc w:val="both"/>
              <w:rPr>
                <w:rFonts w:ascii="Times New Roman" w:eastAsia="Calibri" w:hAnsi="Times New Roman" w:cs="Times New Roman"/>
                <w:color w:val="292929"/>
                <w:sz w:val="24"/>
                <w:szCs w:val="24"/>
                <w:lang w:eastAsia="en-US"/>
              </w:rPr>
            </w:pPr>
            <w:r w:rsidRPr="006860A6">
              <w:rPr>
                <w:rFonts w:ascii="Times New Roman" w:eastAsia="Calibri" w:hAnsi="Times New Roman" w:cs="Times New Roman"/>
                <w:color w:val="292929"/>
                <w:sz w:val="24"/>
                <w:szCs w:val="24"/>
                <w:lang w:eastAsia="en-US"/>
              </w:rPr>
              <w:t>5. Развитие слухового внимания детей и сознательного восприятия речи</w:t>
            </w:r>
          </w:p>
        </w:tc>
        <w:tc>
          <w:tcPr>
            <w:tcW w:w="4536" w:type="dxa"/>
            <w:tcBorders>
              <w:top w:val="single" w:sz="4" w:space="0" w:color="000000"/>
              <w:left w:val="single" w:sz="4" w:space="0" w:color="000000"/>
              <w:bottom w:val="single" w:sz="4" w:space="0" w:color="000000"/>
              <w:right w:val="single" w:sz="4" w:space="0" w:color="000000"/>
            </w:tcBorders>
            <w:hideMark/>
          </w:tcPr>
          <w:p w:rsidR="00D74986" w:rsidRPr="006860A6" w:rsidRDefault="00D74986" w:rsidP="006860A6">
            <w:pPr>
              <w:spacing w:after="0" w:line="240" w:lineRule="auto"/>
              <w:jc w:val="both"/>
              <w:rPr>
                <w:rFonts w:ascii="Times New Roman" w:eastAsia="Calibri" w:hAnsi="Times New Roman" w:cs="Times New Roman"/>
                <w:color w:val="292929"/>
                <w:sz w:val="24"/>
                <w:szCs w:val="24"/>
                <w:lang w:eastAsia="en-US"/>
              </w:rPr>
            </w:pPr>
            <w:r w:rsidRPr="006860A6">
              <w:rPr>
                <w:rFonts w:ascii="Times New Roman" w:eastAsia="Calibri" w:hAnsi="Times New Roman" w:cs="Times New Roman"/>
                <w:color w:val="292929"/>
                <w:sz w:val="24"/>
                <w:szCs w:val="24"/>
                <w:lang w:eastAsia="en-US"/>
              </w:rPr>
              <w:t>5. Воспитание общего и речевого поведения детей, включая работу по развитию слухового внимания</w:t>
            </w:r>
          </w:p>
        </w:tc>
      </w:tr>
      <w:tr w:rsidR="00D74986" w:rsidRPr="006860A6" w:rsidTr="00664BDE">
        <w:tc>
          <w:tcPr>
            <w:tcW w:w="4820" w:type="dxa"/>
            <w:tcBorders>
              <w:top w:val="single" w:sz="4" w:space="0" w:color="000000"/>
              <w:left w:val="single" w:sz="4" w:space="0" w:color="000000"/>
              <w:bottom w:val="single" w:sz="4" w:space="0" w:color="000000"/>
              <w:right w:val="single" w:sz="4" w:space="0" w:color="000000"/>
            </w:tcBorders>
            <w:hideMark/>
          </w:tcPr>
          <w:p w:rsidR="00D74986" w:rsidRPr="006860A6" w:rsidRDefault="00D74986" w:rsidP="006860A6">
            <w:pPr>
              <w:spacing w:after="0" w:line="240" w:lineRule="auto"/>
              <w:jc w:val="both"/>
              <w:rPr>
                <w:rFonts w:ascii="Times New Roman" w:eastAsia="Calibri" w:hAnsi="Times New Roman" w:cs="Times New Roman"/>
                <w:color w:val="292929"/>
                <w:sz w:val="24"/>
                <w:szCs w:val="24"/>
                <w:lang w:eastAsia="en-US"/>
              </w:rPr>
            </w:pPr>
            <w:r w:rsidRPr="006860A6">
              <w:rPr>
                <w:rFonts w:ascii="Times New Roman" w:eastAsia="Calibri" w:hAnsi="Times New Roman" w:cs="Times New Roman"/>
                <w:color w:val="292929"/>
                <w:sz w:val="24"/>
                <w:szCs w:val="24"/>
                <w:lang w:eastAsia="en-US"/>
              </w:rPr>
              <w:t>6. Развитие зрительной, слуховой, вербальной памяти</w:t>
            </w:r>
          </w:p>
        </w:tc>
        <w:tc>
          <w:tcPr>
            <w:tcW w:w="4536" w:type="dxa"/>
            <w:tcBorders>
              <w:top w:val="single" w:sz="4" w:space="0" w:color="000000"/>
              <w:left w:val="single" w:sz="4" w:space="0" w:color="000000"/>
              <w:bottom w:val="single" w:sz="4" w:space="0" w:color="000000"/>
              <w:right w:val="single" w:sz="4" w:space="0" w:color="000000"/>
            </w:tcBorders>
            <w:hideMark/>
          </w:tcPr>
          <w:p w:rsidR="00D74986" w:rsidRPr="006860A6" w:rsidRDefault="00D74986" w:rsidP="006860A6">
            <w:pPr>
              <w:spacing w:after="0" w:line="240" w:lineRule="auto"/>
              <w:jc w:val="both"/>
              <w:rPr>
                <w:rFonts w:ascii="Times New Roman" w:eastAsia="Calibri" w:hAnsi="Times New Roman" w:cs="Times New Roman"/>
                <w:color w:val="292929"/>
                <w:sz w:val="24"/>
                <w:szCs w:val="24"/>
                <w:lang w:eastAsia="en-US"/>
              </w:rPr>
            </w:pPr>
            <w:r w:rsidRPr="006860A6">
              <w:rPr>
                <w:rFonts w:ascii="Times New Roman" w:eastAsia="Calibri" w:hAnsi="Times New Roman" w:cs="Times New Roman"/>
                <w:color w:val="292929"/>
                <w:sz w:val="24"/>
                <w:szCs w:val="24"/>
                <w:lang w:eastAsia="en-US"/>
              </w:rPr>
              <w:t>6. Расширение кругозора детей</w:t>
            </w:r>
          </w:p>
        </w:tc>
      </w:tr>
      <w:tr w:rsidR="00D74986" w:rsidRPr="006860A6" w:rsidTr="00664BDE">
        <w:tc>
          <w:tcPr>
            <w:tcW w:w="4820" w:type="dxa"/>
            <w:tcBorders>
              <w:top w:val="single" w:sz="4" w:space="0" w:color="000000"/>
              <w:left w:val="single" w:sz="4" w:space="0" w:color="000000"/>
              <w:bottom w:val="single" w:sz="4" w:space="0" w:color="000000"/>
              <w:right w:val="single" w:sz="4" w:space="0" w:color="000000"/>
            </w:tcBorders>
            <w:hideMark/>
          </w:tcPr>
          <w:p w:rsidR="00D74986" w:rsidRPr="006860A6" w:rsidRDefault="00D74986" w:rsidP="006860A6">
            <w:pPr>
              <w:spacing w:after="0" w:line="240" w:lineRule="auto"/>
              <w:jc w:val="both"/>
              <w:rPr>
                <w:rFonts w:ascii="Times New Roman" w:eastAsia="Calibri" w:hAnsi="Times New Roman" w:cs="Times New Roman"/>
                <w:color w:val="292929"/>
                <w:sz w:val="24"/>
                <w:szCs w:val="24"/>
                <w:lang w:eastAsia="en-US"/>
              </w:rPr>
            </w:pPr>
            <w:r w:rsidRPr="006860A6">
              <w:rPr>
                <w:rFonts w:ascii="Times New Roman" w:eastAsia="Calibri" w:hAnsi="Times New Roman" w:cs="Times New Roman"/>
                <w:color w:val="292929"/>
                <w:sz w:val="24"/>
                <w:szCs w:val="24"/>
                <w:lang w:eastAsia="en-US"/>
              </w:rPr>
              <w:t>7. Обучение детей процессам анализа, синтеза, сравнения предметов по их составным частям, признакам, действиям</w:t>
            </w:r>
          </w:p>
        </w:tc>
        <w:tc>
          <w:tcPr>
            <w:tcW w:w="4536" w:type="dxa"/>
            <w:tcBorders>
              <w:top w:val="single" w:sz="4" w:space="0" w:color="000000"/>
              <w:left w:val="single" w:sz="4" w:space="0" w:color="000000"/>
              <w:bottom w:val="single" w:sz="4" w:space="0" w:color="000000"/>
              <w:right w:val="single" w:sz="4" w:space="0" w:color="000000"/>
            </w:tcBorders>
            <w:hideMark/>
          </w:tcPr>
          <w:p w:rsidR="00D74986" w:rsidRPr="006860A6" w:rsidRDefault="00D74986" w:rsidP="006860A6">
            <w:pPr>
              <w:spacing w:after="0" w:line="240" w:lineRule="auto"/>
              <w:jc w:val="both"/>
              <w:rPr>
                <w:rFonts w:ascii="Times New Roman" w:eastAsia="Calibri" w:hAnsi="Times New Roman" w:cs="Times New Roman"/>
                <w:color w:val="292929"/>
                <w:sz w:val="24"/>
                <w:szCs w:val="24"/>
                <w:lang w:eastAsia="en-US"/>
              </w:rPr>
            </w:pPr>
            <w:r w:rsidRPr="006860A6">
              <w:rPr>
                <w:rFonts w:ascii="Times New Roman" w:eastAsia="Calibri" w:hAnsi="Times New Roman" w:cs="Times New Roman"/>
                <w:color w:val="292929"/>
                <w:sz w:val="24"/>
                <w:szCs w:val="24"/>
                <w:lang w:eastAsia="en-US"/>
              </w:rPr>
              <w:t>7. Развитие представлений детей о времени и пространстве, форме, величине и цвете предметов (сенсорное воспитание детей)</w:t>
            </w:r>
          </w:p>
        </w:tc>
      </w:tr>
      <w:tr w:rsidR="00D74986" w:rsidRPr="006860A6" w:rsidTr="00664BDE">
        <w:trPr>
          <w:trHeight w:val="693"/>
        </w:trPr>
        <w:tc>
          <w:tcPr>
            <w:tcW w:w="4820" w:type="dxa"/>
            <w:tcBorders>
              <w:top w:val="single" w:sz="4" w:space="0" w:color="000000"/>
              <w:left w:val="single" w:sz="4" w:space="0" w:color="000000"/>
              <w:bottom w:val="single" w:sz="4" w:space="0" w:color="000000"/>
              <w:right w:val="single" w:sz="4" w:space="0" w:color="000000"/>
            </w:tcBorders>
            <w:hideMark/>
          </w:tcPr>
          <w:p w:rsidR="00D74986" w:rsidRPr="006860A6" w:rsidRDefault="00D74986" w:rsidP="006860A6">
            <w:pPr>
              <w:spacing w:after="0" w:line="240" w:lineRule="auto"/>
              <w:jc w:val="both"/>
              <w:rPr>
                <w:rFonts w:ascii="Times New Roman" w:eastAsia="Calibri" w:hAnsi="Times New Roman" w:cs="Times New Roman"/>
                <w:color w:val="292929"/>
                <w:sz w:val="24"/>
                <w:szCs w:val="24"/>
                <w:lang w:eastAsia="en-US"/>
              </w:rPr>
            </w:pPr>
            <w:r w:rsidRPr="006860A6">
              <w:rPr>
                <w:rFonts w:ascii="Times New Roman" w:eastAsia="Calibri" w:hAnsi="Times New Roman" w:cs="Times New Roman"/>
                <w:color w:val="292929"/>
                <w:sz w:val="24"/>
                <w:szCs w:val="24"/>
                <w:lang w:eastAsia="en-US"/>
              </w:rPr>
              <w:t>8. Развитие подвижности речевого аппарата, речевого дыхания и на этой основе работа по коррекции звукопроизношения</w:t>
            </w:r>
          </w:p>
        </w:tc>
        <w:tc>
          <w:tcPr>
            <w:tcW w:w="4536" w:type="dxa"/>
            <w:tcBorders>
              <w:top w:val="single" w:sz="4" w:space="0" w:color="000000"/>
              <w:left w:val="single" w:sz="4" w:space="0" w:color="000000"/>
              <w:bottom w:val="single" w:sz="4" w:space="0" w:color="000000"/>
              <w:right w:val="single" w:sz="4" w:space="0" w:color="000000"/>
            </w:tcBorders>
            <w:hideMark/>
          </w:tcPr>
          <w:p w:rsidR="00D74986" w:rsidRPr="006860A6" w:rsidRDefault="00D74986" w:rsidP="006860A6">
            <w:pPr>
              <w:spacing w:after="0" w:line="240" w:lineRule="auto"/>
              <w:jc w:val="both"/>
              <w:rPr>
                <w:rFonts w:ascii="Times New Roman" w:eastAsia="Calibri" w:hAnsi="Times New Roman" w:cs="Times New Roman"/>
                <w:color w:val="292929"/>
                <w:sz w:val="24"/>
                <w:szCs w:val="24"/>
                <w:lang w:eastAsia="en-US"/>
              </w:rPr>
            </w:pPr>
            <w:r w:rsidRPr="006860A6">
              <w:rPr>
                <w:rFonts w:ascii="Times New Roman" w:eastAsia="Calibri" w:hAnsi="Times New Roman" w:cs="Times New Roman"/>
                <w:color w:val="292929"/>
                <w:sz w:val="24"/>
                <w:szCs w:val="24"/>
                <w:lang w:eastAsia="en-US"/>
              </w:rPr>
              <w:t>8. Развитие общей, мелкой и артикуляционной моторики детей</w:t>
            </w:r>
          </w:p>
        </w:tc>
      </w:tr>
      <w:tr w:rsidR="00D74986" w:rsidRPr="006860A6" w:rsidTr="00664BDE">
        <w:trPr>
          <w:trHeight w:val="383"/>
        </w:trPr>
        <w:tc>
          <w:tcPr>
            <w:tcW w:w="4820" w:type="dxa"/>
            <w:tcBorders>
              <w:top w:val="single" w:sz="4" w:space="0" w:color="000000"/>
              <w:left w:val="single" w:sz="4" w:space="0" w:color="000000"/>
              <w:bottom w:val="single" w:sz="4" w:space="0" w:color="000000"/>
              <w:right w:val="single" w:sz="4" w:space="0" w:color="000000"/>
            </w:tcBorders>
            <w:hideMark/>
          </w:tcPr>
          <w:p w:rsidR="00D74986" w:rsidRPr="006860A6" w:rsidRDefault="00D74986" w:rsidP="006860A6">
            <w:pPr>
              <w:spacing w:after="0" w:line="240" w:lineRule="auto"/>
              <w:jc w:val="both"/>
              <w:rPr>
                <w:rFonts w:ascii="Times New Roman" w:eastAsia="Calibri" w:hAnsi="Times New Roman" w:cs="Times New Roman"/>
                <w:color w:val="292929"/>
                <w:sz w:val="24"/>
                <w:szCs w:val="24"/>
                <w:lang w:eastAsia="en-US"/>
              </w:rPr>
            </w:pPr>
            <w:r w:rsidRPr="006860A6">
              <w:rPr>
                <w:rFonts w:ascii="Times New Roman" w:eastAsia="Calibri" w:hAnsi="Times New Roman" w:cs="Times New Roman"/>
                <w:color w:val="292929"/>
                <w:sz w:val="24"/>
                <w:szCs w:val="24"/>
                <w:lang w:eastAsia="en-US"/>
              </w:rPr>
              <w:lastRenderedPageBreak/>
              <w:t>9. Развитие фонематического восприятия детей</w:t>
            </w:r>
          </w:p>
        </w:tc>
        <w:tc>
          <w:tcPr>
            <w:tcW w:w="4536" w:type="dxa"/>
            <w:tcBorders>
              <w:top w:val="single" w:sz="4" w:space="0" w:color="000000"/>
              <w:left w:val="single" w:sz="4" w:space="0" w:color="000000"/>
              <w:bottom w:val="single" w:sz="4" w:space="0" w:color="000000"/>
              <w:right w:val="single" w:sz="4" w:space="0" w:color="000000"/>
            </w:tcBorders>
            <w:hideMark/>
          </w:tcPr>
          <w:p w:rsidR="00D74986" w:rsidRPr="006860A6" w:rsidRDefault="00D74986" w:rsidP="006860A6">
            <w:pPr>
              <w:spacing w:after="0" w:line="240" w:lineRule="auto"/>
              <w:jc w:val="both"/>
              <w:rPr>
                <w:rFonts w:ascii="Times New Roman" w:eastAsia="Calibri" w:hAnsi="Times New Roman" w:cs="Times New Roman"/>
                <w:color w:val="292929"/>
                <w:sz w:val="24"/>
                <w:szCs w:val="24"/>
                <w:lang w:eastAsia="en-US"/>
              </w:rPr>
            </w:pPr>
            <w:r w:rsidRPr="006860A6">
              <w:rPr>
                <w:rFonts w:ascii="Times New Roman" w:eastAsia="Calibri" w:hAnsi="Times New Roman" w:cs="Times New Roman"/>
                <w:color w:val="292929"/>
                <w:sz w:val="24"/>
                <w:szCs w:val="24"/>
                <w:lang w:eastAsia="en-US"/>
              </w:rPr>
              <w:t>9. Выполнение заданий и рекомендаций логопеда</w:t>
            </w:r>
          </w:p>
        </w:tc>
      </w:tr>
      <w:tr w:rsidR="00D74986" w:rsidRPr="006860A6" w:rsidTr="00664BDE">
        <w:tc>
          <w:tcPr>
            <w:tcW w:w="4820" w:type="dxa"/>
            <w:tcBorders>
              <w:top w:val="single" w:sz="4" w:space="0" w:color="000000"/>
              <w:left w:val="single" w:sz="4" w:space="0" w:color="000000"/>
              <w:bottom w:val="single" w:sz="4" w:space="0" w:color="000000"/>
              <w:right w:val="single" w:sz="4" w:space="0" w:color="000000"/>
            </w:tcBorders>
            <w:hideMark/>
          </w:tcPr>
          <w:p w:rsidR="00D74986" w:rsidRPr="006860A6" w:rsidRDefault="00D74986" w:rsidP="006860A6">
            <w:pPr>
              <w:spacing w:after="0" w:line="240" w:lineRule="auto"/>
              <w:jc w:val="both"/>
              <w:rPr>
                <w:rFonts w:ascii="Times New Roman" w:eastAsia="Calibri" w:hAnsi="Times New Roman" w:cs="Times New Roman"/>
                <w:color w:val="292929"/>
                <w:sz w:val="24"/>
                <w:szCs w:val="24"/>
                <w:lang w:eastAsia="en-US"/>
              </w:rPr>
            </w:pPr>
            <w:r w:rsidRPr="006860A6">
              <w:rPr>
                <w:rFonts w:ascii="Times New Roman" w:eastAsia="Calibri" w:hAnsi="Times New Roman" w:cs="Times New Roman"/>
                <w:color w:val="292929"/>
                <w:sz w:val="24"/>
                <w:szCs w:val="24"/>
                <w:lang w:eastAsia="en-US"/>
              </w:rPr>
              <w:t>10. Обучение детей процессам звуко-слогового анализа и синтеза слов, анализа предложений</w:t>
            </w:r>
          </w:p>
        </w:tc>
        <w:tc>
          <w:tcPr>
            <w:tcW w:w="4536" w:type="dxa"/>
            <w:tcBorders>
              <w:top w:val="single" w:sz="4" w:space="0" w:color="000000"/>
              <w:left w:val="single" w:sz="4" w:space="0" w:color="000000"/>
              <w:bottom w:val="single" w:sz="4" w:space="0" w:color="000000"/>
              <w:right w:val="single" w:sz="4" w:space="0" w:color="000000"/>
            </w:tcBorders>
            <w:hideMark/>
          </w:tcPr>
          <w:p w:rsidR="00D74986" w:rsidRPr="006860A6" w:rsidRDefault="00D74986" w:rsidP="006860A6">
            <w:pPr>
              <w:spacing w:after="0" w:line="240" w:lineRule="auto"/>
              <w:jc w:val="both"/>
              <w:rPr>
                <w:rFonts w:ascii="Times New Roman" w:eastAsia="Calibri" w:hAnsi="Times New Roman" w:cs="Times New Roman"/>
                <w:color w:val="292929"/>
                <w:sz w:val="24"/>
                <w:szCs w:val="24"/>
                <w:lang w:eastAsia="en-US"/>
              </w:rPr>
            </w:pPr>
            <w:r w:rsidRPr="006860A6">
              <w:rPr>
                <w:rFonts w:ascii="Times New Roman" w:eastAsia="Calibri" w:hAnsi="Times New Roman" w:cs="Times New Roman"/>
                <w:color w:val="292929"/>
                <w:sz w:val="24"/>
                <w:szCs w:val="24"/>
                <w:lang w:eastAsia="en-US"/>
              </w:rPr>
              <w:t>10. Закрепление речевых навыков, усвоенных детьми на логопедических занятиях</w:t>
            </w:r>
          </w:p>
        </w:tc>
      </w:tr>
      <w:tr w:rsidR="00D74986" w:rsidRPr="006860A6" w:rsidTr="00664BDE">
        <w:trPr>
          <w:trHeight w:val="639"/>
        </w:trPr>
        <w:tc>
          <w:tcPr>
            <w:tcW w:w="4820" w:type="dxa"/>
            <w:tcBorders>
              <w:top w:val="single" w:sz="4" w:space="0" w:color="000000"/>
              <w:left w:val="single" w:sz="4" w:space="0" w:color="000000"/>
              <w:bottom w:val="single" w:sz="4" w:space="0" w:color="000000"/>
              <w:right w:val="single" w:sz="4" w:space="0" w:color="000000"/>
            </w:tcBorders>
            <w:hideMark/>
          </w:tcPr>
          <w:p w:rsidR="00D74986" w:rsidRPr="006860A6" w:rsidRDefault="00D74986" w:rsidP="006860A6">
            <w:pPr>
              <w:spacing w:after="0" w:line="240" w:lineRule="auto"/>
              <w:jc w:val="both"/>
              <w:rPr>
                <w:rFonts w:ascii="Times New Roman" w:eastAsia="Calibri" w:hAnsi="Times New Roman" w:cs="Times New Roman"/>
                <w:color w:val="292929"/>
                <w:sz w:val="24"/>
                <w:szCs w:val="24"/>
                <w:lang w:eastAsia="en-US"/>
              </w:rPr>
            </w:pPr>
            <w:r w:rsidRPr="006860A6">
              <w:rPr>
                <w:rFonts w:ascii="Times New Roman" w:eastAsia="Calibri" w:hAnsi="Times New Roman" w:cs="Times New Roman"/>
                <w:color w:val="292929"/>
                <w:sz w:val="24"/>
                <w:szCs w:val="24"/>
                <w:lang w:eastAsia="en-US"/>
              </w:rPr>
              <w:t>11. Развитие восприятия ритмико-слоговой структуры слова</w:t>
            </w:r>
          </w:p>
        </w:tc>
        <w:tc>
          <w:tcPr>
            <w:tcW w:w="4536" w:type="dxa"/>
            <w:tcBorders>
              <w:top w:val="single" w:sz="4" w:space="0" w:color="000000"/>
              <w:left w:val="single" w:sz="4" w:space="0" w:color="000000"/>
              <w:bottom w:val="single" w:sz="4" w:space="0" w:color="000000"/>
              <w:right w:val="single" w:sz="4" w:space="0" w:color="000000"/>
            </w:tcBorders>
            <w:hideMark/>
          </w:tcPr>
          <w:p w:rsidR="00D74986" w:rsidRPr="006860A6" w:rsidRDefault="00D74986" w:rsidP="006860A6">
            <w:pPr>
              <w:spacing w:after="0" w:line="240" w:lineRule="auto"/>
              <w:jc w:val="both"/>
              <w:rPr>
                <w:rFonts w:ascii="Times New Roman" w:eastAsia="Calibri" w:hAnsi="Times New Roman" w:cs="Times New Roman"/>
                <w:color w:val="292929"/>
                <w:sz w:val="24"/>
                <w:szCs w:val="24"/>
                <w:lang w:eastAsia="en-US"/>
              </w:rPr>
            </w:pPr>
            <w:r w:rsidRPr="006860A6">
              <w:rPr>
                <w:rFonts w:ascii="Times New Roman" w:eastAsia="Calibri" w:hAnsi="Times New Roman" w:cs="Times New Roman"/>
                <w:color w:val="292929"/>
                <w:sz w:val="24"/>
                <w:szCs w:val="24"/>
                <w:lang w:eastAsia="en-US"/>
              </w:rPr>
              <w:t>11. Развитие памяти детей путем заучивания речевого материала разного вида</w:t>
            </w:r>
          </w:p>
        </w:tc>
      </w:tr>
      <w:tr w:rsidR="00D74986" w:rsidRPr="006860A6" w:rsidTr="00664BDE">
        <w:tc>
          <w:tcPr>
            <w:tcW w:w="4820" w:type="dxa"/>
            <w:tcBorders>
              <w:top w:val="single" w:sz="4" w:space="0" w:color="000000"/>
              <w:left w:val="single" w:sz="4" w:space="0" w:color="000000"/>
              <w:bottom w:val="single" w:sz="4" w:space="0" w:color="000000"/>
              <w:right w:val="single" w:sz="4" w:space="0" w:color="000000"/>
            </w:tcBorders>
            <w:hideMark/>
          </w:tcPr>
          <w:p w:rsidR="00D74986" w:rsidRPr="006860A6" w:rsidRDefault="00D74986" w:rsidP="006860A6">
            <w:pPr>
              <w:spacing w:after="0" w:line="240" w:lineRule="auto"/>
              <w:jc w:val="both"/>
              <w:rPr>
                <w:rFonts w:ascii="Times New Roman" w:eastAsia="Calibri" w:hAnsi="Times New Roman" w:cs="Times New Roman"/>
                <w:color w:val="292929"/>
                <w:sz w:val="24"/>
                <w:szCs w:val="24"/>
                <w:lang w:eastAsia="en-US"/>
              </w:rPr>
            </w:pPr>
            <w:r w:rsidRPr="006860A6">
              <w:rPr>
                <w:rFonts w:ascii="Times New Roman" w:eastAsia="Calibri" w:hAnsi="Times New Roman" w:cs="Times New Roman"/>
                <w:color w:val="292929"/>
                <w:sz w:val="24"/>
                <w:szCs w:val="24"/>
                <w:lang w:eastAsia="en-US"/>
              </w:rPr>
              <w:t>12. Формирование предложений разных типов в речи детей по моделям, демонстрации действий, вопросам, по картине и по ситуации</w:t>
            </w:r>
          </w:p>
        </w:tc>
        <w:tc>
          <w:tcPr>
            <w:tcW w:w="4536" w:type="dxa"/>
            <w:tcBorders>
              <w:top w:val="single" w:sz="4" w:space="0" w:color="000000"/>
              <w:left w:val="single" w:sz="4" w:space="0" w:color="000000"/>
              <w:bottom w:val="single" w:sz="4" w:space="0" w:color="000000"/>
              <w:right w:val="single" w:sz="4" w:space="0" w:color="000000"/>
            </w:tcBorders>
            <w:hideMark/>
          </w:tcPr>
          <w:p w:rsidR="00D74986" w:rsidRPr="006860A6" w:rsidRDefault="00D74986" w:rsidP="006860A6">
            <w:pPr>
              <w:spacing w:after="0" w:line="240" w:lineRule="auto"/>
              <w:jc w:val="both"/>
              <w:rPr>
                <w:rFonts w:ascii="Times New Roman" w:eastAsia="Calibri" w:hAnsi="Times New Roman" w:cs="Times New Roman"/>
                <w:color w:val="292929"/>
                <w:sz w:val="24"/>
                <w:szCs w:val="24"/>
                <w:lang w:eastAsia="en-US"/>
              </w:rPr>
            </w:pPr>
            <w:r w:rsidRPr="006860A6">
              <w:rPr>
                <w:rFonts w:ascii="Times New Roman" w:eastAsia="Calibri" w:hAnsi="Times New Roman" w:cs="Times New Roman"/>
                <w:color w:val="292929"/>
                <w:sz w:val="24"/>
                <w:szCs w:val="24"/>
                <w:lang w:eastAsia="en-US"/>
              </w:rPr>
              <w:t>12. Контроль за речью детей по рекомендации логопеда, тактичное исправление ошибок</w:t>
            </w:r>
          </w:p>
        </w:tc>
      </w:tr>
      <w:tr w:rsidR="00D74986" w:rsidRPr="006860A6" w:rsidTr="00664BDE">
        <w:tc>
          <w:tcPr>
            <w:tcW w:w="4820" w:type="dxa"/>
            <w:tcBorders>
              <w:top w:val="single" w:sz="4" w:space="0" w:color="000000"/>
              <w:left w:val="single" w:sz="4" w:space="0" w:color="000000"/>
              <w:bottom w:val="single" w:sz="4" w:space="0" w:color="000000"/>
              <w:right w:val="single" w:sz="4" w:space="0" w:color="000000"/>
            </w:tcBorders>
            <w:hideMark/>
          </w:tcPr>
          <w:p w:rsidR="00D74986" w:rsidRPr="006860A6" w:rsidRDefault="00D74986" w:rsidP="006860A6">
            <w:pPr>
              <w:spacing w:after="0" w:line="240" w:lineRule="auto"/>
              <w:jc w:val="both"/>
              <w:rPr>
                <w:rFonts w:ascii="Times New Roman" w:eastAsia="Calibri" w:hAnsi="Times New Roman" w:cs="Times New Roman"/>
                <w:color w:val="292929"/>
                <w:sz w:val="24"/>
                <w:szCs w:val="24"/>
                <w:lang w:eastAsia="en-US"/>
              </w:rPr>
            </w:pPr>
            <w:r w:rsidRPr="006860A6">
              <w:rPr>
                <w:rFonts w:ascii="Times New Roman" w:eastAsia="Calibri" w:hAnsi="Times New Roman" w:cs="Times New Roman"/>
                <w:color w:val="292929"/>
                <w:sz w:val="24"/>
                <w:szCs w:val="24"/>
                <w:lang w:eastAsia="en-US"/>
              </w:rPr>
              <w:t>13. Подготовка к овладению, а затем и овладение диалогической формой общения</w:t>
            </w:r>
          </w:p>
        </w:tc>
        <w:tc>
          <w:tcPr>
            <w:tcW w:w="4536" w:type="dxa"/>
            <w:tcBorders>
              <w:top w:val="single" w:sz="4" w:space="0" w:color="000000"/>
              <w:left w:val="single" w:sz="4" w:space="0" w:color="000000"/>
              <w:bottom w:val="single" w:sz="4" w:space="0" w:color="000000"/>
              <w:right w:val="single" w:sz="4" w:space="0" w:color="000000"/>
            </w:tcBorders>
            <w:hideMark/>
          </w:tcPr>
          <w:p w:rsidR="00D74986" w:rsidRPr="006860A6" w:rsidRDefault="00D74986" w:rsidP="006860A6">
            <w:pPr>
              <w:spacing w:after="0" w:line="240" w:lineRule="auto"/>
              <w:jc w:val="both"/>
              <w:rPr>
                <w:rFonts w:ascii="Times New Roman" w:eastAsia="Calibri" w:hAnsi="Times New Roman" w:cs="Times New Roman"/>
                <w:color w:val="292929"/>
                <w:sz w:val="24"/>
                <w:szCs w:val="24"/>
                <w:lang w:eastAsia="en-US"/>
              </w:rPr>
            </w:pPr>
            <w:r w:rsidRPr="006860A6">
              <w:rPr>
                <w:rFonts w:ascii="Times New Roman" w:eastAsia="Calibri" w:hAnsi="Times New Roman" w:cs="Times New Roman"/>
                <w:color w:val="292929"/>
                <w:sz w:val="24"/>
                <w:szCs w:val="24"/>
                <w:lang w:eastAsia="en-US"/>
              </w:rPr>
              <w:t>13. 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в соответствии с уровнем развития детей</w:t>
            </w:r>
          </w:p>
        </w:tc>
      </w:tr>
      <w:tr w:rsidR="00D74986" w:rsidRPr="006860A6" w:rsidTr="00664BDE">
        <w:tc>
          <w:tcPr>
            <w:tcW w:w="4820" w:type="dxa"/>
            <w:tcBorders>
              <w:top w:val="single" w:sz="4" w:space="0" w:color="000000"/>
              <w:left w:val="single" w:sz="4" w:space="0" w:color="000000"/>
              <w:bottom w:val="single" w:sz="4" w:space="0" w:color="000000"/>
              <w:right w:val="single" w:sz="4" w:space="0" w:color="000000"/>
            </w:tcBorders>
            <w:hideMark/>
          </w:tcPr>
          <w:p w:rsidR="00D74986" w:rsidRPr="006860A6" w:rsidRDefault="00D74986" w:rsidP="006860A6">
            <w:pPr>
              <w:spacing w:after="0" w:line="240" w:lineRule="auto"/>
              <w:jc w:val="both"/>
              <w:rPr>
                <w:rFonts w:ascii="Times New Roman" w:eastAsia="Calibri" w:hAnsi="Times New Roman" w:cs="Times New Roman"/>
                <w:color w:val="292929"/>
                <w:sz w:val="24"/>
                <w:szCs w:val="24"/>
                <w:lang w:eastAsia="en-US"/>
              </w:rPr>
            </w:pPr>
            <w:r w:rsidRPr="006860A6">
              <w:rPr>
                <w:rFonts w:ascii="Times New Roman" w:eastAsia="Calibri" w:hAnsi="Times New Roman" w:cs="Times New Roman"/>
                <w:color w:val="292929"/>
                <w:sz w:val="24"/>
                <w:szCs w:val="24"/>
                <w:lang w:eastAsia="en-US"/>
              </w:rPr>
              <w:t>14. Развитие умения объединять предложения в короткий рассказ, составлять рассказы-описания, рассказы по картинкам, сериям картинок, пересказы на основе материала занятий воспитателя для закрепления его работы</w:t>
            </w:r>
          </w:p>
        </w:tc>
        <w:tc>
          <w:tcPr>
            <w:tcW w:w="4536" w:type="dxa"/>
            <w:tcBorders>
              <w:top w:val="single" w:sz="4" w:space="0" w:color="000000"/>
              <w:left w:val="single" w:sz="4" w:space="0" w:color="000000"/>
              <w:bottom w:val="single" w:sz="4" w:space="0" w:color="000000"/>
              <w:right w:val="single" w:sz="4" w:space="0" w:color="000000"/>
            </w:tcBorders>
            <w:hideMark/>
          </w:tcPr>
          <w:p w:rsidR="00D74986" w:rsidRPr="006860A6" w:rsidRDefault="00D74986" w:rsidP="006860A6">
            <w:pPr>
              <w:spacing w:after="0" w:line="240" w:lineRule="auto"/>
              <w:jc w:val="both"/>
              <w:rPr>
                <w:rFonts w:ascii="Times New Roman" w:eastAsia="Calibri" w:hAnsi="Times New Roman" w:cs="Times New Roman"/>
                <w:color w:val="292929"/>
                <w:sz w:val="24"/>
                <w:szCs w:val="24"/>
                <w:lang w:eastAsia="en-US"/>
              </w:rPr>
            </w:pPr>
            <w:r w:rsidRPr="006860A6">
              <w:rPr>
                <w:rFonts w:ascii="Times New Roman" w:eastAsia="Calibri" w:hAnsi="Times New Roman" w:cs="Times New Roman"/>
                <w:color w:val="292929"/>
                <w:sz w:val="24"/>
                <w:szCs w:val="24"/>
                <w:lang w:eastAsia="en-US"/>
              </w:rPr>
              <w:t>14. Формирование навыка составления короткого рассказа, пересказа.</w:t>
            </w:r>
          </w:p>
        </w:tc>
      </w:tr>
    </w:tbl>
    <w:p w:rsidR="00D74986" w:rsidRPr="006860A6" w:rsidRDefault="00D74986" w:rsidP="006860A6">
      <w:pPr>
        <w:shd w:val="clear" w:color="auto" w:fill="FFFFFF"/>
        <w:spacing w:after="0" w:line="240" w:lineRule="auto"/>
        <w:ind w:right="-4"/>
        <w:jc w:val="both"/>
        <w:rPr>
          <w:rFonts w:ascii="Times New Roman" w:eastAsia="Calibri" w:hAnsi="Times New Roman" w:cs="Times New Roman"/>
          <w:b/>
          <w:bCs/>
          <w:color w:val="000000"/>
          <w:sz w:val="24"/>
          <w:szCs w:val="24"/>
          <w:lang w:eastAsia="en-US"/>
        </w:rPr>
      </w:pPr>
    </w:p>
    <w:p w:rsidR="00180D64" w:rsidRPr="006860A6" w:rsidRDefault="00180D64" w:rsidP="006860A6">
      <w:pPr>
        <w:shd w:val="clear" w:color="auto" w:fill="FFFFFF"/>
        <w:spacing w:after="0" w:line="240" w:lineRule="auto"/>
        <w:ind w:right="-4"/>
        <w:jc w:val="both"/>
        <w:rPr>
          <w:rFonts w:ascii="Times New Roman" w:eastAsia="Calibri" w:hAnsi="Times New Roman" w:cs="Times New Roman"/>
          <w:b/>
          <w:bCs/>
          <w:color w:val="000000"/>
          <w:sz w:val="24"/>
          <w:szCs w:val="24"/>
          <w:lang w:eastAsia="en-US"/>
        </w:rPr>
      </w:pPr>
    </w:p>
    <w:p w:rsidR="00D74986" w:rsidRPr="006860A6" w:rsidRDefault="00D74986" w:rsidP="006860A6">
      <w:pPr>
        <w:shd w:val="clear" w:color="auto" w:fill="FFFFFF"/>
        <w:spacing w:after="0" w:line="240" w:lineRule="auto"/>
        <w:ind w:left="540" w:right="-4"/>
        <w:jc w:val="both"/>
        <w:rPr>
          <w:rFonts w:ascii="Times New Roman" w:eastAsia="Calibri" w:hAnsi="Times New Roman" w:cs="Times New Roman"/>
          <w:b/>
          <w:bCs/>
          <w:color w:val="000000"/>
          <w:sz w:val="24"/>
          <w:szCs w:val="24"/>
          <w:lang w:eastAsia="en-US"/>
        </w:rPr>
      </w:pPr>
      <w:r w:rsidRPr="006860A6">
        <w:rPr>
          <w:rFonts w:ascii="Times New Roman" w:eastAsia="Calibri" w:hAnsi="Times New Roman" w:cs="Times New Roman"/>
          <w:b/>
          <w:bCs/>
          <w:color w:val="000000"/>
          <w:sz w:val="24"/>
          <w:szCs w:val="24"/>
          <w:lang w:eastAsia="en-US"/>
        </w:rPr>
        <w:t xml:space="preserve">Формы взаимодействия </w:t>
      </w:r>
      <w:r w:rsidR="00664BDE">
        <w:rPr>
          <w:rFonts w:ascii="Times New Roman" w:eastAsia="Calibri" w:hAnsi="Times New Roman" w:cs="Times New Roman"/>
          <w:b/>
          <w:bCs/>
          <w:color w:val="000000"/>
          <w:sz w:val="24"/>
          <w:szCs w:val="24"/>
          <w:lang w:eastAsia="en-US"/>
        </w:rPr>
        <w:t>специалистов</w:t>
      </w:r>
    </w:p>
    <w:p w:rsidR="00D74986" w:rsidRPr="006860A6" w:rsidRDefault="00D74986" w:rsidP="006860A6">
      <w:pPr>
        <w:shd w:val="clear" w:color="auto" w:fill="FFFFFF"/>
        <w:spacing w:after="0" w:line="240" w:lineRule="auto"/>
        <w:ind w:left="540" w:right="-4"/>
        <w:jc w:val="both"/>
        <w:rPr>
          <w:rFonts w:ascii="Times New Roman" w:eastAsia="Calibri" w:hAnsi="Times New Roman" w:cs="Times New Roman"/>
          <w:color w:val="000000"/>
          <w:sz w:val="24"/>
          <w:szCs w:val="24"/>
          <w:lang w:eastAsia="en-US"/>
        </w:rPr>
      </w:pPr>
    </w:p>
    <w:p w:rsidR="00D74986" w:rsidRPr="006860A6" w:rsidRDefault="00D74986" w:rsidP="006860A6">
      <w:pPr>
        <w:shd w:val="clear" w:color="auto" w:fill="FFFFFF"/>
        <w:spacing w:after="0" w:line="240" w:lineRule="auto"/>
        <w:ind w:right="-4"/>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Логопеды координируют всю коррекционную работу специалистов ДОУ:</w:t>
      </w:r>
    </w:p>
    <w:p w:rsidR="00D74986" w:rsidRPr="006860A6" w:rsidRDefault="00D74986" w:rsidP="006860A6">
      <w:pPr>
        <w:numPr>
          <w:ilvl w:val="0"/>
          <w:numId w:val="4"/>
        </w:numPr>
        <w:shd w:val="clear" w:color="auto" w:fill="FFFFFF"/>
        <w:spacing w:after="0" w:line="240" w:lineRule="auto"/>
        <w:ind w:right="-4"/>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совместные наблюдения, обсуждения, консилиумы, консультации, просмотры открытых занятий;</w:t>
      </w:r>
    </w:p>
    <w:p w:rsidR="00D74986" w:rsidRPr="006860A6" w:rsidRDefault="00D74986" w:rsidP="006860A6">
      <w:pPr>
        <w:numPr>
          <w:ilvl w:val="0"/>
          <w:numId w:val="4"/>
        </w:numPr>
        <w:shd w:val="clear" w:color="auto" w:fill="FFFFFF"/>
        <w:spacing w:after="0" w:line="240" w:lineRule="auto"/>
        <w:ind w:right="-4"/>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знакомство с результатами логопедического обследования, учёт психолого-педагогических и речевых особенностей воспитанников;</w:t>
      </w:r>
    </w:p>
    <w:p w:rsidR="00D74986" w:rsidRPr="006860A6" w:rsidRDefault="00D74986" w:rsidP="006860A6">
      <w:pPr>
        <w:numPr>
          <w:ilvl w:val="0"/>
          <w:numId w:val="4"/>
        </w:numPr>
        <w:shd w:val="clear" w:color="auto" w:fill="FFFFFF"/>
        <w:spacing w:after="0" w:line="240" w:lineRule="auto"/>
        <w:ind w:right="-4"/>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согласование планов своей работы с коррекционными планами и планами образовательной работы (в соответствии с проходимыми лексическими темами);</w:t>
      </w:r>
    </w:p>
    <w:p w:rsidR="00D74986" w:rsidRPr="006860A6" w:rsidRDefault="00D74986" w:rsidP="006860A6">
      <w:pPr>
        <w:numPr>
          <w:ilvl w:val="0"/>
          <w:numId w:val="4"/>
        </w:numPr>
        <w:shd w:val="clear" w:color="auto" w:fill="FFFFFF"/>
        <w:spacing w:after="0" w:line="240" w:lineRule="auto"/>
        <w:ind w:right="-4"/>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внесение по рекомендации логопеда  в программное содержание своих занятий задач речевой коррекции;</w:t>
      </w:r>
    </w:p>
    <w:p w:rsidR="00D74986" w:rsidRPr="006860A6" w:rsidRDefault="00D74986" w:rsidP="006860A6">
      <w:pPr>
        <w:numPr>
          <w:ilvl w:val="0"/>
          <w:numId w:val="4"/>
        </w:numPr>
        <w:shd w:val="clear" w:color="auto" w:fill="FFFFFF"/>
        <w:spacing w:after="0" w:line="240" w:lineRule="auto"/>
        <w:ind w:right="-4"/>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оповещение специалистов о ходе и изменениях в логопедической работе с каждым ребёнком;</w:t>
      </w:r>
    </w:p>
    <w:p w:rsidR="00D74986" w:rsidRPr="006860A6" w:rsidRDefault="00D74986" w:rsidP="006860A6">
      <w:pPr>
        <w:numPr>
          <w:ilvl w:val="0"/>
          <w:numId w:val="4"/>
        </w:numPr>
        <w:shd w:val="clear" w:color="auto" w:fill="FFFFFF"/>
        <w:spacing w:after="0" w:line="240" w:lineRule="auto"/>
        <w:ind w:right="-4"/>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ежедневный учёт успехов воспитанников в тетради взаимодействия логопеда и воспитателя;</w:t>
      </w:r>
    </w:p>
    <w:p w:rsidR="00D74986" w:rsidRPr="006860A6" w:rsidRDefault="00D74986" w:rsidP="006860A6">
      <w:pPr>
        <w:numPr>
          <w:ilvl w:val="0"/>
          <w:numId w:val="4"/>
        </w:numPr>
        <w:shd w:val="clear" w:color="auto" w:fill="FFFFFF"/>
        <w:spacing w:after="0" w:line="240" w:lineRule="auto"/>
        <w:ind w:right="-4"/>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 xml:space="preserve">не дублирование, а </w:t>
      </w:r>
      <w:proofErr w:type="spellStart"/>
      <w:r w:rsidRPr="006860A6">
        <w:rPr>
          <w:rFonts w:ascii="Times New Roman" w:eastAsia="Calibri" w:hAnsi="Times New Roman" w:cs="Times New Roman"/>
          <w:color w:val="000000"/>
          <w:sz w:val="24"/>
          <w:szCs w:val="24"/>
          <w:lang w:eastAsia="en-US"/>
        </w:rPr>
        <w:t>взаимодополнение</w:t>
      </w:r>
      <w:proofErr w:type="spellEnd"/>
      <w:r w:rsidRPr="006860A6">
        <w:rPr>
          <w:rFonts w:ascii="Times New Roman" w:eastAsia="Calibri" w:hAnsi="Times New Roman" w:cs="Times New Roman"/>
          <w:color w:val="000000"/>
          <w:sz w:val="24"/>
          <w:szCs w:val="24"/>
          <w:lang w:eastAsia="en-US"/>
        </w:rPr>
        <w:t xml:space="preserve">, </w:t>
      </w:r>
      <w:proofErr w:type="spellStart"/>
      <w:r w:rsidRPr="006860A6">
        <w:rPr>
          <w:rFonts w:ascii="Times New Roman" w:eastAsia="Calibri" w:hAnsi="Times New Roman" w:cs="Times New Roman"/>
          <w:color w:val="000000"/>
          <w:sz w:val="24"/>
          <w:szCs w:val="24"/>
          <w:lang w:eastAsia="en-US"/>
        </w:rPr>
        <w:t>взаимоподдержка</w:t>
      </w:r>
      <w:proofErr w:type="spellEnd"/>
      <w:r w:rsidRPr="006860A6">
        <w:rPr>
          <w:rFonts w:ascii="Times New Roman" w:eastAsia="Calibri" w:hAnsi="Times New Roman" w:cs="Times New Roman"/>
          <w:color w:val="000000"/>
          <w:sz w:val="24"/>
          <w:szCs w:val="24"/>
          <w:lang w:eastAsia="en-US"/>
        </w:rPr>
        <w:t>, принятие согласованных решений.</w:t>
      </w:r>
    </w:p>
    <w:p w:rsidR="00D74986" w:rsidRPr="006860A6" w:rsidRDefault="00D74986" w:rsidP="006860A6">
      <w:pPr>
        <w:shd w:val="clear" w:color="auto" w:fill="FFFFFF"/>
        <w:spacing w:after="0" w:line="240" w:lineRule="auto"/>
        <w:ind w:left="360" w:right="-4"/>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Для обеспечения эффективного психолого-медико-педагогического сопровождения в образовательном учреждении разработан координационный план взаимодействия специалистов ДОУ.</w:t>
      </w:r>
    </w:p>
    <w:p w:rsidR="00D74986" w:rsidRPr="006860A6" w:rsidRDefault="00D74986" w:rsidP="006860A6">
      <w:pPr>
        <w:spacing w:after="0" w:line="240" w:lineRule="auto"/>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b/>
          <w:bCs/>
          <w:i/>
          <w:iCs/>
          <w:color w:val="000000"/>
          <w:sz w:val="24"/>
          <w:szCs w:val="24"/>
          <w:lang w:eastAsia="en-US"/>
        </w:rPr>
        <w:t>(</w:t>
      </w:r>
      <w:r w:rsidRPr="006860A6">
        <w:rPr>
          <w:rFonts w:ascii="Times New Roman" w:eastAsia="Calibri" w:hAnsi="Times New Roman" w:cs="Times New Roman"/>
          <w:b/>
          <w:bCs/>
          <w:iCs/>
          <w:color w:val="000000"/>
          <w:sz w:val="24"/>
          <w:szCs w:val="24"/>
          <w:lang w:eastAsia="en-US"/>
        </w:rPr>
        <w:t xml:space="preserve">Приложение № </w:t>
      </w:r>
      <w:r w:rsidR="00664BDE">
        <w:rPr>
          <w:rFonts w:ascii="Times New Roman" w:eastAsia="Calibri" w:hAnsi="Times New Roman" w:cs="Times New Roman"/>
          <w:b/>
          <w:bCs/>
          <w:iCs/>
          <w:color w:val="000000"/>
          <w:sz w:val="24"/>
          <w:szCs w:val="24"/>
          <w:lang w:eastAsia="en-US"/>
        </w:rPr>
        <w:t>2</w:t>
      </w:r>
      <w:r w:rsidRPr="006860A6">
        <w:rPr>
          <w:rFonts w:ascii="Times New Roman" w:eastAsia="Calibri" w:hAnsi="Times New Roman" w:cs="Times New Roman"/>
          <w:i/>
          <w:iCs/>
          <w:color w:val="000000"/>
          <w:sz w:val="24"/>
          <w:szCs w:val="24"/>
          <w:lang w:eastAsia="en-US"/>
        </w:rPr>
        <w:t xml:space="preserve"> – </w:t>
      </w:r>
      <w:r w:rsidRPr="006860A6">
        <w:rPr>
          <w:rFonts w:ascii="Times New Roman" w:eastAsia="Calibri" w:hAnsi="Times New Roman" w:cs="Times New Roman"/>
          <w:iCs/>
          <w:color w:val="000000"/>
          <w:sz w:val="24"/>
          <w:szCs w:val="24"/>
          <w:lang w:eastAsia="en-US"/>
        </w:rPr>
        <w:t xml:space="preserve">Координационный план </w:t>
      </w:r>
      <w:r w:rsidR="0030779E" w:rsidRPr="006860A6">
        <w:rPr>
          <w:rFonts w:ascii="Times New Roman" w:eastAsia="Calibri" w:hAnsi="Times New Roman" w:cs="Times New Roman"/>
          <w:iCs/>
          <w:color w:val="000000"/>
          <w:sz w:val="24"/>
          <w:szCs w:val="24"/>
          <w:lang w:eastAsia="en-US"/>
        </w:rPr>
        <w:t>взаимодействия</w:t>
      </w:r>
      <w:r w:rsidRPr="006860A6">
        <w:rPr>
          <w:rFonts w:ascii="Times New Roman" w:eastAsia="Calibri" w:hAnsi="Times New Roman" w:cs="Times New Roman"/>
          <w:iCs/>
          <w:color w:val="000000"/>
          <w:sz w:val="24"/>
          <w:szCs w:val="24"/>
          <w:lang w:eastAsia="en-US"/>
        </w:rPr>
        <w:t xml:space="preserve"> специа</w:t>
      </w:r>
      <w:r w:rsidR="00180D64" w:rsidRPr="006860A6">
        <w:rPr>
          <w:rFonts w:ascii="Times New Roman" w:eastAsia="Calibri" w:hAnsi="Times New Roman" w:cs="Times New Roman"/>
          <w:iCs/>
          <w:color w:val="000000"/>
          <w:sz w:val="24"/>
          <w:szCs w:val="24"/>
          <w:lang w:eastAsia="en-US"/>
        </w:rPr>
        <w:t>листов  ДОУ</w:t>
      </w:r>
      <w:r w:rsidR="00180D64" w:rsidRPr="006860A6">
        <w:rPr>
          <w:rFonts w:ascii="Times New Roman" w:eastAsia="Calibri" w:hAnsi="Times New Roman" w:cs="Times New Roman"/>
          <w:b/>
          <w:i/>
          <w:iCs/>
          <w:color w:val="000000"/>
          <w:sz w:val="24"/>
          <w:szCs w:val="24"/>
          <w:lang w:eastAsia="en-US"/>
        </w:rPr>
        <w:t>)</w:t>
      </w:r>
    </w:p>
    <w:p w:rsidR="00D74986" w:rsidRPr="006860A6" w:rsidRDefault="00D74986" w:rsidP="006860A6">
      <w:pPr>
        <w:spacing w:after="0" w:line="240" w:lineRule="auto"/>
        <w:jc w:val="both"/>
        <w:rPr>
          <w:rFonts w:ascii="Times New Roman" w:eastAsia="Calibri" w:hAnsi="Times New Roman" w:cs="Times New Roman"/>
          <w:b/>
          <w:bCs/>
          <w:color w:val="FF0000"/>
          <w:sz w:val="24"/>
          <w:szCs w:val="24"/>
          <w:lang w:eastAsia="en-US"/>
        </w:rPr>
      </w:pPr>
    </w:p>
    <w:p w:rsidR="00664BDE" w:rsidRDefault="00664BDE" w:rsidP="006860A6">
      <w:pPr>
        <w:spacing w:after="0" w:line="240" w:lineRule="auto"/>
        <w:jc w:val="both"/>
        <w:rPr>
          <w:rFonts w:ascii="Times New Roman" w:eastAsia="Times New Roman" w:hAnsi="Times New Roman" w:cs="Times New Roman"/>
          <w:b/>
          <w:sz w:val="24"/>
          <w:szCs w:val="24"/>
        </w:rPr>
      </w:pPr>
    </w:p>
    <w:p w:rsidR="00664BDE" w:rsidRDefault="00664BDE" w:rsidP="006860A6">
      <w:pPr>
        <w:spacing w:after="0" w:line="240" w:lineRule="auto"/>
        <w:jc w:val="both"/>
        <w:rPr>
          <w:rFonts w:ascii="Times New Roman" w:eastAsia="Times New Roman" w:hAnsi="Times New Roman" w:cs="Times New Roman"/>
          <w:b/>
          <w:sz w:val="24"/>
          <w:szCs w:val="24"/>
        </w:rPr>
      </w:pPr>
    </w:p>
    <w:p w:rsidR="00664BDE" w:rsidRDefault="00664BDE" w:rsidP="006860A6">
      <w:pPr>
        <w:spacing w:after="0" w:line="240" w:lineRule="auto"/>
        <w:jc w:val="both"/>
        <w:rPr>
          <w:rFonts w:ascii="Times New Roman" w:eastAsia="Times New Roman" w:hAnsi="Times New Roman" w:cs="Times New Roman"/>
          <w:b/>
          <w:sz w:val="24"/>
          <w:szCs w:val="24"/>
        </w:rPr>
      </w:pPr>
    </w:p>
    <w:p w:rsidR="00D74986" w:rsidRPr="006860A6" w:rsidRDefault="00D74986" w:rsidP="006860A6">
      <w:pPr>
        <w:spacing w:after="0" w:line="240" w:lineRule="auto"/>
        <w:jc w:val="both"/>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lastRenderedPageBreak/>
        <w:t>2.4 Особенности образовательной деятельности разных видов и культурных практик</w:t>
      </w:r>
    </w:p>
    <w:p w:rsidR="00D74986" w:rsidRPr="006860A6" w:rsidRDefault="00D74986" w:rsidP="006860A6">
      <w:pPr>
        <w:spacing w:after="0" w:line="240" w:lineRule="auto"/>
        <w:jc w:val="both"/>
        <w:rPr>
          <w:rFonts w:ascii="Times New Roman" w:eastAsia="Times New Roman" w:hAnsi="Times New Roman" w:cs="Times New Roman"/>
          <w:b/>
          <w:sz w:val="24"/>
          <w:szCs w:val="24"/>
        </w:rPr>
      </w:pPr>
    </w:p>
    <w:p w:rsidR="00D74986" w:rsidRPr="006860A6" w:rsidRDefault="00D74986" w:rsidP="006860A6">
      <w:pPr>
        <w:spacing w:after="0" w:line="240" w:lineRule="auto"/>
        <w:ind w:firstLine="708"/>
        <w:jc w:val="both"/>
        <w:rPr>
          <w:rFonts w:ascii="Times New Roman" w:eastAsia="Calibri" w:hAnsi="Times New Roman" w:cs="Times New Roman"/>
          <w:sz w:val="24"/>
          <w:szCs w:val="24"/>
          <w:lang w:eastAsia="en-US"/>
        </w:rPr>
      </w:pPr>
      <w:r w:rsidRPr="006860A6">
        <w:rPr>
          <w:rFonts w:ascii="Times New Roman" w:eastAsia="Calibri" w:hAnsi="Times New Roman" w:cs="Times New Roman"/>
          <w:sz w:val="24"/>
          <w:szCs w:val="24"/>
          <w:lang w:eastAsia="en-US"/>
        </w:rPr>
        <w:t>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w:t>
      </w:r>
    </w:p>
    <w:p w:rsidR="00D74986" w:rsidRPr="006860A6" w:rsidRDefault="00D74986" w:rsidP="006860A6">
      <w:pPr>
        <w:spacing w:after="0" w:line="240" w:lineRule="auto"/>
        <w:ind w:firstLine="708"/>
        <w:jc w:val="both"/>
        <w:rPr>
          <w:rFonts w:ascii="Times New Roman" w:eastAsia="Calibri" w:hAnsi="Times New Roman" w:cs="Times New Roman"/>
          <w:sz w:val="24"/>
          <w:szCs w:val="24"/>
          <w:lang w:eastAsia="en-US"/>
        </w:rPr>
      </w:pPr>
      <w:r w:rsidRPr="006860A6">
        <w:rPr>
          <w:rFonts w:ascii="Times New Roman" w:eastAsia="Calibri" w:hAnsi="Times New Roman" w:cs="Times New Roman"/>
          <w:sz w:val="24"/>
          <w:szCs w:val="24"/>
          <w:lang w:eastAsia="en-US"/>
        </w:rPr>
        <w:t>Особенностью организации образовательной деятельности является ситуационный подход. Основной единицей образовательного процесса выступает образовательная ситуация,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педагога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w:t>
      </w:r>
    </w:p>
    <w:p w:rsidR="00D74986" w:rsidRPr="006860A6" w:rsidRDefault="00D74986" w:rsidP="006860A6">
      <w:pPr>
        <w:spacing w:after="0" w:line="240" w:lineRule="auto"/>
        <w:ind w:firstLine="708"/>
        <w:jc w:val="both"/>
        <w:rPr>
          <w:rFonts w:ascii="Times New Roman" w:eastAsia="Calibri" w:hAnsi="Times New Roman" w:cs="Times New Roman"/>
          <w:sz w:val="24"/>
          <w:szCs w:val="24"/>
          <w:lang w:eastAsia="en-US"/>
        </w:rPr>
      </w:pPr>
      <w:r w:rsidRPr="006860A6">
        <w:rPr>
          <w:rFonts w:ascii="Times New Roman" w:eastAsia="Calibri" w:hAnsi="Times New Roman" w:cs="Times New Roman"/>
          <w:sz w:val="24"/>
          <w:szCs w:val="24"/>
          <w:lang w:eastAsia="en-US"/>
        </w:rPr>
        <w:t>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w:t>
      </w:r>
    </w:p>
    <w:p w:rsidR="00D74986" w:rsidRPr="006860A6" w:rsidRDefault="00D74986" w:rsidP="006860A6">
      <w:pPr>
        <w:spacing w:after="0" w:line="240" w:lineRule="auto"/>
        <w:ind w:firstLine="708"/>
        <w:jc w:val="both"/>
        <w:rPr>
          <w:rFonts w:ascii="Times New Roman" w:eastAsia="Calibri" w:hAnsi="Times New Roman" w:cs="Times New Roman"/>
          <w:sz w:val="24"/>
          <w:szCs w:val="24"/>
          <w:lang w:eastAsia="en-US"/>
        </w:rPr>
      </w:pPr>
      <w:r w:rsidRPr="006860A6">
        <w:rPr>
          <w:rFonts w:ascii="Times New Roman" w:eastAsia="Calibri" w:hAnsi="Times New Roman" w:cs="Times New Roman"/>
          <w:sz w:val="24"/>
          <w:szCs w:val="24"/>
          <w:lang w:eastAsia="en-US"/>
        </w:rPr>
        <w:t>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D74986" w:rsidRPr="006860A6" w:rsidRDefault="00D74986" w:rsidP="006860A6">
      <w:pPr>
        <w:spacing w:after="0" w:line="240" w:lineRule="auto"/>
        <w:ind w:firstLine="708"/>
        <w:jc w:val="both"/>
        <w:rPr>
          <w:rFonts w:ascii="Times New Roman" w:eastAsia="Calibri" w:hAnsi="Times New Roman" w:cs="Times New Roman"/>
          <w:sz w:val="24"/>
          <w:szCs w:val="24"/>
          <w:lang w:eastAsia="en-US"/>
        </w:rPr>
      </w:pPr>
      <w:r w:rsidRPr="006860A6">
        <w:rPr>
          <w:rFonts w:ascii="Times New Roman" w:eastAsia="Calibri" w:hAnsi="Times New Roman" w:cs="Times New Roman"/>
          <w:sz w:val="24"/>
          <w:szCs w:val="24"/>
          <w:lang w:eastAsia="en-US"/>
        </w:rPr>
        <w:t>Учитель-логопед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w:t>
      </w:r>
    </w:p>
    <w:p w:rsidR="00D74986" w:rsidRPr="006860A6" w:rsidRDefault="00D74986" w:rsidP="006860A6">
      <w:pPr>
        <w:spacing w:after="0" w:line="240" w:lineRule="auto"/>
        <w:ind w:firstLine="708"/>
        <w:jc w:val="both"/>
        <w:rPr>
          <w:rFonts w:ascii="Times New Roman" w:eastAsia="Calibri" w:hAnsi="Times New Roman" w:cs="Times New Roman"/>
          <w:sz w:val="24"/>
          <w:szCs w:val="24"/>
          <w:lang w:eastAsia="en-US"/>
        </w:rPr>
      </w:pPr>
      <w:r w:rsidRPr="006860A6">
        <w:rPr>
          <w:rFonts w:ascii="Times New Roman" w:eastAsia="Calibri" w:hAnsi="Times New Roman" w:cs="Times New Roman"/>
          <w:sz w:val="24"/>
          <w:szCs w:val="24"/>
          <w:lang w:eastAsia="en-US"/>
        </w:rPr>
        <w:t>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D74986" w:rsidRPr="006860A6" w:rsidRDefault="00D74986" w:rsidP="006860A6">
      <w:pPr>
        <w:spacing w:after="0" w:line="240" w:lineRule="auto"/>
        <w:ind w:firstLine="708"/>
        <w:jc w:val="both"/>
        <w:rPr>
          <w:rFonts w:ascii="Times New Roman" w:eastAsia="Calibri" w:hAnsi="Times New Roman" w:cs="Times New Roman"/>
          <w:sz w:val="24"/>
          <w:szCs w:val="24"/>
          <w:lang w:eastAsia="en-US"/>
        </w:rPr>
      </w:pPr>
      <w:r w:rsidRPr="006860A6">
        <w:rPr>
          <w:rFonts w:ascii="Times New Roman" w:eastAsia="Calibri" w:hAnsi="Times New Roman" w:cs="Times New Roman"/>
          <w:sz w:val="24"/>
          <w:szCs w:val="24"/>
          <w:lang w:eastAsia="en-US"/>
        </w:rPr>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rsidR="00D74986" w:rsidRPr="006860A6" w:rsidRDefault="00D74986" w:rsidP="006860A6">
      <w:pPr>
        <w:spacing w:after="0" w:line="240" w:lineRule="auto"/>
        <w:ind w:firstLine="708"/>
        <w:jc w:val="both"/>
        <w:rPr>
          <w:rFonts w:ascii="Times New Roman" w:eastAsia="Calibri" w:hAnsi="Times New Roman" w:cs="Times New Roman"/>
          <w:sz w:val="24"/>
          <w:szCs w:val="24"/>
          <w:lang w:eastAsia="en-US"/>
        </w:rPr>
      </w:pPr>
      <w:r w:rsidRPr="006860A6">
        <w:rPr>
          <w:rFonts w:ascii="Times New Roman" w:eastAsia="Calibri" w:hAnsi="Times New Roman" w:cs="Times New Roman"/>
          <w:sz w:val="24"/>
          <w:szCs w:val="24"/>
          <w:lang w:eastAsia="en-US"/>
        </w:rPr>
        <w:t xml:space="preserve">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w:t>
      </w:r>
      <w:proofErr w:type="spellStart"/>
      <w:r w:rsidRPr="006860A6">
        <w:rPr>
          <w:rFonts w:ascii="Times New Roman" w:eastAsia="Calibri" w:hAnsi="Times New Roman" w:cs="Times New Roman"/>
          <w:sz w:val="24"/>
          <w:szCs w:val="24"/>
          <w:lang w:eastAsia="en-US"/>
        </w:rPr>
        <w:t>субъектности</w:t>
      </w:r>
      <w:proofErr w:type="spellEnd"/>
      <w:r w:rsidRPr="006860A6">
        <w:rPr>
          <w:rFonts w:ascii="Times New Roman" w:eastAsia="Calibri" w:hAnsi="Times New Roman" w:cs="Times New Roman"/>
          <w:sz w:val="24"/>
          <w:szCs w:val="24"/>
          <w:lang w:eastAsia="en-US"/>
        </w:rPr>
        <w:t xml:space="preserve"> ребенка в образовательной деятельности разнообразного содержания. Этому способствуют современные способы </w:t>
      </w:r>
      <w:r w:rsidRPr="006860A6">
        <w:rPr>
          <w:rFonts w:ascii="Times New Roman" w:eastAsia="Calibri" w:hAnsi="Times New Roman" w:cs="Times New Roman"/>
          <w:sz w:val="24"/>
          <w:szCs w:val="24"/>
          <w:lang w:eastAsia="en-US"/>
        </w:rPr>
        <w:lastRenderedPageBreak/>
        <w:t>организации образовательного процесса 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w:t>
      </w:r>
    </w:p>
    <w:p w:rsidR="00D74986" w:rsidRPr="006860A6" w:rsidRDefault="00D74986" w:rsidP="006860A6">
      <w:pPr>
        <w:spacing w:after="0" w:line="240" w:lineRule="auto"/>
        <w:ind w:firstLine="708"/>
        <w:jc w:val="both"/>
        <w:rPr>
          <w:rFonts w:ascii="Times New Roman" w:eastAsia="Calibri" w:hAnsi="Times New Roman" w:cs="Times New Roman"/>
          <w:sz w:val="24"/>
          <w:szCs w:val="24"/>
          <w:lang w:eastAsia="en-US"/>
        </w:rPr>
      </w:pPr>
      <w:r w:rsidRPr="006860A6">
        <w:rPr>
          <w:rFonts w:ascii="Times New Roman" w:eastAsia="Calibri" w:hAnsi="Times New Roman" w:cs="Times New Roman"/>
          <w:b/>
          <w:i/>
          <w:sz w:val="24"/>
          <w:szCs w:val="24"/>
          <w:lang w:eastAsia="en-US"/>
        </w:rPr>
        <w:t>Игровая деятельность</w:t>
      </w:r>
      <w:r w:rsidRPr="006860A6">
        <w:rPr>
          <w:rFonts w:ascii="Times New Roman" w:eastAsia="Calibri" w:hAnsi="Times New Roman" w:cs="Times New Roman"/>
          <w:sz w:val="24"/>
          <w:szCs w:val="24"/>
          <w:lang w:eastAsia="en-US"/>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D74986" w:rsidRPr="006860A6" w:rsidRDefault="00D74986" w:rsidP="006860A6">
      <w:pPr>
        <w:spacing w:after="0" w:line="240" w:lineRule="auto"/>
        <w:ind w:firstLine="708"/>
        <w:jc w:val="both"/>
        <w:rPr>
          <w:rFonts w:ascii="Times New Roman" w:eastAsia="Calibri" w:hAnsi="Times New Roman" w:cs="Times New Roman"/>
          <w:sz w:val="24"/>
          <w:szCs w:val="24"/>
          <w:lang w:eastAsia="en-US"/>
        </w:rPr>
      </w:pPr>
      <w:r w:rsidRPr="006860A6">
        <w:rPr>
          <w:rFonts w:ascii="Times New Roman" w:eastAsia="Calibri" w:hAnsi="Times New Roman" w:cs="Times New Roman"/>
          <w:sz w:val="24"/>
          <w:szCs w:val="24"/>
          <w:lang w:eastAsia="en-US"/>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D74986" w:rsidRPr="006860A6" w:rsidRDefault="00D74986" w:rsidP="006860A6">
      <w:pPr>
        <w:spacing w:after="0" w:line="240" w:lineRule="auto"/>
        <w:ind w:firstLine="708"/>
        <w:jc w:val="both"/>
        <w:rPr>
          <w:rFonts w:ascii="Times New Roman" w:eastAsia="Calibri" w:hAnsi="Times New Roman" w:cs="Times New Roman"/>
          <w:sz w:val="24"/>
          <w:szCs w:val="24"/>
          <w:lang w:eastAsia="en-US"/>
        </w:rPr>
      </w:pPr>
      <w:r w:rsidRPr="006860A6">
        <w:rPr>
          <w:rFonts w:ascii="Times New Roman" w:eastAsia="Calibri" w:hAnsi="Times New Roman" w:cs="Times New Roman"/>
          <w:sz w:val="24"/>
          <w:szCs w:val="24"/>
          <w:lang w:eastAsia="en-US"/>
        </w:rPr>
        <w:t>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D74986" w:rsidRPr="006860A6" w:rsidRDefault="00D74986" w:rsidP="006860A6">
      <w:pPr>
        <w:spacing w:after="0" w:line="240" w:lineRule="auto"/>
        <w:ind w:firstLine="708"/>
        <w:jc w:val="both"/>
        <w:rPr>
          <w:rFonts w:ascii="Times New Roman" w:eastAsia="Calibri" w:hAnsi="Times New Roman" w:cs="Times New Roman"/>
          <w:sz w:val="24"/>
          <w:szCs w:val="24"/>
          <w:lang w:eastAsia="en-US"/>
        </w:rPr>
      </w:pPr>
      <w:r w:rsidRPr="006860A6">
        <w:rPr>
          <w:rFonts w:ascii="Times New Roman" w:eastAsia="Calibri" w:hAnsi="Times New Roman" w:cs="Times New Roman"/>
          <w:b/>
          <w:i/>
          <w:sz w:val="24"/>
          <w:szCs w:val="24"/>
          <w:lang w:eastAsia="en-US"/>
        </w:rPr>
        <w:t>Коммуникативная деятельность</w:t>
      </w:r>
      <w:r w:rsidRPr="006860A6">
        <w:rPr>
          <w:rFonts w:ascii="Times New Roman" w:eastAsia="Calibri" w:hAnsi="Times New Roman" w:cs="Times New Roman"/>
          <w:sz w:val="24"/>
          <w:szCs w:val="24"/>
          <w:lang w:eastAsia="en-US"/>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D74986" w:rsidRPr="006860A6" w:rsidRDefault="00D74986" w:rsidP="006860A6">
      <w:pPr>
        <w:spacing w:after="0" w:line="240" w:lineRule="auto"/>
        <w:ind w:firstLine="708"/>
        <w:jc w:val="both"/>
        <w:rPr>
          <w:rFonts w:ascii="Times New Roman" w:eastAsia="Calibri" w:hAnsi="Times New Roman" w:cs="Times New Roman"/>
          <w:sz w:val="24"/>
          <w:szCs w:val="24"/>
          <w:lang w:eastAsia="en-US"/>
        </w:rPr>
      </w:pPr>
      <w:r w:rsidRPr="006860A6">
        <w:rPr>
          <w:rFonts w:ascii="Times New Roman" w:eastAsia="Calibri" w:hAnsi="Times New Roman" w:cs="Times New Roman"/>
          <w:b/>
          <w:i/>
          <w:sz w:val="24"/>
          <w:szCs w:val="24"/>
          <w:lang w:eastAsia="en-US"/>
        </w:rPr>
        <w:t>Познавательно-исследовательская деятельность</w:t>
      </w:r>
      <w:r w:rsidRPr="006860A6">
        <w:rPr>
          <w:rFonts w:ascii="Times New Roman" w:eastAsia="Calibri" w:hAnsi="Times New Roman" w:cs="Times New Roman"/>
          <w:sz w:val="24"/>
          <w:szCs w:val="24"/>
          <w:lang w:eastAsia="en-US"/>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D74986" w:rsidRPr="006860A6" w:rsidRDefault="00D74986" w:rsidP="006860A6">
      <w:pPr>
        <w:spacing w:after="0" w:line="240" w:lineRule="auto"/>
        <w:ind w:firstLine="708"/>
        <w:jc w:val="both"/>
        <w:rPr>
          <w:rFonts w:ascii="Times New Roman" w:eastAsia="Calibri" w:hAnsi="Times New Roman" w:cs="Times New Roman"/>
          <w:sz w:val="24"/>
          <w:szCs w:val="24"/>
          <w:lang w:eastAsia="en-US"/>
        </w:rPr>
      </w:pPr>
      <w:r w:rsidRPr="006860A6">
        <w:rPr>
          <w:rFonts w:ascii="Times New Roman" w:eastAsia="Calibri" w:hAnsi="Times New Roman" w:cs="Times New Roman"/>
          <w:sz w:val="24"/>
          <w:szCs w:val="24"/>
          <w:lang w:eastAsia="en-US"/>
        </w:rPr>
        <w:t xml:space="preserve">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D74986" w:rsidRPr="006860A6" w:rsidRDefault="00D74986" w:rsidP="006860A6">
      <w:pPr>
        <w:spacing w:after="0" w:line="240" w:lineRule="auto"/>
        <w:ind w:firstLine="708"/>
        <w:jc w:val="both"/>
        <w:rPr>
          <w:rFonts w:ascii="Times New Roman" w:eastAsia="Calibri" w:hAnsi="Times New Roman" w:cs="Times New Roman"/>
          <w:sz w:val="24"/>
          <w:szCs w:val="24"/>
          <w:lang w:eastAsia="en-US"/>
        </w:rPr>
      </w:pPr>
      <w:r w:rsidRPr="006860A6">
        <w:rPr>
          <w:rFonts w:ascii="Times New Roman" w:eastAsia="Calibri" w:hAnsi="Times New Roman" w:cs="Times New Roman"/>
          <w:sz w:val="24"/>
          <w:szCs w:val="24"/>
          <w:lang w:eastAsia="en-US"/>
        </w:rPr>
        <w:t>Конструирование и изобразительная деятельность детей представлена разными видами художественно-творческой (рисование, лепка, аппликация) деятельности.</w:t>
      </w:r>
    </w:p>
    <w:p w:rsidR="00D74986" w:rsidRPr="006860A6" w:rsidRDefault="00D74986" w:rsidP="006860A6">
      <w:pPr>
        <w:spacing w:after="0" w:line="240" w:lineRule="auto"/>
        <w:ind w:firstLine="708"/>
        <w:jc w:val="both"/>
        <w:rPr>
          <w:rFonts w:ascii="Times New Roman" w:eastAsia="Calibri" w:hAnsi="Times New Roman" w:cs="Times New Roman"/>
          <w:sz w:val="24"/>
          <w:szCs w:val="24"/>
          <w:lang w:eastAsia="en-US"/>
        </w:rPr>
      </w:pPr>
      <w:r w:rsidRPr="006860A6">
        <w:rPr>
          <w:rFonts w:ascii="Times New Roman" w:eastAsia="Calibri" w:hAnsi="Times New Roman" w:cs="Times New Roman"/>
          <w:b/>
          <w:i/>
          <w:sz w:val="24"/>
          <w:szCs w:val="24"/>
          <w:lang w:eastAsia="en-US"/>
        </w:rPr>
        <w:t>Образовательная деятельность</w:t>
      </w:r>
      <w:r w:rsidRPr="006860A6">
        <w:rPr>
          <w:rFonts w:ascii="Times New Roman" w:eastAsia="Calibri" w:hAnsi="Times New Roman" w:cs="Times New Roman"/>
          <w:sz w:val="24"/>
          <w:szCs w:val="24"/>
          <w:lang w:eastAsia="en-US"/>
        </w:rPr>
        <w:t>, осуществляемая в ходе режимных моментов требует особых форм работы в соответствии с реализуемыми задачами воспитания, обучения и развития ребенка, побуждающих дошкольников применить имеющийся опыт, проявить инициативу, активность для самостоятельного решения возникшей задачи.</w:t>
      </w:r>
    </w:p>
    <w:p w:rsidR="00D74986" w:rsidRPr="006860A6" w:rsidRDefault="00D74986" w:rsidP="006860A6">
      <w:pPr>
        <w:spacing w:after="0" w:line="240" w:lineRule="auto"/>
        <w:ind w:firstLine="708"/>
        <w:jc w:val="both"/>
        <w:rPr>
          <w:rFonts w:ascii="Times New Roman" w:eastAsia="Calibri" w:hAnsi="Times New Roman" w:cs="Times New Roman"/>
          <w:sz w:val="24"/>
          <w:szCs w:val="24"/>
          <w:lang w:eastAsia="en-US"/>
        </w:rPr>
      </w:pPr>
      <w:r w:rsidRPr="006860A6">
        <w:rPr>
          <w:rFonts w:ascii="Times New Roman" w:eastAsia="Calibri" w:hAnsi="Times New Roman" w:cs="Times New Roman"/>
          <w:b/>
          <w:sz w:val="24"/>
          <w:szCs w:val="24"/>
          <w:lang w:eastAsia="en-US"/>
        </w:rPr>
        <w:t>Культурные практики</w:t>
      </w:r>
      <w:r w:rsidRPr="006860A6">
        <w:rPr>
          <w:rFonts w:ascii="Times New Roman" w:eastAsia="Calibri" w:hAnsi="Times New Roman" w:cs="Times New Roman"/>
          <w:sz w:val="24"/>
          <w:szCs w:val="24"/>
          <w:lang w:eastAsia="en-US"/>
        </w:rPr>
        <w:t xml:space="preserve"> – это обычные для ребенка, повседневные  и привычные способы самоопределения и самореализации, тесно связанные с экзистенциальным содержанием его бытия и события с другими людьми (</w:t>
      </w:r>
      <w:proofErr w:type="spellStart"/>
      <w:r w:rsidRPr="006860A6">
        <w:rPr>
          <w:rFonts w:ascii="Times New Roman" w:eastAsia="Calibri" w:hAnsi="Times New Roman" w:cs="Times New Roman"/>
          <w:sz w:val="24"/>
          <w:szCs w:val="24"/>
          <w:lang w:eastAsia="en-US"/>
        </w:rPr>
        <w:t>Н.Б.Крылова</w:t>
      </w:r>
      <w:proofErr w:type="spellEnd"/>
      <w:r w:rsidRPr="006860A6">
        <w:rPr>
          <w:rFonts w:ascii="Times New Roman" w:eastAsia="Calibri" w:hAnsi="Times New Roman" w:cs="Times New Roman"/>
          <w:sz w:val="24"/>
          <w:szCs w:val="24"/>
          <w:lang w:eastAsia="en-US"/>
        </w:rPr>
        <w:t xml:space="preserve">). Культурные практики связаны с активной, самостоятельной, разноаспектной апробацией каждым ребенком новых для него видов деятельности, а также способов ее осуществления и разных форм организации, основанных на индивидуальных интересах, потребностях, способностях. В культурных практиках воспитанники самостоятельно, по своей инициативе и на основе своих </w:t>
      </w:r>
      <w:r w:rsidRPr="006860A6">
        <w:rPr>
          <w:rFonts w:ascii="Times New Roman" w:eastAsia="Calibri" w:hAnsi="Times New Roman" w:cs="Times New Roman"/>
          <w:sz w:val="24"/>
          <w:szCs w:val="24"/>
          <w:lang w:eastAsia="en-US"/>
        </w:rPr>
        <w:lastRenderedPageBreak/>
        <w:t>индивидуальных желаний, интересов, потребностей, способностей, умений осваивают доступные им виды деятельности и способы поведения.</w:t>
      </w:r>
    </w:p>
    <w:p w:rsidR="00D74986" w:rsidRPr="006860A6" w:rsidRDefault="00D74986" w:rsidP="006860A6">
      <w:pPr>
        <w:spacing w:after="0" w:line="240" w:lineRule="auto"/>
        <w:ind w:firstLine="708"/>
        <w:jc w:val="both"/>
        <w:rPr>
          <w:rFonts w:ascii="Times New Roman" w:eastAsia="Calibri" w:hAnsi="Times New Roman" w:cs="Times New Roman"/>
          <w:sz w:val="24"/>
          <w:szCs w:val="24"/>
          <w:lang w:eastAsia="en-US"/>
        </w:rPr>
      </w:pPr>
    </w:p>
    <w:p w:rsidR="00D74986" w:rsidRPr="006860A6" w:rsidRDefault="00D74986" w:rsidP="006860A6">
      <w:pPr>
        <w:spacing w:after="0" w:line="240" w:lineRule="auto"/>
        <w:ind w:firstLine="708"/>
        <w:jc w:val="both"/>
        <w:rPr>
          <w:rFonts w:ascii="Times New Roman" w:eastAsia="Calibri" w:hAnsi="Times New Roman" w:cs="Times New Roman"/>
          <w:sz w:val="24"/>
          <w:szCs w:val="24"/>
          <w:lang w:eastAsia="en-US"/>
        </w:rPr>
      </w:pPr>
    </w:p>
    <w:p w:rsidR="00D74986" w:rsidRPr="006860A6" w:rsidRDefault="00D74986" w:rsidP="006860A6">
      <w:pPr>
        <w:spacing w:after="0" w:line="240" w:lineRule="auto"/>
        <w:ind w:firstLine="708"/>
        <w:jc w:val="both"/>
        <w:rPr>
          <w:rFonts w:ascii="Times New Roman" w:eastAsia="Calibri" w:hAnsi="Times New Roman" w:cs="Times New Roman"/>
          <w:b/>
          <w:bCs/>
          <w:color w:val="000000"/>
          <w:sz w:val="24"/>
          <w:szCs w:val="24"/>
          <w:lang w:eastAsia="en-US"/>
        </w:rPr>
      </w:pPr>
      <w:r w:rsidRPr="006860A6">
        <w:rPr>
          <w:rFonts w:ascii="Times New Roman" w:eastAsia="Calibri" w:hAnsi="Times New Roman" w:cs="Times New Roman"/>
          <w:b/>
          <w:bCs/>
          <w:color w:val="000000"/>
          <w:sz w:val="24"/>
          <w:szCs w:val="24"/>
          <w:lang w:eastAsia="en-US"/>
        </w:rPr>
        <w:t>2.5. Способы и направления поддержки детской инициативы</w:t>
      </w:r>
    </w:p>
    <w:p w:rsidR="00A62977" w:rsidRPr="006860A6" w:rsidRDefault="00A62977" w:rsidP="006860A6">
      <w:pPr>
        <w:spacing w:after="0" w:line="240" w:lineRule="auto"/>
        <w:ind w:firstLine="708"/>
        <w:jc w:val="both"/>
        <w:rPr>
          <w:rFonts w:ascii="Times New Roman" w:eastAsia="Calibri" w:hAnsi="Times New Roman" w:cs="Times New Roman"/>
          <w:sz w:val="24"/>
          <w:szCs w:val="24"/>
          <w:lang w:eastAsia="en-US"/>
        </w:rPr>
      </w:pPr>
    </w:p>
    <w:p w:rsidR="00D74986" w:rsidRPr="006860A6" w:rsidRDefault="00D74986" w:rsidP="006860A6">
      <w:pPr>
        <w:spacing w:after="0" w:line="240" w:lineRule="auto"/>
        <w:ind w:firstLine="709"/>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Основным принципом дошкольного образования согласно ФГОС является построение образовательной деятельности на основе индивидуальных особенностей каждого ребенка, при котором сам ребенок становится полноценным участником (субъектом) образовательных отношений, а так же поддержка  инициативы  воспитанников  в различных видах деятельности.</w:t>
      </w:r>
    </w:p>
    <w:p w:rsidR="00D74986" w:rsidRPr="006860A6" w:rsidRDefault="00D74986" w:rsidP="006860A6">
      <w:pPr>
        <w:spacing w:after="0" w:line="240" w:lineRule="auto"/>
        <w:ind w:firstLine="709"/>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Детская инициатива проявляется в свободной деятельности детей по выбору и интересам, возможность играть, рисовать, конструировать, сочинять и прочее, в соответствии с собственными интересами.</w:t>
      </w:r>
    </w:p>
    <w:p w:rsidR="00D74986" w:rsidRPr="006860A6" w:rsidRDefault="00D74986" w:rsidP="006860A6">
      <w:pPr>
        <w:spacing w:after="0" w:line="240" w:lineRule="auto"/>
        <w:ind w:firstLine="709"/>
        <w:jc w:val="both"/>
        <w:rPr>
          <w:rFonts w:ascii="Times New Roman" w:eastAsia="Calibri" w:hAnsi="Times New Roman" w:cs="Times New Roman"/>
          <w:b/>
          <w:sz w:val="24"/>
          <w:szCs w:val="24"/>
          <w:lang w:eastAsia="en-US"/>
        </w:rPr>
      </w:pPr>
      <w:r w:rsidRPr="006860A6">
        <w:rPr>
          <w:rFonts w:ascii="Times New Roman" w:eastAsia="Calibri" w:hAnsi="Times New Roman" w:cs="Times New Roman"/>
          <w:b/>
          <w:i/>
          <w:iCs/>
          <w:color w:val="000000"/>
          <w:sz w:val="24"/>
          <w:szCs w:val="24"/>
          <w:lang w:eastAsia="en-US"/>
        </w:rPr>
        <w:t>Способы и направления поддержки детской инициативы</w:t>
      </w:r>
    </w:p>
    <w:p w:rsidR="00D74986" w:rsidRPr="006860A6" w:rsidRDefault="00D74986" w:rsidP="006860A6">
      <w:pPr>
        <w:spacing w:after="0" w:line="240" w:lineRule="auto"/>
        <w:ind w:firstLine="709"/>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Создание условий для свободного выбора детьми деятельности, а так же участников совместной деятельности:</w:t>
      </w:r>
    </w:p>
    <w:p w:rsidR="00D74986" w:rsidRPr="006860A6" w:rsidRDefault="00D74986" w:rsidP="006860A6">
      <w:pPr>
        <w:spacing w:after="0" w:line="240" w:lineRule="auto"/>
        <w:ind w:firstLine="709"/>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предметно-развивающая среда должна быть разнообразна по своему содержанию;</w:t>
      </w:r>
    </w:p>
    <w:p w:rsidR="00D74986" w:rsidRPr="006860A6" w:rsidRDefault="00D74986" w:rsidP="006860A6">
      <w:pPr>
        <w:spacing w:after="0" w:line="240" w:lineRule="auto"/>
        <w:ind w:firstLine="709"/>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образовательная и игровая среда, должна стимулировать развитие поисково-познавательной деятельности воспитанников;</w:t>
      </w:r>
    </w:p>
    <w:p w:rsidR="00D74986" w:rsidRPr="006860A6" w:rsidRDefault="00D74986" w:rsidP="006860A6">
      <w:pPr>
        <w:spacing w:after="0" w:line="240" w:lineRule="auto"/>
        <w:ind w:firstLine="709"/>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содержание развивающей среды должно учитывать индивидуальные особенности и интересы воспитанников;</w:t>
      </w:r>
    </w:p>
    <w:p w:rsidR="00D74986" w:rsidRPr="006860A6" w:rsidRDefault="00D74986" w:rsidP="006860A6">
      <w:pPr>
        <w:spacing w:after="0" w:line="240" w:lineRule="auto"/>
        <w:ind w:firstLine="709"/>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родители должны быть в курсе всего, что происходит в жизни ребенка: чем он занимался, что нового узнал, чем ему нужно помочь в поиске нового и т. д.</w:t>
      </w:r>
    </w:p>
    <w:p w:rsidR="00D74986" w:rsidRPr="006860A6" w:rsidRDefault="00D74986" w:rsidP="006860A6">
      <w:pPr>
        <w:spacing w:after="0" w:line="240" w:lineRule="auto"/>
        <w:ind w:firstLine="709"/>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Детская инициатива  выражается не в том, что воспитанник  захотел  помочь что-либо сделать взрослому. Ребенок становится значимым тогда, когда он сделал то, что придумал сам, и именно это оказалось важным для других. В этом случае он становится и инициатором, и исполнителем, и полноправным участником, субъектом социальных отношений. </w:t>
      </w:r>
    </w:p>
    <w:p w:rsidR="00A62977" w:rsidRPr="006860A6" w:rsidRDefault="00A62977" w:rsidP="006860A6">
      <w:pPr>
        <w:tabs>
          <w:tab w:val="left" w:pos="993"/>
        </w:tabs>
        <w:spacing w:after="0" w:line="240" w:lineRule="auto"/>
        <w:ind w:firstLine="567"/>
        <w:jc w:val="both"/>
        <w:rPr>
          <w:rFonts w:ascii="Times New Roman" w:eastAsia="Calibri" w:hAnsi="Times New Roman" w:cs="Times New Roman"/>
          <w:b/>
          <w:webHidden/>
          <w:sz w:val="24"/>
          <w:szCs w:val="24"/>
          <w:shd w:val="clear" w:color="auto" w:fill="FFFFFF"/>
        </w:rPr>
      </w:pPr>
    </w:p>
    <w:p w:rsidR="00D74986" w:rsidRPr="006860A6" w:rsidRDefault="00D74986" w:rsidP="006860A6">
      <w:pPr>
        <w:tabs>
          <w:tab w:val="left" w:pos="993"/>
        </w:tabs>
        <w:spacing w:after="0" w:line="240" w:lineRule="auto"/>
        <w:ind w:firstLine="567"/>
        <w:jc w:val="both"/>
        <w:rPr>
          <w:rFonts w:ascii="Times New Roman" w:eastAsia="Calibri" w:hAnsi="Times New Roman" w:cs="Times New Roman"/>
          <w:b/>
          <w:webHidden/>
          <w:sz w:val="24"/>
          <w:szCs w:val="24"/>
          <w:shd w:val="clear" w:color="auto" w:fill="FFFFFF"/>
        </w:rPr>
      </w:pPr>
      <w:r w:rsidRPr="006860A6">
        <w:rPr>
          <w:rFonts w:ascii="Times New Roman" w:eastAsia="Calibri" w:hAnsi="Times New Roman" w:cs="Times New Roman"/>
          <w:b/>
          <w:webHidden/>
          <w:sz w:val="24"/>
          <w:szCs w:val="24"/>
          <w:shd w:val="clear" w:color="auto" w:fill="FFFFFF"/>
        </w:rPr>
        <w:t>6-</w:t>
      </w:r>
      <w:r w:rsidR="00A62977" w:rsidRPr="006860A6">
        <w:rPr>
          <w:rFonts w:ascii="Times New Roman" w:eastAsia="Calibri" w:hAnsi="Times New Roman" w:cs="Times New Roman"/>
          <w:b/>
          <w:webHidden/>
          <w:sz w:val="24"/>
          <w:szCs w:val="24"/>
          <w:shd w:val="clear" w:color="auto" w:fill="FFFFFF"/>
        </w:rPr>
        <w:t>7</w:t>
      </w:r>
      <w:r w:rsidRPr="006860A6">
        <w:rPr>
          <w:rFonts w:ascii="Times New Roman" w:eastAsia="Calibri" w:hAnsi="Times New Roman" w:cs="Times New Roman"/>
          <w:b/>
          <w:webHidden/>
          <w:sz w:val="24"/>
          <w:szCs w:val="24"/>
          <w:shd w:val="clear" w:color="auto" w:fill="FFFFFF"/>
        </w:rPr>
        <w:t xml:space="preserve"> лет</w:t>
      </w:r>
    </w:p>
    <w:p w:rsidR="00D74986" w:rsidRPr="006860A6" w:rsidRDefault="00D74986" w:rsidP="006860A6">
      <w:pPr>
        <w:tabs>
          <w:tab w:val="left" w:pos="993"/>
        </w:tabs>
        <w:spacing w:after="0" w:line="240" w:lineRule="auto"/>
        <w:ind w:firstLine="567"/>
        <w:jc w:val="both"/>
        <w:rPr>
          <w:rFonts w:ascii="Times New Roman" w:eastAsia="Calibri" w:hAnsi="Times New Roman" w:cs="Times New Roman"/>
          <w:webHidden/>
          <w:sz w:val="24"/>
          <w:szCs w:val="24"/>
          <w:shd w:val="clear" w:color="auto" w:fill="FFFFFF"/>
        </w:rPr>
      </w:pPr>
      <w:r w:rsidRPr="006860A6">
        <w:rPr>
          <w:rFonts w:ascii="Times New Roman" w:eastAsia="Calibri" w:hAnsi="Times New Roman" w:cs="Times New Roman"/>
          <w:webHidden/>
          <w:sz w:val="24"/>
          <w:szCs w:val="24"/>
          <w:shd w:val="clear" w:color="auto" w:fill="FFFFFF"/>
        </w:rPr>
        <w:t>Приоритетной сферой проявления детской инициативы в данном возрасте является научение,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Для поддержки детской инициативы воспитателю необходимо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 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 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 при необходимости помогать детям решать проблемы при организации игры.</w:t>
      </w:r>
    </w:p>
    <w:p w:rsidR="00D74986" w:rsidRPr="006860A6" w:rsidRDefault="00D74986" w:rsidP="006860A6">
      <w:pPr>
        <w:tabs>
          <w:tab w:val="left" w:pos="993"/>
        </w:tabs>
        <w:spacing w:after="0" w:line="240" w:lineRule="auto"/>
        <w:ind w:firstLine="567"/>
        <w:jc w:val="both"/>
        <w:rPr>
          <w:rFonts w:ascii="Times New Roman" w:eastAsia="Calibri" w:hAnsi="Times New Roman" w:cs="Times New Roman"/>
          <w:webHidden/>
          <w:sz w:val="24"/>
          <w:szCs w:val="24"/>
          <w:shd w:val="clear" w:color="auto" w:fill="FFFFFF"/>
        </w:rPr>
      </w:pPr>
      <w:r w:rsidRPr="006860A6">
        <w:rPr>
          <w:rFonts w:ascii="Times New Roman" w:eastAsia="Calibri" w:hAnsi="Times New Roman" w:cs="Times New Roman"/>
          <w:webHidden/>
          <w:sz w:val="24"/>
          <w:szCs w:val="24"/>
          <w:shd w:val="clear" w:color="auto" w:fill="FFFFFF"/>
        </w:rPr>
        <w:t>Проводить планирование жизни группы на день, неделю, месяц с учетом интересов детей, стараться реализовывать их пожелания и предложения. Презентовать продукты детского творчества другим детям, родителям, педагогам (концерты, выставки и др.)</w:t>
      </w:r>
    </w:p>
    <w:p w:rsidR="00D74986" w:rsidRPr="006860A6" w:rsidRDefault="00D74986" w:rsidP="006860A6">
      <w:pPr>
        <w:spacing w:after="0" w:line="240" w:lineRule="auto"/>
        <w:ind w:left="102" w:right="70" w:firstLine="567"/>
        <w:jc w:val="both"/>
        <w:rPr>
          <w:rFonts w:ascii="Times New Roman" w:eastAsia="Calibri" w:hAnsi="Times New Roman" w:cs="Times New Roman"/>
          <w:sz w:val="24"/>
          <w:szCs w:val="24"/>
        </w:rPr>
      </w:pPr>
      <w:r w:rsidRPr="006860A6">
        <w:rPr>
          <w:rFonts w:ascii="Times New Roman" w:eastAsia="Calibri" w:hAnsi="Times New Roman" w:cs="Times New Roman"/>
          <w:sz w:val="24"/>
          <w:szCs w:val="24"/>
        </w:rPr>
        <w:t>С</w:t>
      </w:r>
      <w:r w:rsidRPr="006860A6">
        <w:rPr>
          <w:rFonts w:ascii="Times New Roman" w:eastAsia="Calibri" w:hAnsi="Times New Roman" w:cs="Times New Roman"/>
          <w:spacing w:val="-2"/>
          <w:sz w:val="24"/>
          <w:szCs w:val="24"/>
        </w:rPr>
        <w:t>т</w:t>
      </w:r>
      <w:r w:rsidRPr="006860A6">
        <w:rPr>
          <w:rFonts w:ascii="Times New Roman" w:eastAsia="Calibri" w:hAnsi="Times New Roman" w:cs="Times New Roman"/>
          <w:spacing w:val="-1"/>
          <w:sz w:val="24"/>
          <w:szCs w:val="24"/>
        </w:rPr>
        <w:t>а</w:t>
      </w:r>
      <w:r w:rsidRPr="006860A6">
        <w:rPr>
          <w:rFonts w:ascii="Times New Roman" w:eastAsia="Calibri" w:hAnsi="Times New Roman" w:cs="Times New Roman"/>
          <w:sz w:val="24"/>
          <w:szCs w:val="24"/>
        </w:rPr>
        <w:t>рш</w:t>
      </w:r>
      <w:r w:rsidRPr="006860A6">
        <w:rPr>
          <w:rFonts w:ascii="Times New Roman" w:eastAsia="Calibri" w:hAnsi="Times New Roman" w:cs="Times New Roman"/>
          <w:spacing w:val="1"/>
          <w:sz w:val="24"/>
          <w:szCs w:val="24"/>
        </w:rPr>
        <w:t>и</w:t>
      </w:r>
      <w:r w:rsidRPr="006860A6">
        <w:rPr>
          <w:rFonts w:ascii="Times New Roman" w:eastAsia="Calibri" w:hAnsi="Times New Roman" w:cs="Times New Roman"/>
          <w:sz w:val="24"/>
          <w:szCs w:val="24"/>
        </w:rPr>
        <w:t>е дош</w:t>
      </w:r>
      <w:r w:rsidRPr="006860A6">
        <w:rPr>
          <w:rFonts w:ascii="Times New Roman" w:eastAsia="Calibri" w:hAnsi="Times New Roman" w:cs="Times New Roman"/>
          <w:spacing w:val="1"/>
          <w:sz w:val="24"/>
          <w:szCs w:val="24"/>
        </w:rPr>
        <w:t>к</w:t>
      </w:r>
      <w:r w:rsidRPr="006860A6">
        <w:rPr>
          <w:rFonts w:ascii="Times New Roman" w:eastAsia="Calibri" w:hAnsi="Times New Roman" w:cs="Times New Roman"/>
          <w:sz w:val="24"/>
          <w:szCs w:val="24"/>
        </w:rPr>
        <w:t>ол</w:t>
      </w:r>
      <w:r w:rsidRPr="006860A6">
        <w:rPr>
          <w:rFonts w:ascii="Times New Roman" w:eastAsia="Calibri" w:hAnsi="Times New Roman" w:cs="Times New Roman"/>
          <w:spacing w:val="1"/>
          <w:sz w:val="24"/>
          <w:szCs w:val="24"/>
        </w:rPr>
        <w:t>ь</w:t>
      </w:r>
      <w:r w:rsidRPr="006860A6">
        <w:rPr>
          <w:rFonts w:ascii="Times New Roman" w:eastAsia="Calibri" w:hAnsi="Times New Roman" w:cs="Times New Roman"/>
          <w:spacing w:val="-1"/>
          <w:sz w:val="24"/>
          <w:szCs w:val="24"/>
        </w:rPr>
        <w:t>н</w:t>
      </w:r>
      <w:r w:rsidRPr="006860A6">
        <w:rPr>
          <w:rFonts w:ascii="Times New Roman" w:eastAsia="Calibri" w:hAnsi="Times New Roman" w:cs="Times New Roman"/>
          <w:spacing w:val="1"/>
          <w:sz w:val="24"/>
          <w:szCs w:val="24"/>
        </w:rPr>
        <w:t>и</w:t>
      </w:r>
      <w:r w:rsidRPr="006860A6">
        <w:rPr>
          <w:rFonts w:ascii="Times New Roman" w:eastAsia="Calibri" w:hAnsi="Times New Roman" w:cs="Times New Roman"/>
          <w:spacing w:val="-1"/>
          <w:sz w:val="24"/>
          <w:szCs w:val="24"/>
        </w:rPr>
        <w:t>к</w:t>
      </w:r>
      <w:r w:rsidRPr="006860A6">
        <w:rPr>
          <w:rFonts w:ascii="Times New Roman" w:eastAsia="Calibri" w:hAnsi="Times New Roman" w:cs="Times New Roman"/>
          <w:sz w:val="24"/>
          <w:szCs w:val="24"/>
        </w:rPr>
        <w:t xml:space="preserve">и </w:t>
      </w:r>
      <w:r w:rsidRPr="006860A6">
        <w:rPr>
          <w:rFonts w:ascii="Times New Roman" w:eastAsia="Calibri" w:hAnsi="Times New Roman" w:cs="Times New Roman"/>
          <w:spacing w:val="-2"/>
          <w:sz w:val="24"/>
          <w:szCs w:val="24"/>
        </w:rPr>
        <w:t>о</w:t>
      </w:r>
      <w:r w:rsidRPr="006860A6">
        <w:rPr>
          <w:rFonts w:ascii="Times New Roman" w:eastAsia="Calibri" w:hAnsi="Times New Roman" w:cs="Times New Roman"/>
          <w:spacing w:val="-1"/>
          <w:sz w:val="24"/>
          <w:szCs w:val="24"/>
        </w:rPr>
        <w:t>че</w:t>
      </w:r>
      <w:r w:rsidRPr="006860A6">
        <w:rPr>
          <w:rFonts w:ascii="Times New Roman" w:eastAsia="Calibri" w:hAnsi="Times New Roman" w:cs="Times New Roman"/>
          <w:spacing w:val="1"/>
          <w:sz w:val="24"/>
          <w:szCs w:val="24"/>
        </w:rPr>
        <w:t>н</w:t>
      </w:r>
      <w:r w:rsidRPr="006860A6">
        <w:rPr>
          <w:rFonts w:ascii="Times New Roman" w:eastAsia="Calibri" w:hAnsi="Times New Roman" w:cs="Times New Roman"/>
          <w:sz w:val="24"/>
          <w:szCs w:val="24"/>
        </w:rPr>
        <w:t xml:space="preserve">ь </w:t>
      </w:r>
      <w:r w:rsidRPr="006860A6">
        <w:rPr>
          <w:rFonts w:ascii="Times New Roman" w:eastAsia="Calibri" w:hAnsi="Times New Roman" w:cs="Times New Roman"/>
          <w:spacing w:val="1"/>
          <w:sz w:val="24"/>
          <w:szCs w:val="24"/>
        </w:rPr>
        <w:t>ч</w:t>
      </w:r>
      <w:r w:rsidRPr="006860A6">
        <w:rPr>
          <w:rFonts w:ascii="Times New Roman" w:eastAsia="Calibri" w:hAnsi="Times New Roman" w:cs="Times New Roman"/>
          <w:spacing w:val="-5"/>
          <w:sz w:val="24"/>
          <w:szCs w:val="24"/>
        </w:rPr>
        <w:t>у</w:t>
      </w:r>
      <w:r w:rsidRPr="006860A6">
        <w:rPr>
          <w:rFonts w:ascii="Times New Roman" w:eastAsia="Calibri" w:hAnsi="Times New Roman" w:cs="Times New Roman"/>
          <w:spacing w:val="2"/>
          <w:sz w:val="24"/>
          <w:szCs w:val="24"/>
        </w:rPr>
        <w:t>в</w:t>
      </w:r>
      <w:r w:rsidRPr="006860A6">
        <w:rPr>
          <w:rFonts w:ascii="Times New Roman" w:eastAsia="Calibri" w:hAnsi="Times New Roman" w:cs="Times New Roman"/>
          <w:spacing w:val="-1"/>
          <w:sz w:val="24"/>
          <w:szCs w:val="24"/>
        </w:rPr>
        <w:t>с</w:t>
      </w:r>
      <w:r w:rsidRPr="006860A6">
        <w:rPr>
          <w:rFonts w:ascii="Times New Roman" w:eastAsia="Calibri" w:hAnsi="Times New Roman" w:cs="Times New Roman"/>
          <w:sz w:val="24"/>
          <w:szCs w:val="24"/>
        </w:rPr>
        <w:t>твит</w:t>
      </w:r>
      <w:r w:rsidRPr="006860A6">
        <w:rPr>
          <w:rFonts w:ascii="Times New Roman" w:eastAsia="Calibri" w:hAnsi="Times New Roman" w:cs="Times New Roman"/>
          <w:spacing w:val="-1"/>
          <w:sz w:val="24"/>
          <w:szCs w:val="24"/>
        </w:rPr>
        <w:t>е</w:t>
      </w:r>
      <w:r w:rsidRPr="006860A6">
        <w:rPr>
          <w:rFonts w:ascii="Times New Roman" w:eastAsia="Calibri" w:hAnsi="Times New Roman" w:cs="Times New Roman"/>
          <w:sz w:val="24"/>
          <w:szCs w:val="24"/>
        </w:rPr>
        <w:t>л</w:t>
      </w:r>
      <w:r w:rsidRPr="006860A6">
        <w:rPr>
          <w:rFonts w:ascii="Times New Roman" w:eastAsia="Calibri" w:hAnsi="Times New Roman" w:cs="Times New Roman"/>
          <w:spacing w:val="1"/>
          <w:sz w:val="24"/>
          <w:szCs w:val="24"/>
        </w:rPr>
        <w:t>ьн</w:t>
      </w:r>
      <w:r w:rsidRPr="006860A6">
        <w:rPr>
          <w:rFonts w:ascii="Times New Roman" w:eastAsia="Calibri" w:hAnsi="Times New Roman" w:cs="Times New Roman"/>
          <w:sz w:val="24"/>
          <w:szCs w:val="24"/>
        </w:rPr>
        <w:t>ы к о</w:t>
      </w:r>
      <w:r w:rsidRPr="006860A6">
        <w:rPr>
          <w:rFonts w:ascii="Times New Roman" w:eastAsia="Calibri" w:hAnsi="Times New Roman" w:cs="Times New Roman"/>
          <w:spacing w:val="1"/>
          <w:sz w:val="24"/>
          <w:szCs w:val="24"/>
        </w:rPr>
        <w:t>ц</w:t>
      </w:r>
      <w:r w:rsidRPr="006860A6">
        <w:rPr>
          <w:rFonts w:ascii="Times New Roman" w:eastAsia="Calibri" w:hAnsi="Times New Roman" w:cs="Times New Roman"/>
          <w:spacing w:val="-1"/>
          <w:sz w:val="24"/>
          <w:szCs w:val="24"/>
        </w:rPr>
        <w:t>е</w:t>
      </w:r>
      <w:r w:rsidRPr="006860A6">
        <w:rPr>
          <w:rFonts w:ascii="Times New Roman" w:eastAsia="Calibri" w:hAnsi="Times New Roman" w:cs="Times New Roman"/>
          <w:spacing w:val="1"/>
          <w:sz w:val="24"/>
          <w:szCs w:val="24"/>
        </w:rPr>
        <w:t>нк</w:t>
      </w:r>
      <w:r w:rsidRPr="006860A6">
        <w:rPr>
          <w:rFonts w:ascii="Times New Roman" w:eastAsia="Calibri" w:hAnsi="Times New Roman" w:cs="Times New Roman"/>
          <w:spacing w:val="-1"/>
          <w:sz w:val="24"/>
          <w:szCs w:val="24"/>
        </w:rPr>
        <w:t>а</w:t>
      </w:r>
      <w:r w:rsidRPr="006860A6">
        <w:rPr>
          <w:rFonts w:ascii="Times New Roman" w:eastAsia="Calibri" w:hAnsi="Times New Roman" w:cs="Times New Roman"/>
          <w:sz w:val="24"/>
          <w:szCs w:val="24"/>
        </w:rPr>
        <w:t>м взро</w:t>
      </w:r>
      <w:r w:rsidRPr="006860A6">
        <w:rPr>
          <w:rFonts w:ascii="Times New Roman" w:eastAsia="Calibri" w:hAnsi="Times New Roman" w:cs="Times New Roman"/>
          <w:spacing w:val="-1"/>
          <w:sz w:val="24"/>
          <w:szCs w:val="24"/>
        </w:rPr>
        <w:t>с</w:t>
      </w:r>
      <w:r w:rsidRPr="006860A6">
        <w:rPr>
          <w:rFonts w:ascii="Times New Roman" w:eastAsia="Calibri" w:hAnsi="Times New Roman" w:cs="Times New Roman"/>
          <w:sz w:val="24"/>
          <w:szCs w:val="24"/>
        </w:rPr>
        <w:t>лы</w:t>
      </w:r>
      <w:r w:rsidRPr="006860A6">
        <w:rPr>
          <w:rFonts w:ascii="Times New Roman" w:eastAsia="Calibri" w:hAnsi="Times New Roman" w:cs="Times New Roman"/>
          <w:spacing w:val="2"/>
          <w:sz w:val="24"/>
          <w:szCs w:val="24"/>
        </w:rPr>
        <w:t>х</w:t>
      </w:r>
      <w:r w:rsidRPr="006860A6">
        <w:rPr>
          <w:rFonts w:ascii="Times New Roman" w:eastAsia="Calibri" w:hAnsi="Times New Roman" w:cs="Times New Roman"/>
          <w:sz w:val="24"/>
          <w:szCs w:val="24"/>
        </w:rPr>
        <w:t>. Они о</w:t>
      </w:r>
      <w:r w:rsidRPr="006860A6">
        <w:rPr>
          <w:rFonts w:ascii="Times New Roman" w:eastAsia="Calibri" w:hAnsi="Times New Roman" w:cs="Times New Roman"/>
          <w:spacing w:val="-1"/>
          <w:sz w:val="24"/>
          <w:szCs w:val="24"/>
        </w:rPr>
        <w:t>с</w:t>
      </w:r>
      <w:r w:rsidRPr="006860A6">
        <w:rPr>
          <w:rFonts w:ascii="Times New Roman" w:eastAsia="Calibri" w:hAnsi="Times New Roman" w:cs="Times New Roman"/>
          <w:sz w:val="24"/>
          <w:szCs w:val="24"/>
        </w:rPr>
        <w:t xml:space="preserve">тро </w:t>
      </w:r>
      <w:r w:rsidRPr="006860A6">
        <w:rPr>
          <w:rFonts w:ascii="Times New Roman" w:eastAsia="Calibri" w:hAnsi="Times New Roman" w:cs="Times New Roman"/>
          <w:spacing w:val="1"/>
          <w:sz w:val="24"/>
          <w:szCs w:val="24"/>
        </w:rPr>
        <w:t>п</w:t>
      </w:r>
      <w:r w:rsidRPr="006860A6">
        <w:rPr>
          <w:rFonts w:ascii="Times New Roman" w:eastAsia="Calibri" w:hAnsi="Times New Roman" w:cs="Times New Roman"/>
          <w:spacing w:val="-1"/>
          <w:sz w:val="24"/>
          <w:szCs w:val="24"/>
        </w:rPr>
        <w:t>е</w:t>
      </w:r>
      <w:r w:rsidRPr="006860A6">
        <w:rPr>
          <w:rFonts w:ascii="Times New Roman" w:eastAsia="Calibri" w:hAnsi="Times New Roman" w:cs="Times New Roman"/>
          <w:sz w:val="24"/>
          <w:szCs w:val="24"/>
        </w:rPr>
        <w:t>р</w:t>
      </w:r>
      <w:r w:rsidRPr="006860A6">
        <w:rPr>
          <w:rFonts w:ascii="Times New Roman" w:eastAsia="Calibri" w:hAnsi="Times New Roman" w:cs="Times New Roman"/>
          <w:spacing w:val="-1"/>
          <w:sz w:val="24"/>
          <w:szCs w:val="24"/>
        </w:rPr>
        <w:t>е</w:t>
      </w:r>
      <w:r w:rsidRPr="006860A6">
        <w:rPr>
          <w:rFonts w:ascii="Times New Roman" w:eastAsia="Calibri" w:hAnsi="Times New Roman" w:cs="Times New Roman"/>
          <w:sz w:val="24"/>
          <w:szCs w:val="24"/>
        </w:rPr>
        <w:t>ж</w:t>
      </w:r>
      <w:r w:rsidRPr="006860A6">
        <w:rPr>
          <w:rFonts w:ascii="Times New Roman" w:eastAsia="Calibri" w:hAnsi="Times New Roman" w:cs="Times New Roman"/>
          <w:spacing w:val="1"/>
          <w:sz w:val="24"/>
          <w:szCs w:val="24"/>
        </w:rPr>
        <w:t>и</w:t>
      </w:r>
      <w:r w:rsidRPr="006860A6">
        <w:rPr>
          <w:rFonts w:ascii="Times New Roman" w:eastAsia="Calibri" w:hAnsi="Times New Roman" w:cs="Times New Roman"/>
          <w:sz w:val="24"/>
          <w:szCs w:val="24"/>
        </w:rPr>
        <w:t>в</w:t>
      </w:r>
      <w:r w:rsidRPr="006860A6">
        <w:rPr>
          <w:rFonts w:ascii="Times New Roman" w:eastAsia="Calibri" w:hAnsi="Times New Roman" w:cs="Times New Roman"/>
          <w:spacing w:val="-1"/>
          <w:sz w:val="24"/>
          <w:szCs w:val="24"/>
        </w:rPr>
        <w:t>а</w:t>
      </w:r>
      <w:r w:rsidRPr="006860A6">
        <w:rPr>
          <w:rFonts w:ascii="Times New Roman" w:eastAsia="Calibri" w:hAnsi="Times New Roman" w:cs="Times New Roman"/>
          <w:sz w:val="24"/>
          <w:szCs w:val="24"/>
        </w:rPr>
        <w:t xml:space="preserve">ют, </w:t>
      </w:r>
      <w:r w:rsidRPr="006860A6">
        <w:rPr>
          <w:rFonts w:ascii="Times New Roman" w:eastAsia="Calibri" w:hAnsi="Times New Roman" w:cs="Times New Roman"/>
          <w:spacing w:val="-1"/>
          <w:sz w:val="24"/>
          <w:szCs w:val="24"/>
        </w:rPr>
        <w:t>ес</w:t>
      </w:r>
      <w:r w:rsidRPr="006860A6">
        <w:rPr>
          <w:rFonts w:ascii="Times New Roman" w:eastAsia="Calibri" w:hAnsi="Times New Roman" w:cs="Times New Roman"/>
          <w:sz w:val="24"/>
          <w:szCs w:val="24"/>
        </w:rPr>
        <w:t>ли взро</w:t>
      </w:r>
      <w:r w:rsidRPr="006860A6">
        <w:rPr>
          <w:rFonts w:ascii="Times New Roman" w:eastAsia="Calibri" w:hAnsi="Times New Roman" w:cs="Times New Roman"/>
          <w:spacing w:val="-1"/>
          <w:sz w:val="24"/>
          <w:szCs w:val="24"/>
        </w:rPr>
        <w:t>с</w:t>
      </w:r>
      <w:r w:rsidRPr="006860A6">
        <w:rPr>
          <w:rFonts w:ascii="Times New Roman" w:eastAsia="Calibri" w:hAnsi="Times New Roman" w:cs="Times New Roman"/>
          <w:sz w:val="24"/>
          <w:szCs w:val="24"/>
        </w:rPr>
        <w:t>лый в</w:t>
      </w:r>
      <w:r w:rsidRPr="006860A6">
        <w:rPr>
          <w:rFonts w:ascii="Times New Roman" w:eastAsia="Calibri" w:hAnsi="Times New Roman" w:cs="Times New Roman"/>
          <w:spacing w:val="-1"/>
          <w:sz w:val="24"/>
          <w:szCs w:val="24"/>
        </w:rPr>
        <w:t>ы</w:t>
      </w:r>
      <w:r w:rsidRPr="006860A6">
        <w:rPr>
          <w:rFonts w:ascii="Times New Roman" w:eastAsia="Calibri" w:hAnsi="Times New Roman" w:cs="Times New Roman"/>
          <w:sz w:val="24"/>
          <w:szCs w:val="24"/>
        </w:rPr>
        <w:t>р</w:t>
      </w:r>
      <w:r w:rsidRPr="006860A6">
        <w:rPr>
          <w:rFonts w:ascii="Times New Roman" w:eastAsia="Calibri" w:hAnsi="Times New Roman" w:cs="Times New Roman"/>
          <w:spacing w:val="-3"/>
          <w:sz w:val="24"/>
          <w:szCs w:val="24"/>
        </w:rPr>
        <w:t>а</w:t>
      </w:r>
      <w:r w:rsidRPr="006860A6">
        <w:rPr>
          <w:rFonts w:ascii="Times New Roman" w:eastAsia="Calibri" w:hAnsi="Times New Roman" w:cs="Times New Roman"/>
          <w:sz w:val="24"/>
          <w:szCs w:val="24"/>
        </w:rPr>
        <w:t>ж</w:t>
      </w:r>
      <w:r w:rsidRPr="006860A6">
        <w:rPr>
          <w:rFonts w:ascii="Times New Roman" w:eastAsia="Calibri" w:hAnsi="Times New Roman" w:cs="Times New Roman"/>
          <w:spacing w:val="-1"/>
          <w:sz w:val="24"/>
          <w:szCs w:val="24"/>
        </w:rPr>
        <w:t>ае</w:t>
      </w:r>
      <w:r w:rsidRPr="006860A6">
        <w:rPr>
          <w:rFonts w:ascii="Times New Roman" w:eastAsia="Calibri" w:hAnsi="Times New Roman" w:cs="Times New Roman"/>
          <w:sz w:val="24"/>
          <w:szCs w:val="24"/>
        </w:rPr>
        <w:t xml:space="preserve">т </w:t>
      </w:r>
      <w:r w:rsidRPr="006860A6">
        <w:rPr>
          <w:rFonts w:ascii="Times New Roman" w:eastAsia="Calibri" w:hAnsi="Times New Roman" w:cs="Times New Roman"/>
          <w:spacing w:val="-1"/>
          <w:sz w:val="24"/>
          <w:szCs w:val="24"/>
        </w:rPr>
        <w:t>с</w:t>
      </w:r>
      <w:r w:rsidRPr="006860A6">
        <w:rPr>
          <w:rFonts w:ascii="Times New Roman" w:eastAsia="Calibri" w:hAnsi="Times New Roman" w:cs="Times New Roman"/>
          <w:sz w:val="24"/>
          <w:szCs w:val="24"/>
        </w:rPr>
        <w:t>о</w:t>
      </w:r>
      <w:r w:rsidRPr="006860A6">
        <w:rPr>
          <w:rFonts w:ascii="Times New Roman" w:eastAsia="Calibri" w:hAnsi="Times New Roman" w:cs="Times New Roman"/>
          <w:spacing w:val="-1"/>
          <w:sz w:val="24"/>
          <w:szCs w:val="24"/>
        </w:rPr>
        <w:t>м</w:t>
      </w:r>
      <w:r w:rsidRPr="006860A6">
        <w:rPr>
          <w:rFonts w:ascii="Times New Roman" w:eastAsia="Calibri" w:hAnsi="Times New Roman" w:cs="Times New Roman"/>
          <w:spacing w:val="1"/>
          <w:sz w:val="24"/>
          <w:szCs w:val="24"/>
        </w:rPr>
        <w:t>н</w:t>
      </w:r>
      <w:r w:rsidRPr="006860A6">
        <w:rPr>
          <w:rFonts w:ascii="Times New Roman" w:eastAsia="Calibri" w:hAnsi="Times New Roman" w:cs="Times New Roman"/>
          <w:spacing w:val="-1"/>
          <w:sz w:val="24"/>
          <w:szCs w:val="24"/>
        </w:rPr>
        <w:t>е</w:t>
      </w:r>
      <w:r w:rsidRPr="006860A6">
        <w:rPr>
          <w:rFonts w:ascii="Times New Roman" w:eastAsia="Calibri" w:hAnsi="Times New Roman" w:cs="Times New Roman"/>
          <w:spacing w:val="1"/>
          <w:sz w:val="24"/>
          <w:szCs w:val="24"/>
        </w:rPr>
        <w:t>ни</w:t>
      </w:r>
      <w:r w:rsidRPr="006860A6">
        <w:rPr>
          <w:rFonts w:ascii="Times New Roman" w:eastAsia="Calibri" w:hAnsi="Times New Roman" w:cs="Times New Roman"/>
          <w:sz w:val="24"/>
          <w:szCs w:val="24"/>
        </w:rPr>
        <w:t xml:space="preserve">е в </w:t>
      </w:r>
      <w:r w:rsidRPr="006860A6">
        <w:rPr>
          <w:rFonts w:ascii="Times New Roman" w:eastAsia="Calibri" w:hAnsi="Times New Roman" w:cs="Times New Roman"/>
          <w:spacing w:val="-1"/>
          <w:sz w:val="24"/>
          <w:szCs w:val="24"/>
        </w:rPr>
        <w:t>и</w:t>
      </w:r>
      <w:r w:rsidRPr="006860A6">
        <w:rPr>
          <w:rFonts w:ascii="Times New Roman" w:eastAsia="Calibri" w:hAnsi="Times New Roman" w:cs="Times New Roman"/>
          <w:sz w:val="24"/>
          <w:szCs w:val="24"/>
        </w:rPr>
        <w:t xml:space="preserve">х </w:t>
      </w:r>
      <w:r w:rsidRPr="006860A6">
        <w:rPr>
          <w:rFonts w:ascii="Times New Roman" w:eastAsia="Calibri" w:hAnsi="Times New Roman" w:cs="Times New Roman"/>
          <w:spacing w:val="-3"/>
          <w:sz w:val="24"/>
          <w:szCs w:val="24"/>
        </w:rPr>
        <w:t>с</w:t>
      </w:r>
      <w:r w:rsidRPr="006860A6">
        <w:rPr>
          <w:rFonts w:ascii="Times New Roman" w:eastAsia="Calibri" w:hAnsi="Times New Roman" w:cs="Times New Roman"/>
          <w:spacing w:val="-1"/>
          <w:sz w:val="24"/>
          <w:szCs w:val="24"/>
        </w:rPr>
        <w:t>ам</w:t>
      </w:r>
      <w:r w:rsidRPr="006860A6">
        <w:rPr>
          <w:rFonts w:ascii="Times New Roman" w:eastAsia="Calibri" w:hAnsi="Times New Roman" w:cs="Times New Roman"/>
          <w:sz w:val="24"/>
          <w:szCs w:val="24"/>
        </w:rPr>
        <w:t>о</w:t>
      </w:r>
      <w:r w:rsidRPr="006860A6">
        <w:rPr>
          <w:rFonts w:ascii="Times New Roman" w:eastAsia="Calibri" w:hAnsi="Times New Roman" w:cs="Times New Roman"/>
          <w:spacing w:val="-1"/>
          <w:sz w:val="24"/>
          <w:szCs w:val="24"/>
        </w:rPr>
        <w:t>с</w:t>
      </w:r>
      <w:r w:rsidRPr="006860A6">
        <w:rPr>
          <w:rFonts w:ascii="Times New Roman" w:eastAsia="Calibri" w:hAnsi="Times New Roman" w:cs="Times New Roman"/>
          <w:sz w:val="24"/>
          <w:szCs w:val="24"/>
        </w:rPr>
        <w:t>тояте</w:t>
      </w:r>
      <w:r w:rsidRPr="006860A6">
        <w:rPr>
          <w:rFonts w:ascii="Times New Roman" w:eastAsia="Calibri" w:hAnsi="Times New Roman" w:cs="Times New Roman"/>
          <w:spacing w:val="8"/>
          <w:sz w:val="24"/>
          <w:szCs w:val="24"/>
        </w:rPr>
        <w:t>л</w:t>
      </w:r>
      <w:r w:rsidRPr="006860A6">
        <w:rPr>
          <w:rFonts w:ascii="Times New Roman" w:eastAsia="Calibri" w:hAnsi="Times New Roman" w:cs="Times New Roman"/>
          <w:spacing w:val="1"/>
          <w:sz w:val="24"/>
          <w:szCs w:val="24"/>
        </w:rPr>
        <w:t>ьн</w:t>
      </w:r>
      <w:r w:rsidRPr="006860A6">
        <w:rPr>
          <w:rFonts w:ascii="Times New Roman" w:eastAsia="Calibri" w:hAnsi="Times New Roman" w:cs="Times New Roman"/>
          <w:sz w:val="24"/>
          <w:szCs w:val="24"/>
        </w:rPr>
        <w:t>о</w:t>
      </w:r>
      <w:r w:rsidRPr="006860A6">
        <w:rPr>
          <w:rFonts w:ascii="Times New Roman" w:eastAsia="Calibri" w:hAnsi="Times New Roman" w:cs="Times New Roman"/>
          <w:spacing w:val="-1"/>
          <w:sz w:val="24"/>
          <w:szCs w:val="24"/>
        </w:rPr>
        <w:t>с</w:t>
      </w:r>
      <w:r w:rsidRPr="006860A6">
        <w:rPr>
          <w:rFonts w:ascii="Times New Roman" w:eastAsia="Calibri" w:hAnsi="Times New Roman" w:cs="Times New Roman"/>
          <w:sz w:val="24"/>
          <w:szCs w:val="24"/>
        </w:rPr>
        <w:t>т</w:t>
      </w:r>
      <w:r w:rsidRPr="006860A6">
        <w:rPr>
          <w:rFonts w:ascii="Times New Roman" w:eastAsia="Calibri" w:hAnsi="Times New Roman" w:cs="Times New Roman"/>
          <w:spacing w:val="1"/>
          <w:sz w:val="24"/>
          <w:szCs w:val="24"/>
        </w:rPr>
        <w:t>и</w:t>
      </w:r>
      <w:r w:rsidRPr="006860A6">
        <w:rPr>
          <w:rFonts w:ascii="Times New Roman" w:eastAsia="Calibri" w:hAnsi="Times New Roman" w:cs="Times New Roman"/>
          <w:sz w:val="24"/>
          <w:szCs w:val="24"/>
        </w:rPr>
        <w:t xml:space="preserve">, </w:t>
      </w:r>
      <w:r w:rsidRPr="006860A6">
        <w:rPr>
          <w:rFonts w:ascii="Times New Roman" w:eastAsia="Calibri" w:hAnsi="Times New Roman" w:cs="Times New Roman"/>
          <w:sz w:val="24"/>
          <w:szCs w:val="24"/>
        </w:rPr>
        <w:lastRenderedPageBreak/>
        <w:t>огр</w:t>
      </w:r>
      <w:r w:rsidRPr="006860A6">
        <w:rPr>
          <w:rFonts w:ascii="Times New Roman" w:eastAsia="Calibri" w:hAnsi="Times New Roman" w:cs="Times New Roman"/>
          <w:spacing w:val="-1"/>
          <w:sz w:val="24"/>
          <w:szCs w:val="24"/>
        </w:rPr>
        <w:t>а</w:t>
      </w:r>
      <w:r w:rsidRPr="006860A6">
        <w:rPr>
          <w:rFonts w:ascii="Times New Roman" w:eastAsia="Calibri" w:hAnsi="Times New Roman" w:cs="Times New Roman"/>
          <w:spacing w:val="1"/>
          <w:sz w:val="24"/>
          <w:szCs w:val="24"/>
        </w:rPr>
        <w:t>ни</w:t>
      </w:r>
      <w:r w:rsidRPr="006860A6">
        <w:rPr>
          <w:rFonts w:ascii="Times New Roman" w:eastAsia="Calibri" w:hAnsi="Times New Roman" w:cs="Times New Roman"/>
          <w:spacing w:val="-1"/>
          <w:sz w:val="24"/>
          <w:szCs w:val="24"/>
        </w:rPr>
        <w:t>ч</w:t>
      </w:r>
      <w:r w:rsidRPr="006860A6">
        <w:rPr>
          <w:rFonts w:ascii="Times New Roman" w:eastAsia="Calibri" w:hAnsi="Times New Roman" w:cs="Times New Roman"/>
          <w:spacing w:val="1"/>
          <w:sz w:val="24"/>
          <w:szCs w:val="24"/>
        </w:rPr>
        <w:t>и</w:t>
      </w:r>
      <w:r w:rsidRPr="006860A6">
        <w:rPr>
          <w:rFonts w:ascii="Times New Roman" w:eastAsia="Calibri" w:hAnsi="Times New Roman" w:cs="Times New Roman"/>
          <w:sz w:val="24"/>
          <w:szCs w:val="24"/>
        </w:rPr>
        <w:t>в</w:t>
      </w:r>
      <w:r w:rsidRPr="006860A6">
        <w:rPr>
          <w:rFonts w:ascii="Times New Roman" w:eastAsia="Calibri" w:hAnsi="Times New Roman" w:cs="Times New Roman"/>
          <w:spacing w:val="-1"/>
          <w:sz w:val="24"/>
          <w:szCs w:val="24"/>
        </w:rPr>
        <w:t>ае</w:t>
      </w:r>
      <w:r w:rsidRPr="006860A6">
        <w:rPr>
          <w:rFonts w:ascii="Times New Roman" w:eastAsia="Calibri" w:hAnsi="Times New Roman" w:cs="Times New Roman"/>
          <w:sz w:val="24"/>
          <w:szCs w:val="24"/>
        </w:rPr>
        <w:t xml:space="preserve">т </w:t>
      </w:r>
      <w:r w:rsidRPr="006860A6">
        <w:rPr>
          <w:rFonts w:ascii="Times New Roman" w:eastAsia="Calibri" w:hAnsi="Times New Roman" w:cs="Times New Roman"/>
          <w:spacing w:val="-1"/>
          <w:sz w:val="24"/>
          <w:szCs w:val="24"/>
        </w:rPr>
        <w:t>с</w:t>
      </w:r>
      <w:r w:rsidRPr="006860A6">
        <w:rPr>
          <w:rFonts w:ascii="Times New Roman" w:eastAsia="Calibri" w:hAnsi="Times New Roman" w:cs="Times New Roman"/>
          <w:sz w:val="24"/>
          <w:szCs w:val="24"/>
        </w:rPr>
        <w:t>вобо</w:t>
      </w:r>
      <w:r w:rsidRPr="006860A6">
        <w:rPr>
          <w:rFonts w:ascii="Times New Roman" w:eastAsia="Calibri" w:hAnsi="Times New Roman" w:cs="Times New Roman"/>
          <w:spacing w:val="5"/>
          <w:sz w:val="24"/>
          <w:szCs w:val="24"/>
        </w:rPr>
        <w:t>д</w:t>
      </w:r>
      <w:r w:rsidRPr="006860A6">
        <w:rPr>
          <w:rFonts w:ascii="Times New Roman" w:eastAsia="Calibri" w:hAnsi="Times New Roman" w:cs="Times New Roman"/>
          <w:spacing w:val="-2"/>
          <w:sz w:val="24"/>
          <w:szCs w:val="24"/>
        </w:rPr>
        <w:t>у</w:t>
      </w:r>
      <w:r w:rsidRPr="006860A6">
        <w:rPr>
          <w:rFonts w:ascii="Times New Roman" w:eastAsia="Calibri" w:hAnsi="Times New Roman" w:cs="Times New Roman"/>
          <w:sz w:val="24"/>
          <w:szCs w:val="24"/>
        </w:rPr>
        <w:t>. Н</w:t>
      </w:r>
      <w:r w:rsidRPr="006860A6">
        <w:rPr>
          <w:rFonts w:ascii="Times New Roman" w:eastAsia="Calibri" w:hAnsi="Times New Roman" w:cs="Times New Roman"/>
          <w:spacing w:val="-1"/>
          <w:sz w:val="24"/>
          <w:szCs w:val="24"/>
        </w:rPr>
        <w:t>е</w:t>
      </w:r>
      <w:r w:rsidRPr="006860A6">
        <w:rPr>
          <w:rFonts w:ascii="Times New Roman" w:eastAsia="Calibri" w:hAnsi="Times New Roman" w:cs="Times New Roman"/>
          <w:sz w:val="24"/>
          <w:szCs w:val="24"/>
        </w:rPr>
        <w:t>об</w:t>
      </w:r>
      <w:r w:rsidRPr="006860A6">
        <w:rPr>
          <w:rFonts w:ascii="Times New Roman" w:eastAsia="Calibri" w:hAnsi="Times New Roman" w:cs="Times New Roman"/>
          <w:spacing w:val="2"/>
          <w:sz w:val="24"/>
          <w:szCs w:val="24"/>
        </w:rPr>
        <w:t>х</w:t>
      </w:r>
      <w:r w:rsidRPr="006860A6">
        <w:rPr>
          <w:rFonts w:ascii="Times New Roman" w:eastAsia="Calibri" w:hAnsi="Times New Roman" w:cs="Times New Roman"/>
          <w:sz w:val="24"/>
          <w:szCs w:val="24"/>
        </w:rPr>
        <w:t>од</w:t>
      </w:r>
      <w:r w:rsidRPr="006860A6">
        <w:rPr>
          <w:rFonts w:ascii="Times New Roman" w:eastAsia="Calibri" w:hAnsi="Times New Roman" w:cs="Times New Roman"/>
          <w:spacing w:val="1"/>
          <w:sz w:val="24"/>
          <w:szCs w:val="24"/>
        </w:rPr>
        <w:t>и</w:t>
      </w:r>
      <w:r w:rsidRPr="006860A6">
        <w:rPr>
          <w:rFonts w:ascii="Times New Roman" w:eastAsia="Calibri" w:hAnsi="Times New Roman" w:cs="Times New Roman"/>
          <w:spacing w:val="-1"/>
          <w:sz w:val="24"/>
          <w:szCs w:val="24"/>
        </w:rPr>
        <w:t>м</w:t>
      </w:r>
      <w:r w:rsidRPr="006860A6">
        <w:rPr>
          <w:rFonts w:ascii="Times New Roman" w:eastAsia="Calibri" w:hAnsi="Times New Roman" w:cs="Times New Roman"/>
          <w:sz w:val="24"/>
          <w:szCs w:val="24"/>
        </w:rPr>
        <w:t>о</w:t>
      </w:r>
      <w:r w:rsidRPr="006860A6">
        <w:rPr>
          <w:rFonts w:ascii="Times New Roman" w:eastAsia="Calibri" w:hAnsi="Times New Roman" w:cs="Times New Roman"/>
          <w:spacing w:val="1"/>
          <w:sz w:val="24"/>
          <w:szCs w:val="24"/>
        </w:rPr>
        <w:t xml:space="preserve"> п</w:t>
      </w:r>
      <w:r w:rsidRPr="006860A6">
        <w:rPr>
          <w:rFonts w:ascii="Times New Roman" w:eastAsia="Calibri" w:hAnsi="Times New Roman" w:cs="Times New Roman"/>
          <w:sz w:val="24"/>
          <w:szCs w:val="24"/>
        </w:rPr>
        <w:t>одд</w:t>
      </w:r>
      <w:r w:rsidRPr="006860A6">
        <w:rPr>
          <w:rFonts w:ascii="Times New Roman" w:eastAsia="Calibri" w:hAnsi="Times New Roman" w:cs="Times New Roman"/>
          <w:spacing w:val="-3"/>
          <w:sz w:val="24"/>
          <w:szCs w:val="24"/>
        </w:rPr>
        <w:t>е</w:t>
      </w:r>
      <w:r w:rsidRPr="006860A6">
        <w:rPr>
          <w:rFonts w:ascii="Times New Roman" w:eastAsia="Calibri" w:hAnsi="Times New Roman" w:cs="Times New Roman"/>
          <w:sz w:val="24"/>
          <w:szCs w:val="24"/>
        </w:rPr>
        <w:t>рж</w:t>
      </w:r>
      <w:r w:rsidRPr="006860A6">
        <w:rPr>
          <w:rFonts w:ascii="Times New Roman" w:eastAsia="Calibri" w:hAnsi="Times New Roman" w:cs="Times New Roman"/>
          <w:spacing w:val="1"/>
          <w:sz w:val="24"/>
          <w:szCs w:val="24"/>
        </w:rPr>
        <w:t>и</w:t>
      </w:r>
      <w:r w:rsidRPr="006860A6">
        <w:rPr>
          <w:rFonts w:ascii="Times New Roman" w:eastAsia="Calibri" w:hAnsi="Times New Roman" w:cs="Times New Roman"/>
          <w:sz w:val="24"/>
          <w:szCs w:val="24"/>
        </w:rPr>
        <w:t>в</w:t>
      </w:r>
      <w:r w:rsidRPr="006860A6">
        <w:rPr>
          <w:rFonts w:ascii="Times New Roman" w:eastAsia="Calibri" w:hAnsi="Times New Roman" w:cs="Times New Roman"/>
          <w:spacing w:val="-1"/>
          <w:sz w:val="24"/>
          <w:szCs w:val="24"/>
        </w:rPr>
        <w:t>а</w:t>
      </w:r>
      <w:r w:rsidRPr="006860A6">
        <w:rPr>
          <w:rFonts w:ascii="Times New Roman" w:eastAsia="Calibri" w:hAnsi="Times New Roman" w:cs="Times New Roman"/>
          <w:sz w:val="24"/>
          <w:szCs w:val="24"/>
        </w:rPr>
        <w:t>ть в д</w:t>
      </w:r>
      <w:r w:rsidRPr="006860A6">
        <w:rPr>
          <w:rFonts w:ascii="Times New Roman" w:eastAsia="Calibri" w:hAnsi="Times New Roman" w:cs="Times New Roman"/>
          <w:spacing w:val="-1"/>
          <w:sz w:val="24"/>
          <w:szCs w:val="24"/>
        </w:rPr>
        <w:t>е</w:t>
      </w:r>
      <w:r w:rsidRPr="006860A6">
        <w:rPr>
          <w:rFonts w:ascii="Times New Roman" w:eastAsia="Calibri" w:hAnsi="Times New Roman" w:cs="Times New Roman"/>
          <w:sz w:val="24"/>
          <w:szCs w:val="24"/>
        </w:rPr>
        <w:t>тях о</w:t>
      </w:r>
      <w:r w:rsidRPr="006860A6">
        <w:rPr>
          <w:rFonts w:ascii="Times New Roman" w:eastAsia="Calibri" w:hAnsi="Times New Roman" w:cs="Times New Roman"/>
          <w:spacing w:val="2"/>
          <w:sz w:val="24"/>
          <w:szCs w:val="24"/>
        </w:rPr>
        <w:t>щ</w:t>
      </w:r>
      <w:r w:rsidRPr="006860A6">
        <w:rPr>
          <w:rFonts w:ascii="Times New Roman" w:eastAsia="Calibri" w:hAnsi="Times New Roman" w:cs="Times New Roman"/>
          <w:spacing w:val="-5"/>
          <w:sz w:val="24"/>
          <w:szCs w:val="24"/>
        </w:rPr>
        <w:t>у</w:t>
      </w:r>
      <w:r w:rsidRPr="006860A6">
        <w:rPr>
          <w:rFonts w:ascii="Times New Roman" w:eastAsia="Calibri" w:hAnsi="Times New Roman" w:cs="Times New Roman"/>
          <w:sz w:val="24"/>
          <w:szCs w:val="24"/>
        </w:rPr>
        <w:t>щ</w:t>
      </w:r>
      <w:r w:rsidRPr="006860A6">
        <w:rPr>
          <w:rFonts w:ascii="Times New Roman" w:eastAsia="Calibri" w:hAnsi="Times New Roman" w:cs="Times New Roman"/>
          <w:spacing w:val="-1"/>
          <w:sz w:val="24"/>
          <w:szCs w:val="24"/>
        </w:rPr>
        <w:t>е</w:t>
      </w:r>
      <w:r w:rsidRPr="006860A6">
        <w:rPr>
          <w:rFonts w:ascii="Times New Roman" w:eastAsia="Calibri" w:hAnsi="Times New Roman" w:cs="Times New Roman"/>
          <w:spacing w:val="1"/>
          <w:sz w:val="24"/>
          <w:szCs w:val="24"/>
        </w:rPr>
        <w:t>ни</w:t>
      </w:r>
      <w:r w:rsidRPr="006860A6">
        <w:rPr>
          <w:rFonts w:ascii="Times New Roman" w:eastAsia="Calibri" w:hAnsi="Times New Roman" w:cs="Times New Roman"/>
          <w:sz w:val="24"/>
          <w:szCs w:val="24"/>
        </w:rPr>
        <w:t xml:space="preserve">е </w:t>
      </w:r>
      <w:r w:rsidRPr="006860A6">
        <w:rPr>
          <w:rFonts w:ascii="Times New Roman" w:eastAsia="Calibri" w:hAnsi="Times New Roman" w:cs="Times New Roman"/>
          <w:spacing w:val="-1"/>
          <w:sz w:val="24"/>
          <w:szCs w:val="24"/>
        </w:rPr>
        <w:t>с</w:t>
      </w:r>
      <w:r w:rsidRPr="006860A6">
        <w:rPr>
          <w:rFonts w:ascii="Times New Roman" w:eastAsia="Calibri" w:hAnsi="Times New Roman" w:cs="Times New Roman"/>
          <w:sz w:val="24"/>
          <w:szCs w:val="24"/>
        </w:rPr>
        <w:t>во</w:t>
      </w:r>
      <w:r w:rsidRPr="006860A6">
        <w:rPr>
          <w:rFonts w:ascii="Times New Roman" w:eastAsia="Calibri" w:hAnsi="Times New Roman" w:cs="Times New Roman"/>
          <w:spacing w:val="-1"/>
          <w:sz w:val="24"/>
          <w:szCs w:val="24"/>
        </w:rPr>
        <w:t>е</w:t>
      </w:r>
      <w:r w:rsidRPr="006860A6">
        <w:rPr>
          <w:rFonts w:ascii="Times New Roman" w:eastAsia="Calibri" w:hAnsi="Times New Roman" w:cs="Times New Roman"/>
          <w:sz w:val="24"/>
          <w:szCs w:val="24"/>
        </w:rPr>
        <w:t>го взро</w:t>
      </w:r>
      <w:r w:rsidRPr="006860A6">
        <w:rPr>
          <w:rFonts w:ascii="Times New Roman" w:eastAsia="Calibri" w:hAnsi="Times New Roman" w:cs="Times New Roman"/>
          <w:spacing w:val="-1"/>
          <w:sz w:val="24"/>
          <w:szCs w:val="24"/>
        </w:rPr>
        <w:t>с</w:t>
      </w:r>
      <w:r w:rsidRPr="006860A6">
        <w:rPr>
          <w:rFonts w:ascii="Times New Roman" w:eastAsia="Calibri" w:hAnsi="Times New Roman" w:cs="Times New Roman"/>
          <w:sz w:val="24"/>
          <w:szCs w:val="24"/>
        </w:rPr>
        <w:t>л</w:t>
      </w:r>
      <w:r w:rsidRPr="006860A6">
        <w:rPr>
          <w:rFonts w:ascii="Times New Roman" w:eastAsia="Calibri" w:hAnsi="Times New Roman" w:cs="Times New Roman"/>
          <w:spacing w:val="-1"/>
          <w:sz w:val="24"/>
          <w:szCs w:val="24"/>
        </w:rPr>
        <w:t>е</w:t>
      </w:r>
      <w:r w:rsidRPr="006860A6">
        <w:rPr>
          <w:rFonts w:ascii="Times New Roman" w:eastAsia="Calibri" w:hAnsi="Times New Roman" w:cs="Times New Roman"/>
          <w:spacing w:val="1"/>
          <w:sz w:val="24"/>
          <w:szCs w:val="24"/>
        </w:rPr>
        <w:t>ни</w:t>
      </w:r>
      <w:r w:rsidRPr="006860A6">
        <w:rPr>
          <w:rFonts w:ascii="Times New Roman" w:eastAsia="Calibri" w:hAnsi="Times New Roman" w:cs="Times New Roman"/>
          <w:sz w:val="24"/>
          <w:szCs w:val="24"/>
        </w:rPr>
        <w:t>я, в</w:t>
      </w:r>
      <w:r w:rsidRPr="006860A6">
        <w:rPr>
          <w:rFonts w:ascii="Times New Roman" w:eastAsia="Calibri" w:hAnsi="Times New Roman" w:cs="Times New Roman"/>
          <w:spacing w:val="-1"/>
          <w:sz w:val="24"/>
          <w:szCs w:val="24"/>
        </w:rPr>
        <w:t>се</w:t>
      </w:r>
      <w:r w:rsidRPr="006860A6">
        <w:rPr>
          <w:rFonts w:ascii="Times New Roman" w:eastAsia="Calibri" w:hAnsi="Times New Roman" w:cs="Times New Roman"/>
          <w:sz w:val="24"/>
          <w:szCs w:val="24"/>
        </w:rPr>
        <w:t>ля</w:t>
      </w:r>
      <w:r w:rsidRPr="006860A6">
        <w:rPr>
          <w:rFonts w:ascii="Times New Roman" w:eastAsia="Calibri" w:hAnsi="Times New Roman" w:cs="Times New Roman"/>
          <w:spacing w:val="1"/>
          <w:sz w:val="24"/>
          <w:szCs w:val="24"/>
        </w:rPr>
        <w:t>т</w:t>
      </w:r>
      <w:r w:rsidRPr="006860A6">
        <w:rPr>
          <w:rFonts w:ascii="Times New Roman" w:eastAsia="Calibri" w:hAnsi="Times New Roman" w:cs="Times New Roman"/>
          <w:sz w:val="24"/>
          <w:szCs w:val="24"/>
        </w:rPr>
        <w:t xml:space="preserve">ь </w:t>
      </w:r>
      <w:r w:rsidRPr="006860A6">
        <w:rPr>
          <w:rFonts w:ascii="Times New Roman" w:eastAsia="Calibri" w:hAnsi="Times New Roman" w:cs="Times New Roman"/>
          <w:spacing w:val="-5"/>
          <w:sz w:val="24"/>
          <w:szCs w:val="24"/>
        </w:rPr>
        <w:t>у</w:t>
      </w:r>
      <w:r w:rsidRPr="006860A6">
        <w:rPr>
          <w:rFonts w:ascii="Times New Roman" w:eastAsia="Calibri" w:hAnsi="Times New Roman" w:cs="Times New Roman"/>
          <w:sz w:val="24"/>
          <w:szCs w:val="24"/>
        </w:rPr>
        <w:t>в</w:t>
      </w:r>
      <w:r w:rsidRPr="006860A6">
        <w:rPr>
          <w:rFonts w:ascii="Times New Roman" w:eastAsia="Calibri" w:hAnsi="Times New Roman" w:cs="Times New Roman"/>
          <w:spacing w:val="1"/>
          <w:sz w:val="24"/>
          <w:szCs w:val="24"/>
        </w:rPr>
        <w:t>е</w:t>
      </w:r>
      <w:r w:rsidRPr="006860A6">
        <w:rPr>
          <w:rFonts w:ascii="Times New Roman" w:eastAsia="Calibri" w:hAnsi="Times New Roman" w:cs="Times New Roman"/>
          <w:sz w:val="24"/>
          <w:szCs w:val="24"/>
        </w:rPr>
        <w:t>р</w:t>
      </w:r>
      <w:r w:rsidRPr="006860A6">
        <w:rPr>
          <w:rFonts w:ascii="Times New Roman" w:eastAsia="Calibri" w:hAnsi="Times New Roman" w:cs="Times New Roman"/>
          <w:spacing w:val="-1"/>
          <w:sz w:val="24"/>
          <w:szCs w:val="24"/>
        </w:rPr>
        <w:t>е</w:t>
      </w:r>
      <w:r w:rsidRPr="006860A6">
        <w:rPr>
          <w:rFonts w:ascii="Times New Roman" w:eastAsia="Calibri" w:hAnsi="Times New Roman" w:cs="Times New Roman"/>
          <w:spacing w:val="1"/>
          <w:sz w:val="24"/>
          <w:szCs w:val="24"/>
        </w:rPr>
        <w:t>нн</w:t>
      </w:r>
      <w:r w:rsidRPr="006860A6">
        <w:rPr>
          <w:rFonts w:ascii="Times New Roman" w:eastAsia="Calibri" w:hAnsi="Times New Roman" w:cs="Times New Roman"/>
          <w:sz w:val="24"/>
          <w:szCs w:val="24"/>
        </w:rPr>
        <w:t>о</w:t>
      </w:r>
      <w:r w:rsidRPr="006860A6">
        <w:rPr>
          <w:rFonts w:ascii="Times New Roman" w:eastAsia="Calibri" w:hAnsi="Times New Roman" w:cs="Times New Roman"/>
          <w:spacing w:val="-1"/>
          <w:sz w:val="24"/>
          <w:szCs w:val="24"/>
        </w:rPr>
        <w:t>с</w:t>
      </w:r>
      <w:r w:rsidRPr="006860A6">
        <w:rPr>
          <w:rFonts w:ascii="Times New Roman" w:eastAsia="Calibri" w:hAnsi="Times New Roman" w:cs="Times New Roman"/>
          <w:sz w:val="24"/>
          <w:szCs w:val="24"/>
        </w:rPr>
        <w:t xml:space="preserve">ть в </w:t>
      </w:r>
      <w:r w:rsidRPr="006860A6">
        <w:rPr>
          <w:rFonts w:ascii="Times New Roman" w:eastAsia="Calibri" w:hAnsi="Times New Roman" w:cs="Times New Roman"/>
          <w:spacing w:val="-1"/>
          <w:sz w:val="24"/>
          <w:szCs w:val="24"/>
        </w:rPr>
        <w:t>с</w:t>
      </w:r>
      <w:r w:rsidRPr="006860A6">
        <w:rPr>
          <w:rFonts w:ascii="Times New Roman" w:eastAsia="Calibri" w:hAnsi="Times New Roman" w:cs="Times New Roman"/>
          <w:sz w:val="24"/>
          <w:szCs w:val="24"/>
        </w:rPr>
        <w:t>во</w:t>
      </w:r>
      <w:r w:rsidRPr="006860A6">
        <w:rPr>
          <w:rFonts w:ascii="Times New Roman" w:eastAsia="Calibri" w:hAnsi="Times New Roman" w:cs="Times New Roman"/>
          <w:spacing w:val="-2"/>
          <w:sz w:val="24"/>
          <w:szCs w:val="24"/>
        </w:rPr>
        <w:t>и</w:t>
      </w:r>
      <w:r w:rsidRPr="006860A6">
        <w:rPr>
          <w:rFonts w:ascii="Times New Roman" w:eastAsia="Calibri" w:hAnsi="Times New Roman" w:cs="Times New Roman"/>
          <w:sz w:val="24"/>
          <w:szCs w:val="24"/>
        </w:rPr>
        <w:t xml:space="preserve">х </w:t>
      </w:r>
      <w:r w:rsidRPr="006860A6">
        <w:rPr>
          <w:rFonts w:ascii="Times New Roman" w:eastAsia="Calibri" w:hAnsi="Times New Roman" w:cs="Times New Roman"/>
          <w:spacing w:val="-1"/>
          <w:sz w:val="24"/>
          <w:szCs w:val="24"/>
        </w:rPr>
        <w:t>с</w:t>
      </w:r>
      <w:r w:rsidRPr="006860A6">
        <w:rPr>
          <w:rFonts w:ascii="Times New Roman" w:eastAsia="Calibri" w:hAnsi="Times New Roman" w:cs="Times New Roman"/>
          <w:spacing w:val="1"/>
          <w:sz w:val="24"/>
          <w:szCs w:val="24"/>
        </w:rPr>
        <w:t>и</w:t>
      </w:r>
      <w:r w:rsidRPr="006860A6">
        <w:rPr>
          <w:rFonts w:ascii="Times New Roman" w:eastAsia="Calibri" w:hAnsi="Times New Roman" w:cs="Times New Roman"/>
          <w:sz w:val="24"/>
          <w:szCs w:val="24"/>
        </w:rPr>
        <w:t>л</w:t>
      </w:r>
      <w:r w:rsidRPr="006860A6">
        <w:rPr>
          <w:rFonts w:ascii="Times New Roman" w:eastAsia="Calibri" w:hAnsi="Times New Roman" w:cs="Times New Roman"/>
          <w:spacing w:val="-1"/>
          <w:sz w:val="24"/>
          <w:szCs w:val="24"/>
        </w:rPr>
        <w:t>а</w:t>
      </w:r>
      <w:r w:rsidRPr="006860A6">
        <w:rPr>
          <w:rFonts w:ascii="Times New Roman" w:eastAsia="Calibri" w:hAnsi="Times New Roman" w:cs="Times New Roman"/>
          <w:spacing w:val="2"/>
          <w:sz w:val="24"/>
          <w:szCs w:val="24"/>
        </w:rPr>
        <w:t>х</w:t>
      </w:r>
      <w:r w:rsidRPr="006860A6">
        <w:rPr>
          <w:rFonts w:ascii="Times New Roman" w:eastAsia="Calibri" w:hAnsi="Times New Roman" w:cs="Times New Roman"/>
          <w:sz w:val="24"/>
          <w:szCs w:val="24"/>
        </w:rPr>
        <w:t>.</w:t>
      </w:r>
    </w:p>
    <w:p w:rsidR="00D74986" w:rsidRPr="006860A6" w:rsidRDefault="00D74986" w:rsidP="006860A6">
      <w:pPr>
        <w:spacing w:after="0" w:line="240" w:lineRule="auto"/>
        <w:ind w:left="102" w:right="72" w:firstLine="567"/>
        <w:jc w:val="both"/>
        <w:rPr>
          <w:rFonts w:ascii="Times New Roman" w:eastAsia="Calibri" w:hAnsi="Times New Roman" w:cs="Times New Roman"/>
          <w:sz w:val="24"/>
          <w:szCs w:val="24"/>
        </w:rPr>
      </w:pPr>
      <w:r w:rsidRPr="006860A6">
        <w:rPr>
          <w:rFonts w:ascii="Times New Roman" w:eastAsia="Calibri" w:hAnsi="Times New Roman" w:cs="Times New Roman"/>
          <w:spacing w:val="1"/>
          <w:sz w:val="24"/>
          <w:szCs w:val="24"/>
        </w:rPr>
        <w:t>Р</w:t>
      </w:r>
      <w:r w:rsidRPr="006860A6">
        <w:rPr>
          <w:rFonts w:ascii="Times New Roman" w:eastAsia="Calibri" w:hAnsi="Times New Roman" w:cs="Times New Roman"/>
          <w:spacing w:val="-1"/>
          <w:sz w:val="24"/>
          <w:szCs w:val="24"/>
        </w:rPr>
        <w:t>а</w:t>
      </w:r>
      <w:r w:rsidRPr="006860A6">
        <w:rPr>
          <w:rFonts w:ascii="Times New Roman" w:eastAsia="Calibri" w:hAnsi="Times New Roman" w:cs="Times New Roman"/>
          <w:spacing w:val="1"/>
          <w:sz w:val="24"/>
          <w:szCs w:val="24"/>
        </w:rPr>
        <w:t>з</w:t>
      </w:r>
      <w:r w:rsidRPr="006860A6">
        <w:rPr>
          <w:rFonts w:ascii="Times New Roman" w:eastAsia="Calibri" w:hAnsi="Times New Roman" w:cs="Times New Roman"/>
          <w:sz w:val="24"/>
          <w:szCs w:val="24"/>
        </w:rPr>
        <w:t>ви</w:t>
      </w:r>
      <w:r w:rsidRPr="006860A6">
        <w:rPr>
          <w:rFonts w:ascii="Times New Roman" w:eastAsia="Calibri" w:hAnsi="Times New Roman" w:cs="Times New Roman"/>
          <w:spacing w:val="-2"/>
          <w:sz w:val="24"/>
          <w:szCs w:val="24"/>
        </w:rPr>
        <w:t>т</w:t>
      </w:r>
      <w:r w:rsidRPr="006860A6">
        <w:rPr>
          <w:rFonts w:ascii="Times New Roman" w:eastAsia="Calibri" w:hAnsi="Times New Roman" w:cs="Times New Roman"/>
          <w:spacing w:val="1"/>
          <w:sz w:val="24"/>
          <w:szCs w:val="24"/>
        </w:rPr>
        <w:t>и</w:t>
      </w:r>
      <w:r w:rsidRPr="006860A6">
        <w:rPr>
          <w:rFonts w:ascii="Times New Roman" w:eastAsia="Calibri" w:hAnsi="Times New Roman" w:cs="Times New Roman"/>
          <w:sz w:val="24"/>
          <w:szCs w:val="24"/>
        </w:rPr>
        <w:t xml:space="preserve">ю </w:t>
      </w:r>
      <w:r w:rsidRPr="006860A6">
        <w:rPr>
          <w:rFonts w:ascii="Times New Roman" w:eastAsia="Calibri" w:hAnsi="Times New Roman" w:cs="Times New Roman"/>
          <w:spacing w:val="-1"/>
          <w:sz w:val="24"/>
          <w:szCs w:val="24"/>
        </w:rPr>
        <w:t>сам</w:t>
      </w:r>
      <w:r w:rsidRPr="006860A6">
        <w:rPr>
          <w:rFonts w:ascii="Times New Roman" w:eastAsia="Calibri" w:hAnsi="Times New Roman" w:cs="Times New Roman"/>
          <w:sz w:val="24"/>
          <w:szCs w:val="24"/>
        </w:rPr>
        <w:t>о</w:t>
      </w:r>
      <w:r w:rsidRPr="006860A6">
        <w:rPr>
          <w:rFonts w:ascii="Times New Roman" w:eastAsia="Calibri" w:hAnsi="Times New Roman" w:cs="Times New Roman"/>
          <w:spacing w:val="-1"/>
          <w:sz w:val="24"/>
          <w:szCs w:val="24"/>
        </w:rPr>
        <w:t>с</w:t>
      </w:r>
      <w:r w:rsidRPr="006860A6">
        <w:rPr>
          <w:rFonts w:ascii="Times New Roman" w:eastAsia="Calibri" w:hAnsi="Times New Roman" w:cs="Times New Roman"/>
          <w:sz w:val="24"/>
          <w:szCs w:val="24"/>
        </w:rPr>
        <w:t>тоятел</w:t>
      </w:r>
      <w:r w:rsidRPr="006860A6">
        <w:rPr>
          <w:rFonts w:ascii="Times New Roman" w:eastAsia="Calibri" w:hAnsi="Times New Roman" w:cs="Times New Roman"/>
          <w:spacing w:val="1"/>
          <w:sz w:val="24"/>
          <w:szCs w:val="24"/>
        </w:rPr>
        <w:t>ьн</w:t>
      </w:r>
      <w:r w:rsidRPr="006860A6">
        <w:rPr>
          <w:rFonts w:ascii="Times New Roman" w:eastAsia="Calibri" w:hAnsi="Times New Roman" w:cs="Times New Roman"/>
          <w:sz w:val="24"/>
          <w:szCs w:val="24"/>
        </w:rPr>
        <w:t>о</w:t>
      </w:r>
      <w:r w:rsidRPr="006860A6">
        <w:rPr>
          <w:rFonts w:ascii="Times New Roman" w:eastAsia="Calibri" w:hAnsi="Times New Roman" w:cs="Times New Roman"/>
          <w:spacing w:val="-1"/>
          <w:sz w:val="24"/>
          <w:szCs w:val="24"/>
        </w:rPr>
        <w:t>с</w:t>
      </w:r>
      <w:r w:rsidRPr="006860A6">
        <w:rPr>
          <w:rFonts w:ascii="Times New Roman" w:eastAsia="Calibri" w:hAnsi="Times New Roman" w:cs="Times New Roman"/>
          <w:sz w:val="24"/>
          <w:szCs w:val="24"/>
        </w:rPr>
        <w:t xml:space="preserve">ти </w:t>
      </w:r>
      <w:r w:rsidRPr="006860A6">
        <w:rPr>
          <w:rFonts w:ascii="Times New Roman" w:eastAsia="Calibri" w:hAnsi="Times New Roman" w:cs="Times New Roman"/>
          <w:spacing w:val="-1"/>
          <w:sz w:val="24"/>
          <w:szCs w:val="24"/>
        </w:rPr>
        <w:t>с</w:t>
      </w:r>
      <w:r w:rsidRPr="006860A6">
        <w:rPr>
          <w:rFonts w:ascii="Times New Roman" w:eastAsia="Calibri" w:hAnsi="Times New Roman" w:cs="Times New Roman"/>
          <w:spacing w:val="1"/>
          <w:sz w:val="24"/>
          <w:szCs w:val="24"/>
        </w:rPr>
        <w:t>п</w:t>
      </w:r>
      <w:r w:rsidRPr="006860A6">
        <w:rPr>
          <w:rFonts w:ascii="Times New Roman" w:eastAsia="Calibri" w:hAnsi="Times New Roman" w:cs="Times New Roman"/>
          <w:sz w:val="24"/>
          <w:szCs w:val="24"/>
        </w:rPr>
        <w:t>о</w:t>
      </w:r>
      <w:r w:rsidRPr="006860A6">
        <w:rPr>
          <w:rFonts w:ascii="Times New Roman" w:eastAsia="Calibri" w:hAnsi="Times New Roman" w:cs="Times New Roman"/>
          <w:spacing w:val="-1"/>
          <w:sz w:val="24"/>
          <w:szCs w:val="24"/>
        </w:rPr>
        <w:t>с</w:t>
      </w:r>
      <w:r w:rsidRPr="006860A6">
        <w:rPr>
          <w:rFonts w:ascii="Times New Roman" w:eastAsia="Calibri" w:hAnsi="Times New Roman" w:cs="Times New Roman"/>
          <w:sz w:val="24"/>
          <w:szCs w:val="24"/>
        </w:rPr>
        <w:t>об</w:t>
      </w:r>
      <w:r w:rsidRPr="006860A6">
        <w:rPr>
          <w:rFonts w:ascii="Times New Roman" w:eastAsia="Calibri" w:hAnsi="Times New Roman" w:cs="Times New Roman"/>
          <w:spacing w:val="-1"/>
          <w:sz w:val="24"/>
          <w:szCs w:val="24"/>
        </w:rPr>
        <w:t>с</w:t>
      </w:r>
      <w:r w:rsidRPr="006860A6">
        <w:rPr>
          <w:rFonts w:ascii="Times New Roman" w:eastAsia="Calibri" w:hAnsi="Times New Roman" w:cs="Times New Roman"/>
          <w:sz w:val="24"/>
          <w:szCs w:val="24"/>
        </w:rPr>
        <w:t>т</w:t>
      </w:r>
      <w:r w:rsidRPr="006860A6">
        <w:rPr>
          <w:rFonts w:ascii="Times New Roman" w:eastAsia="Calibri" w:hAnsi="Times New Roman" w:cs="Times New Roman"/>
          <w:spacing w:val="2"/>
          <w:sz w:val="24"/>
          <w:szCs w:val="24"/>
        </w:rPr>
        <w:t>в</w:t>
      </w:r>
      <w:r w:rsidRPr="006860A6">
        <w:rPr>
          <w:rFonts w:ascii="Times New Roman" w:eastAsia="Calibri" w:hAnsi="Times New Roman" w:cs="Times New Roman"/>
          <w:spacing w:val="-5"/>
          <w:sz w:val="24"/>
          <w:szCs w:val="24"/>
        </w:rPr>
        <w:t>у</w:t>
      </w:r>
      <w:r w:rsidRPr="006860A6">
        <w:rPr>
          <w:rFonts w:ascii="Times New Roman" w:eastAsia="Calibri" w:hAnsi="Times New Roman" w:cs="Times New Roman"/>
          <w:spacing w:val="-1"/>
          <w:sz w:val="24"/>
          <w:szCs w:val="24"/>
        </w:rPr>
        <w:t>е</w:t>
      </w:r>
      <w:r w:rsidRPr="006860A6">
        <w:rPr>
          <w:rFonts w:ascii="Times New Roman" w:eastAsia="Calibri" w:hAnsi="Times New Roman" w:cs="Times New Roman"/>
          <w:sz w:val="24"/>
          <w:szCs w:val="24"/>
        </w:rPr>
        <w:t>т о</w:t>
      </w:r>
      <w:r w:rsidRPr="006860A6">
        <w:rPr>
          <w:rFonts w:ascii="Times New Roman" w:eastAsia="Calibri" w:hAnsi="Times New Roman" w:cs="Times New Roman"/>
          <w:spacing w:val="-1"/>
          <w:sz w:val="24"/>
          <w:szCs w:val="24"/>
        </w:rPr>
        <w:t>с</w:t>
      </w:r>
      <w:r w:rsidRPr="006860A6">
        <w:rPr>
          <w:rFonts w:ascii="Times New Roman" w:eastAsia="Calibri" w:hAnsi="Times New Roman" w:cs="Times New Roman"/>
          <w:sz w:val="24"/>
          <w:szCs w:val="24"/>
        </w:rPr>
        <w:t>во</w:t>
      </w:r>
      <w:r w:rsidRPr="006860A6">
        <w:rPr>
          <w:rFonts w:ascii="Times New Roman" w:eastAsia="Calibri" w:hAnsi="Times New Roman" w:cs="Times New Roman"/>
          <w:spacing w:val="-1"/>
          <w:sz w:val="24"/>
          <w:szCs w:val="24"/>
        </w:rPr>
        <w:t>е</w:t>
      </w:r>
      <w:r w:rsidRPr="006860A6">
        <w:rPr>
          <w:rFonts w:ascii="Times New Roman" w:eastAsia="Calibri" w:hAnsi="Times New Roman" w:cs="Times New Roman"/>
          <w:spacing w:val="1"/>
          <w:sz w:val="24"/>
          <w:szCs w:val="24"/>
        </w:rPr>
        <w:t>ни</w:t>
      </w:r>
      <w:r w:rsidRPr="006860A6">
        <w:rPr>
          <w:rFonts w:ascii="Times New Roman" w:eastAsia="Calibri" w:hAnsi="Times New Roman" w:cs="Times New Roman"/>
          <w:sz w:val="24"/>
          <w:szCs w:val="24"/>
        </w:rPr>
        <w:t>е д</w:t>
      </w:r>
      <w:r w:rsidRPr="006860A6">
        <w:rPr>
          <w:rFonts w:ascii="Times New Roman" w:eastAsia="Calibri" w:hAnsi="Times New Roman" w:cs="Times New Roman"/>
          <w:spacing w:val="-1"/>
          <w:sz w:val="24"/>
          <w:szCs w:val="24"/>
        </w:rPr>
        <w:t>е</w:t>
      </w:r>
      <w:r w:rsidRPr="006860A6">
        <w:rPr>
          <w:rFonts w:ascii="Times New Roman" w:eastAsia="Calibri" w:hAnsi="Times New Roman" w:cs="Times New Roman"/>
          <w:sz w:val="24"/>
          <w:szCs w:val="24"/>
        </w:rPr>
        <w:t>т</w:t>
      </w:r>
      <w:r w:rsidRPr="006860A6">
        <w:rPr>
          <w:rFonts w:ascii="Times New Roman" w:eastAsia="Calibri" w:hAnsi="Times New Roman" w:cs="Times New Roman"/>
          <w:spacing w:val="1"/>
          <w:sz w:val="24"/>
          <w:szCs w:val="24"/>
        </w:rPr>
        <w:t>ь</w:t>
      </w:r>
      <w:r w:rsidRPr="006860A6">
        <w:rPr>
          <w:rFonts w:ascii="Times New Roman" w:eastAsia="Calibri" w:hAnsi="Times New Roman" w:cs="Times New Roman"/>
          <w:spacing w:val="-1"/>
          <w:sz w:val="24"/>
          <w:szCs w:val="24"/>
        </w:rPr>
        <w:t>м</w:t>
      </w:r>
      <w:r w:rsidRPr="006860A6">
        <w:rPr>
          <w:rFonts w:ascii="Times New Roman" w:eastAsia="Calibri" w:hAnsi="Times New Roman" w:cs="Times New Roman"/>
          <w:sz w:val="24"/>
          <w:szCs w:val="24"/>
        </w:rPr>
        <w:t xml:space="preserve">и </w:t>
      </w:r>
      <w:r w:rsidRPr="006860A6">
        <w:rPr>
          <w:rFonts w:ascii="Times New Roman" w:eastAsia="Calibri" w:hAnsi="Times New Roman" w:cs="Times New Roman"/>
          <w:spacing w:val="-1"/>
          <w:sz w:val="24"/>
          <w:szCs w:val="24"/>
        </w:rPr>
        <w:t>у</w:t>
      </w:r>
      <w:r w:rsidRPr="006860A6">
        <w:rPr>
          <w:rFonts w:ascii="Times New Roman" w:eastAsia="Calibri" w:hAnsi="Times New Roman" w:cs="Times New Roman"/>
          <w:spacing w:val="1"/>
          <w:sz w:val="24"/>
          <w:szCs w:val="24"/>
        </w:rPr>
        <w:t>н</w:t>
      </w:r>
      <w:r w:rsidRPr="006860A6">
        <w:rPr>
          <w:rFonts w:ascii="Times New Roman" w:eastAsia="Calibri" w:hAnsi="Times New Roman" w:cs="Times New Roman"/>
          <w:sz w:val="24"/>
          <w:szCs w:val="24"/>
        </w:rPr>
        <w:t>и</w:t>
      </w:r>
      <w:r w:rsidRPr="006860A6">
        <w:rPr>
          <w:rFonts w:ascii="Times New Roman" w:eastAsia="Calibri" w:hAnsi="Times New Roman" w:cs="Times New Roman"/>
          <w:spacing w:val="-1"/>
          <w:sz w:val="24"/>
          <w:szCs w:val="24"/>
        </w:rPr>
        <w:t>ве</w:t>
      </w:r>
      <w:r w:rsidRPr="006860A6">
        <w:rPr>
          <w:rFonts w:ascii="Times New Roman" w:eastAsia="Calibri" w:hAnsi="Times New Roman" w:cs="Times New Roman"/>
          <w:sz w:val="24"/>
          <w:szCs w:val="24"/>
        </w:rPr>
        <w:t>р</w:t>
      </w:r>
      <w:r w:rsidRPr="006860A6">
        <w:rPr>
          <w:rFonts w:ascii="Times New Roman" w:eastAsia="Calibri" w:hAnsi="Times New Roman" w:cs="Times New Roman"/>
          <w:spacing w:val="-1"/>
          <w:sz w:val="24"/>
          <w:szCs w:val="24"/>
        </w:rPr>
        <w:t>с</w:t>
      </w:r>
      <w:r w:rsidRPr="006860A6">
        <w:rPr>
          <w:rFonts w:ascii="Times New Roman" w:eastAsia="Calibri" w:hAnsi="Times New Roman" w:cs="Times New Roman"/>
          <w:sz w:val="24"/>
          <w:szCs w:val="24"/>
        </w:rPr>
        <w:t>а</w:t>
      </w:r>
      <w:r w:rsidRPr="006860A6">
        <w:rPr>
          <w:rFonts w:ascii="Times New Roman" w:eastAsia="Calibri" w:hAnsi="Times New Roman" w:cs="Times New Roman"/>
          <w:spacing w:val="1"/>
          <w:sz w:val="24"/>
          <w:szCs w:val="24"/>
        </w:rPr>
        <w:t>льн</w:t>
      </w:r>
      <w:r w:rsidRPr="006860A6">
        <w:rPr>
          <w:rFonts w:ascii="Times New Roman" w:eastAsia="Calibri" w:hAnsi="Times New Roman" w:cs="Times New Roman"/>
          <w:sz w:val="24"/>
          <w:szCs w:val="24"/>
        </w:rPr>
        <w:t xml:space="preserve">ых </w:t>
      </w:r>
      <w:r w:rsidRPr="006860A6">
        <w:rPr>
          <w:rFonts w:ascii="Times New Roman" w:eastAsia="Calibri" w:hAnsi="Times New Roman" w:cs="Times New Roman"/>
          <w:spacing w:val="-1"/>
          <w:sz w:val="24"/>
          <w:szCs w:val="24"/>
        </w:rPr>
        <w:t>у</w:t>
      </w:r>
      <w:r w:rsidRPr="006860A6">
        <w:rPr>
          <w:rFonts w:ascii="Times New Roman" w:eastAsia="Calibri" w:hAnsi="Times New Roman" w:cs="Times New Roman"/>
          <w:sz w:val="24"/>
          <w:szCs w:val="24"/>
        </w:rPr>
        <w:t>мений: по</w:t>
      </w:r>
      <w:r w:rsidRPr="006860A6">
        <w:rPr>
          <w:rFonts w:ascii="Times New Roman" w:eastAsia="Calibri" w:hAnsi="Times New Roman" w:cs="Times New Roman"/>
          <w:spacing w:val="1"/>
          <w:sz w:val="24"/>
          <w:szCs w:val="24"/>
        </w:rPr>
        <w:t>с</w:t>
      </w:r>
      <w:r w:rsidRPr="006860A6">
        <w:rPr>
          <w:rFonts w:ascii="Times New Roman" w:eastAsia="Calibri" w:hAnsi="Times New Roman" w:cs="Times New Roman"/>
          <w:sz w:val="24"/>
          <w:szCs w:val="24"/>
        </w:rPr>
        <w:t>та</w:t>
      </w:r>
      <w:r w:rsidRPr="006860A6">
        <w:rPr>
          <w:rFonts w:ascii="Times New Roman" w:eastAsia="Calibri" w:hAnsi="Times New Roman" w:cs="Times New Roman"/>
          <w:spacing w:val="-1"/>
          <w:sz w:val="24"/>
          <w:szCs w:val="24"/>
        </w:rPr>
        <w:t>в</w:t>
      </w:r>
      <w:r w:rsidRPr="006860A6">
        <w:rPr>
          <w:rFonts w:ascii="Times New Roman" w:eastAsia="Calibri" w:hAnsi="Times New Roman" w:cs="Times New Roman"/>
          <w:sz w:val="24"/>
          <w:szCs w:val="24"/>
        </w:rPr>
        <w:t xml:space="preserve">ить </w:t>
      </w:r>
      <w:r w:rsidRPr="006860A6">
        <w:rPr>
          <w:rFonts w:ascii="Times New Roman" w:eastAsia="Calibri" w:hAnsi="Times New Roman" w:cs="Times New Roman"/>
          <w:spacing w:val="2"/>
          <w:sz w:val="24"/>
          <w:szCs w:val="24"/>
        </w:rPr>
        <w:t>ц</w:t>
      </w:r>
      <w:r w:rsidRPr="006860A6">
        <w:rPr>
          <w:rFonts w:ascii="Times New Roman" w:eastAsia="Calibri" w:hAnsi="Times New Roman" w:cs="Times New Roman"/>
          <w:spacing w:val="1"/>
          <w:sz w:val="24"/>
          <w:szCs w:val="24"/>
        </w:rPr>
        <w:t>ел</w:t>
      </w:r>
      <w:r w:rsidRPr="006860A6">
        <w:rPr>
          <w:rFonts w:ascii="Times New Roman" w:eastAsia="Calibri" w:hAnsi="Times New Roman" w:cs="Times New Roman"/>
          <w:sz w:val="24"/>
          <w:szCs w:val="24"/>
        </w:rPr>
        <w:t xml:space="preserve">ь </w:t>
      </w:r>
      <w:r w:rsidRPr="006860A6">
        <w:rPr>
          <w:rFonts w:ascii="Times New Roman" w:eastAsia="Calibri" w:hAnsi="Times New Roman" w:cs="Times New Roman"/>
          <w:spacing w:val="-3"/>
          <w:sz w:val="24"/>
          <w:szCs w:val="24"/>
        </w:rPr>
        <w:t>(</w:t>
      </w:r>
      <w:r w:rsidRPr="006860A6">
        <w:rPr>
          <w:rFonts w:ascii="Times New Roman" w:eastAsia="Calibri" w:hAnsi="Times New Roman" w:cs="Times New Roman"/>
          <w:sz w:val="24"/>
          <w:szCs w:val="24"/>
        </w:rPr>
        <w:t>и</w:t>
      </w:r>
      <w:r w:rsidRPr="006860A6">
        <w:rPr>
          <w:rFonts w:ascii="Times New Roman" w:eastAsia="Calibri" w:hAnsi="Times New Roman" w:cs="Times New Roman"/>
          <w:spacing w:val="1"/>
          <w:sz w:val="24"/>
          <w:szCs w:val="24"/>
        </w:rPr>
        <w:t>л</w:t>
      </w:r>
      <w:r w:rsidRPr="006860A6">
        <w:rPr>
          <w:rFonts w:ascii="Times New Roman" w:eastAsia="Calibri" w:hAnsi="Times New Roman" w:cs="Times New Roman"/>
          <w:sz w:val="24"/>
          <w:szCs w:val="24"/>
        </w:rPr>
        <w:t>и при</w:t>
      </w:r>
      <w:r w:rsidRPr="006860A6">
        <w:rPr>
          <w:rFonts w:ascii="Times New Roman" w:eastAsia="Calibri" w:hAnsi="Times New Roman" w:cs="Times New Roman"/>
          <w:spacing w:val="1"/>
          <w:sz w:val="24"/>
          <w:szCs w:val="24"/>
        </w:rPr>
        <w:t>н</w:t>
      </w:r>
      <w:r w:rsidRPr="006860A6">
        <w:rPr>
          <w:rFonts w:ascii="Times New Roman" w:eastAsia="Calibri" w:hAnsi="Times New Roman" w:cs="Times New Roman"/>
          <w:spacing w:val="-1"/>
          <w:sz w:val="24"/>
          <w:szCs w:val="24"/>
        </w:rPr>
        <w:t>я</w:t>
      </w:r>
      <w:r w:rsidRPr="006860A6">
        <w:rPr>
          <w:rFonts w:ascii="Times New Roman" w:eastAsia="Calibri" w:hAnsi="Times New Roman" w:cs="Times New Roman"/>
          <w:sz w:val="24"/>
          <w:szCs w:val="24"/>
        </w:rPr>
        <w:t xml:space="preserve">ть </w:t>
      </w:r>
      <w:r w:rsidRPr="006860A6">
        <w:rPr>
          <w:rFonts w:ascii="Times New Roman" w:eastAsia="Calibri" w:hAnsi="Times New Roman" w:cs="Times New Roman"/>
          <w:spacing w:val="-1"/>
          <w:sz w:val="24"/>
          <w:szCs w:val="24"/>
        </w:rPr>
        <w:t>е</w:t>
      </w:r>
      <w:r w:rsidRPr="006860A6">
        <w:rPr>
          <w:rFonts w:ascii="Times New Roman" w:eastAsia="Calibri" w:hAnsi="Times New Roman" w:cs="Times New Roman"/>
          <w:sz w:val="24"/>
          <w:szCs w:val="24"/>
        </w:rPr>
        <w:t xml:space="preserve">е </w:t>
      </w:r>
      <w:r w:rsidRPr="006860A6">
        <w:rPr>
          <w:rFonts w:ascii="Times New Roman" w:eastAsia="Calibri" w:hAnsi="Times New Roman" w:cs="Times New Roman"/>
          <w:spacing w:val="2"/>
          <w:sz w:val="24"/>
          <w:szCs w:val="24"/>
        </w:rPr>
        <w:t>о</w:t>
      </w:r>
      <w:r w:rsidRPr="006860A6">
        <w:rPr>
          <w:rFonts w:ascii="Times New Roman" w:eastAsia="Calibri" w:hAnsi="Times New Roman" w:cs="Times New Roman"/>
          <w:sz w:val="24"/>
          <w:szCs w:val="24"/>
        </w:rPr>
        <w:t xml:space="preserve">т </w:t>
      </w:r>
      <w:r w:rsidRPr="006860A6">
        <w:rPr>
          <w:rFonts w:ascii="Times New Roman" w:eastAsia="Calibri" w:hAnsi="Times New Roman" w:cs="Times New Roman"/>
          <w:spacing w:val="-1"/>
          <w:sz w:val="24"/>
          <w:szCs w:val="24"/>
        </w:rPr>
        <w:t>в</w:t>
      </w:r>
      <w:r w:rsidRPr="006860A6">
        <w:rPr>
          <w:rFonts w:ascii="Times New Roman" w:eastAsia="Calibri" w:hAnsi="Times New Roman" w:cs="Times New Roman"/>
          <w:sz w:val="24"/>
          <w:szCs w:val="24"/>
        </w:rPr>
        <w:t>о</w:t>
      </w:r>
      <w:r w:rsidRPr="006860A6">
        <w:rPr>
          <w:rFonts w:ascii="Times New Roman" w:eastAsia="Calibri" w:hAnsi="Times New Roman" w:cs="Times New Roman"/>
          <w:spacing w:val="-1"/>
          <w:sz w:val="24"/>
          <w:szCs w:val="24"/>
        </w:rPr>
        <w:t>с</w:t>
      </w:r>
      <w:r w:rsidRPr="006860A6">
        <w:rPr>
          <w:rFonts w:ascii="Times New Roman" w:eastAsia="Calibri" w:hAnsi="Times New Roman" w:cs="Times New Roman"/>
          <w:sz w:val="24"/>
          <w:szCs w:val="24"/>
        </w:rPr>
        <w:t>п</w:t>
      </w:r>
      <w:r w:rsidRPr="006860A6">
        <w:rPr>
          <w:rFonts w:ascii="Times New Roman" w:eastAsia="Calibri" w:hAnsi="Times New Roman" w:cs="Times New Roman"/>
          <w:spacing w:val="2"/>
          <w:sz w:val="24"/>
          <w:szCs w:val="24"/>
        </w:rPr>
        <w:t>и</w:t>
      </w:r>
      <w:r w:rsidRPr="006860A6">
        <w:rPr>
          <w:rFonts w:ascii="Times New Roman" w:eastAsia="Calibri" w:hAnsi="Times New Roman" w:cs="Times New Roman"/>
          <w:sz w:val="24"/>
          <w:szCs w:val="24"/>
        </w:rPr>
        <w:t>та</w:t>
      </w:r>
      <w:r w:rsidRPr="006860A6">
        <w:rPr>
          <w:rFonts w:ascii="Times New Roman" w:eastAsia="Calibri" w:hAnsi="Times New Roman" w:cs="Times New Roman"/>
          <w:spacing w:val="-1"/>
          <w:sz w:val="24"/>
          <w:szCs w:val="24"/>
        </w:rPr>
        <w:t>те</w:t>
      </w:r>
      <w:r w:rsidRPr="006860A6">
        <w:rPr>
          <w:rFonts w:ascii="Times New Roman" w:eastAsia="Calibri" w:hAnsi="Times New Roman" w:cs="Times New Roman"/>
          <w:spacing w:val="1"/>
          <w:sz w:val="24"/>
          <w:szCs w:val="24"/>
        </w:rPr>
        <w:t>ля</w:t>
      </w:r>
      <w:r w:rsidRPr="006860A6">
        <w:rPr>
          <w:rFonts w:ascii="Times New Roman" w:eastAsia="Calibri" w:hAnsi="Times New Roman" w:cs="Times New Roman"/>
          <w:sz w:val="24"/>
          <w:szCs w:val="24"/>
        </w:rPr>
        <w:t>), о</w:t>
      </w:r>
      <w:r w:rsidRPr="006860A6">
        <w:rPr>
          <w:rFonts w:ascii="Times New Roman" w:eastAsia="Calibri" w:hAnsi="Times New Roman" w:cs="Times New Roman"/>
          <w:spacing w:val="-1"/>
          <w:sz w:val="24"/>
          <w:szCs w:val="24"/>
        </w:rPr>
        <w:t>б</w:t>
      </w:r>
      <w:r w:rsidRPr="006860A6">
        <w:rPr>
          <w:rFonts w:ascii="Times New Roman" w:eastAsia="Calibri" w:hAnsi="Times New Roman" w:cs="Times New Roman"/>
          <w:spacing w:val="1"/>
          <w:sz w:val="24"/>
          <w:szCs w:val="24"/>
        </w:rPr>
        <w:t>ду</w:t>
      </w:r>
      <w:r w:rsidRPr="006860A6">
        <w:rPr>
          <w:rFonts w:ascii="Times New Roman" w:eastAsia="Calibri" w:hAnsi="Times New Roman" w:cs="Times New Roman"/>
          <w:spacing w:val="8"/>
          <w:sz w:val="24"/>
          <w:szCs w:val="24"/>
        </w:rPr>
        <w:t>м</w:t>
      </w:r>
      <w:r w:rsidRPr="006860A6">
        <w:rPr>
          <w:rFonts w:ascii="Times New Roman" w:eastAsia="Calibri" w:hAnsi="Times New Roman" w:cs="Times New Roman"/>
          <w:sz w:val="24"/>
          <w:szCs w:val="24"/>
        </w:rPr>
        <w:t>ать п</w:t>
      </w:r>
      <w:r w:rsidRPr="006860A6">
        <w:rPr>
          <w:rFonts w:ascii="Times New Roman" w:eastAsia="Calibri" w:hAnsi="Times New Roman" w:cs="Times New Roman"/>
          <w:spacing w:val="-1"/>
          <w:sz w:val="24"/>
          <w:szCs w:val="24"/>
        </w:rPr>
        <w:t>у</w:t>
      </w:r>
      <w:r w:rsidRPr="006860A6">
        <w:rPr>
          <w:rFonts w:ascii="Times New Roman" w:eastAsia="Calibri" w:hAnsi="Times New Roman" w:cs="Times New Roman"/>
          <w:sz w:val="24"/>
          <w:szCs w:val="24"/>
        </w:rPr>
        <w:t>ть к</w:t>
      </w:r>
      <w:r w:rsidRPr="006860A6">
        <w:rPr>
          <w:rFonts w:ascii="Times New Roman" w:eastAsia="Calibri" w:hAnsi="Times New Roman" w:cs="Times New Roman"/>
          <w:spacing w:val="1"/>
          <w:sz w:val="24"/>
          <w:szCs w:val="24"/>
        </w:rPr>
        <w:t xml:space="preserve"> е</w:t>
      </w:r>
      <w:r w:rsidRPr="006860A6">
        <w:rPr>
          <w:rFonts w:ascii="Times New Roman" w:eastAsia="Calibri" w:hAnsi="Times New Roman" w:cs="Times New Roman"/>
          <w:sz w:val="24"/>
          <w:szCs w:val="24"/>
        </w:rPr>
        <w:t xml:space="preserve">е </w:t>
      </w:r>
      <w:r w:rsidRPr="006860A6">
        <w:rPr>
          <w:rFonts w:ascii="Times New Roman" w:eastAsia="Calibri" w:hAnsi="Times New Roman" w:cs="Times New Roman"/>
          <w:spacing w:val="1"/>
          <w:sz w:val="24"/>
          <w:szCs w:val="24"/>
        </w:rPr>
        <w:t>д</w:t>
      </w:r>
      <w:r w:rsidRPr="006860A6">
        <w:rPr>
          <w:rFonts w:ascii="Times New Roman" w:eastAsia="Calibri" w:hAnsi="Times New Roman" w:cs="Times New Roman"/>
          <w:sz w:val="24"/>
          <w:szCs w:val="24"/>
        </w:rPr>
        <w:t>о</w:t>
      </w:r>
      <w:r w:rsidRPr="006860A6">
        <w:rPr>
          <w:rFonts w:ascii="Times New Roman" w:eastAsia="Calibri" w:hAnsi="Times New Roman" w:cs="Times New Roman"/>
          <w:spacing w:val="-1"/>
          <w:sz w:val="24"/>
          <w:szCs w:val="24"/>
        </w:rPr>
        <w:t>с</w:t>
      </w:r>
      <w:r w:rsidRPr="006860A6">
        <w:rPr>
          <w:rFonts w:ascii="Times New Roman" w:eastAsia="Calibri" w:hAnsi="Times New Roman" w:cs="Times New Roman"/>
          <w:sz w:val="24"/>
          <w:szCs w:val="24"/>
        </w:rPr>
        <w:t>тиж</w:t>
      </w:r>
      <w:r w:rsidRPr="006860A6">
        <w:rPr>
          <w:rFonts w:ascii="Times New Roman" w:eastAsia="Calibri" w:hAnsi="Times New Roman" w:cs="Times New Roman"/>
          <w:spacing w:val="-1"/>
          <w:sz w:val="24"/>
          <w:szCs w:val="24"/>
        </w:rPr>
        <w:t>е</w:t>
      </w:r>
      <w:r w:rsidRPr="006860A6">
        <w:rPr>
          <w:rFonts w:ascii="Times New Roman" w:eastAsia="Calibri" w:hAnsi="Times New Roman" w:cs="Times New Roman"/>
          <w:spacing w:val="1"/>
          <w:sz w:val="24"/>
          <w:szCs w:val="24"/>
        </w:rPr>
        <w:t>н</w:t>
      </w:r>
      <w:r w:rsidRPr="006860A6">
        <w:rPr>
          <w:rFonts w:ascii="Times New Roman" w:eastAsia="Calibri" w:hAnsi="Times New Roman" w:cs="Times New Roman"/>
          <w:sz w:val="24"/>
          <w:szCs w:val="24"/>
        </w:rPr>
        <w:t>и</w:t>
      </w:r>
      <w:r w:rsidRPr="006860A6">
        <w:rPr>
          <w:rFonts w:ascii="Times New Roman" w:eastAsia="Calibri" w:hAnsi="Times New Roman" w:cs="Times New Roman"/>
          <w:spacing w:val="1"/>
          <w:sz w:val="24"/>
          <w:szCs w:val="24"/>
        </w:rPr>
        <w:t>ю</w:t>
      </w:r>
      <w:r w:rsidRPr="006860A6">
        <w:rPr>
          <w:rFonts w:ascii="Times New Roman" w:eastAsia="Calibri" w:hAnsi="Times New Roman" w:cs="Times New Roman"/>
          <w:sz w:val="24"/>
          <w:szCs w:val="24"/>
        </w:rPr>
        <w:t>, о</w:t>
      </w:r>
      <w:r w:rsidRPr="006860A6">
        <w:rPr>
          <w:rFonts w:ascii="Times New Roman" w:eastAsia="Calibri" w:hAnsi="Times New Roman" w:cs="Times New Roman"/>
          <w:spacing w:val="-1"/>
          <w:sz w:val="24"/>
          <w:szCs w:val="24"/>
        </w:rPr>
        <w:t>суще</w:t>
      </w:r>
      <w:r w:rsidRPr="006860A6">
        <w:rPr>
          <w:rFonts w:ascii="Times New Roman" w:eastAsia="Calibri" w:hAnsi="Times New Roman" w:cs="Times New Roman"/>
          <w:spacing w:val="1"/>
          <w:sz w:val="24"/>
          <w:szCs w:val="24"/>
        </w:rPr>
        <w:t>с</w:t>
      </w:r>
      <w:r w:rsidRPr="006860A6">
        <w:rPr>
          <w:rFonts w:ascii="Times New Roman" w:eastAsia="Calibri" w:hAnsi="Times New Roman" w:cs="Times New Roman"/>
          <w:spacing w:val="2"/>
          <w:sz w:val="24"/>
          <w:szCs w:val="24"/>
        </w:rPr>
        <w:t>т</w:t>
      </w:r>
      <w:r w:rsidRPr="006860A6">
        <w:rPr>
          <w:rFonts w:ascii="Times New Roman" w:eastAsia="Calibri" w:hAnsi="Times New Roman" w:cs="Times New Roman"/>
          <w:spacing w:val="-1"/>
          <w:sz w:val="24"/>
          <w:szCs w:val="24"/>
        </w:rPr>
        <w:t>в</w:t>
      </w:r>
      <w:r w:rsidRPr="006860A6">
        <w:rPr>
          <w:rFonts w:ascii="Times New Roman" w:eastAsia="Calibri" w:hAnsi="Times New Roman" w:cs="Times New Roman"/>
          <w:sz w:val="24"/>
          <w:szCs w:val="24"/>
        </w:rPr>
        <w:t xml:space="preserve">ить </w:t>
      </w:r>
      <w:r w:rsidRPr="006860A6">
        <w:rPr>
          <w:rFonts w:ascii="Times New Roman" w:eastAsia="Calibri" w:hAnsi="Times New Roman" w:cs="Times New Roman"/>
          <w:spacing w:val="-1"/>
          <w:sz w:val="24"/>
          <w:szCs w:val="24"/>
        </w:rPr>
        <w:t>св</w:t>
      </w:r>
      <w:r w:rsidRPr="006860A6">
        <w:rPr>
          <w:rFonts w:ascii="Times New Roman" w:eastAsia="Calibri" w:hAnsi="Times New Roman" w:cs="Times New Roman"/>
          <w:sz w:val="24"/>
          <w:szCs w:val="24"/>
        </w:rPr>
        <w:t>ой зам</w:t>
      </w:r>
      <w:r w:rsidRPr="006860A6">
        <w:rPr>
          <w:rFonts w:ascii="Times New Roman" w:eastAsia="Calibri" w:hAnsi="Times New Roman" w:cs="Times New Roman"/>
          <w:spacing w:val="1"/>
          <w:sz w:val="24"/>
          <w:szCs w:val="24"/>
        </w:rPr>
        <w:t>ы</w:t>
      </w:r>
      <w:r w:rsidRPr="006860A6">
        <w:rPr>
          <w:rFonts w:ascii="Times New Roman" w:eastAsia="Calibri" w:hAnsi="Times New Roman" w:cs="Times New Roman"/>
          <w:spacing w:val="-1"/>
          <w:sz w:val="24"/>
          <w:szCs w:val="24"/>
        </w:rPr>
        <w:t>се</w:t>
      </w:r>
      <w:r w:rsidRPr="006860A6">
        <w:rPr>
          <w:rFonts w:ascii="Times New Roman" w:eastAsia="Calibri" w:hAnsi="Times New Roman" w:cs="Times New Roman"/>
          <w:spacing w:val="1"/>
          <w:sz w:val="24"/>
          <w:szCs w:val="24"/>
        </w:rPr>
        <w:t>л</w:t>
      </w:r>
      <w:r w:rsidRPr="006860A6">
        <w:rPr>
          <w:rFonts w:ascii="Times New Roman" w:eastAsia="Calibri" w:hAnsi="Times New Roman" w:cs="Times New Roman"/>
          <w:sz w:val="24"/>
          <w:szCs w:val="24"/>
        </w:rPr>
        <w:t>, оц</w:t>
      </w:r>
      <w:r w:rsidRPr="006860A6">
        <w:rPr>
          <w:rFonts w:ascii="Times New Roman" w:eastAsia="Calibri" w:hAnsi="Times New Roman" w:cs="Times New Roman"/>
          <w:spacing w:val="-1"/>
          <w:sz w:val="24"/>
          <w:szCs w:val="24"/>
        </w:rPr>
        <w:t>е</w:t>
      </w:r>
      <w:r w:rsidRPr="006860A6">
        <w:rPr>
          <w:rFonts w:ascii="Times New Roman" w:eastAsia="Calibri" w:hAnsi="Times New Roman" w:cs="Times New Roman"/>
          <w:spacing w:val="1"/>
          <w:sz w:val="24"/>
          <w:szCs w:val="24"/>
        </w:rPr>
        <w:t>н</w:t>
      </w:r>
      <w:r w:rsidRPr="006860A6">
        <w:rPr>
          <w:rFonts w:ascii="Times New Roman" w:eastAsia="Calibri" w:hAnsi="Times New Roman" w:cs="Times New Roman"/>
          <w:sz w:val="24"/>
          <w:szCs w:val="24"/>
        </w:rPr>
        <w:t>ить по</w:t>
      </w:r>
      <w:r w:rsidRPr="006860A6">
        <w:rPr>
          <w:rFonts w:ascii="Times New Roman" w:eastAsia="Calibri" w:hAnsi="Times New Roman" w:cs="Times New Roman"/>
          <w:spacing w:val="1"/>
          <w:sz w:val="24"/>
          <w:szCs w:val="24"/>
        </w:rPr>
        <w:t>л</w:t>
      </w:r>
      <w:r w:rsidRPr="006860A6">
        <w:rPr>
          <w:rFonts w:ascii="Times New Roman" w:eastAsia="Calibri" w:hAnsi="Times New Roman" w:cs="Times New Roman"/>
          <w:spacing w:val="-1"/>
          <w:sz w:val="24"/>
          <w:szCs w:val="24"/>
        </w:rPr>
        <w:t>у</w:t>
      </w:r>
      <w:r w:rsidRPr="006860A6">
        <w:rPr>
          <w:rFonts w:ascii="Times New Roman" w:eastAsia="Calibri" w:hAnsi="Times New Roman" w:cs="Times New Roman"/>
          <w:sz w:val="24"/>
          <w:szCs w:val="24"/>
        </w:rPr>
        <w:t>ч</w:t>
      </w:r>
      <w:r w:rsidRPr="006860A6">
        <w:rPr>
          <w:rFonts w:ascii="Times New Roman" w:eastAsia="Calibri" w:hAnsi="Times New Roman" w:cs="Times New Roman"/>
          <w:spacing w:val="-1"/>
          <w:sz w:val="24"/>
          <w:szCs w:val="24"/>
        </w:rPr>
        <w:t>е</w:t>
      </w:r>
      <w:r w:rsidRPr="006860A6">
        <w:rPr>
          <w:rFonts w:ascii="Times New Roman" w:eastAsia="Calibri" w:hAnsi="Times New Roman" w:cs="Times New Roman"/>
          <w:spacing w:val="1"/>
          <w:sz w:val="24"/>
          <w:szCs w:val="24"/>
        </w:rPr>
        <w:t>н</w:t>
      </w:r>
      <w:r w:rsidRPr="006860A6">
        <w:rPr>
          <w:rFonts w:ascii="Times New Roman" w:eastAsia="Calibri" w:hAnsi="Times New Roman" w:cs="Times New Roman"/>
          <w:spacing w:val="-1"/>
          <w:sz w:val="24"/>
          <w:szCs w:val="24"/>
        </w:rPr>
        <w:t>н</w:t>
      </w:r>
      <w:r w:rsidRPr="006860A6">
        <w:rPr>
          <w:rFonts w:ascii="Times New Roman" w:eastAsia="Calibri" w:hAnsi="Times New Roman" w:cs="Times New Roman"/>
          <w:sz w:val="24"/>
          <w:szCs w:val="24"/>
        </w:rPr>
        <w:t>ый р</w:t>
      </w:r>
      <w:r w:rsidRPr="006860A6">
        <w:rPr>
          <w:rFonts w:ascii="Times New Roman" w:eastAsia="Calibri" w:hAnsi="Times New Roman" w:cs="Times New Roman"/>
          <w:spacing w:val="-1"/>
          <w:sz w:val="24"/>
          <w:szCs w:val="24"/>
        </w:rPr>
        <w:t>е</w:t>
      </w:r>
      <w:r w:rsidRPr="006860A6">
        <w:rPr>
          <w:rFonts w:ascii="Times New Roman" w:eastAsia="Calibri" w:hAnsi="Times New Roman" w:cs="Times New Roman"/>
          <w:sz w:val="24"/>
          <w:szCs w:val="24"/>
        </w:rPr>
        <w:t>з</w:t>
      </w:r>
      <w:r w:rsidRPr="006860A6">
        <w:rPr>
          <w:rFonts w:ascii="Times New Roman" w:eastAsia="Calibri" w:hAnsi="Times New Roman" w:cs="Times New Roman"/>
          <w:spacing w:val="-1"/>
          <w:sz w:val="24"/>
          <w:szCs w:val="24"/>
        </w:rPr>
        <w:t>у</w:t>
      </w:r>
      <w:r w:rsidRPr="006860A6">
        <w:rPr>
          <w:rFonts w:ascii="Times New Roman" w:eastAsia="Calibri" w:hAnsi="Times New Roman" w:cs="Times New Roman"/>
          <w:spacing w:val="1"/>
          <w:sz w:val="24"/>
          <w:szCs w:val="24"/>
        </w:rPr>
        <w:t>ль</w:t>
      </w:r>
      <w:r w:rsidRPr="006860A6">
        <w:rPr>
          <w:rFonts w:ascii="Times New Roman" w:eastAsia="Calibri" w:hAnsi="Times New Roman" w:cs="Times New Roman"/>
          <w:sz w:val="24"/>
          <w:szCs w:val="24"/>
        </w:rPr>
        <w:t>тат с позиц</w:t>
      </w:r>
      <w:r w:rsidRPr="006860A6">
        <w:rPr>
          <w:rFonts w:ascii="Times New Roman" w:eastAsia="Calibri" w:hAnsi="Times New Roman" w:cs="Times New Roman"/>
          <w:spacing w:val="-2"/>
          <w:sz w:val="24"/>
          <w:szCs w:val="24"/>
        </w:rPr>
        <w:t>и</w:t>
      </w:r>
      <w:r w:rsidRPr="006860A6">
        <w:rPr>
          <w:rFonts w:ascii="Times New Roman" w:eastAsia="Calibri" w:hAnsi="Times New Roman" w:cs="Times New Roman"/>
          <w:sz w:val="24"/>
          <w:szCs w:val="24"/>
        </w:rPr>
        <w:t>и ц</w:t>
      </w:r>
      <w:r w:rsidRPr="006860A6">
        <w:rPr>
          <w:rFonts w:ascii="Times New Roman" w:eastAsia="Calibri" w:hAnsi="Times New Roman" w:cs="Times New Roman"/>
          <w:spacing w:val="-1"/>
          <w:sz w:val="24"/>
          <w:szCs w:val="24"/>
        </w:rPr>
        <w:t>е</w:t>
      </w:r>
      <w:r w:rsidRPr="006860A6">
        <w:rPr>
          <w:rFonts w:ascii="Times New Roman" w:eastAsia="Calibri" w:hAnsi="Times New Roman" w:cs="Times New Roman"/>
          <w:spacing w:val="1"/>
          <w:sz w:val="24"/>
          <w:szCs w:val="24"/>
        </w:rPr>
        <w:t>л</w:t>
      </w:r>
      <w:r w:rsidRPr="006860A6">
        <w:rPr>
          <w:rFonts w:ascii="Times New Roman" w:eastAsia="Calibri" w:hAnsi="Times New Roman" w:cs="Times New Roman"/>
          <w:sz w:val="24"/>
          <w:szCs w:val="24"/>
        </w:rPr>
        <w:t>и. З</w:t>
      </w:r>
      <w:r w:rsidRPr="006860A6">
        <w:rPr>
          <w:rFonts w:ascii="Times New Roman" w:eastAsia="Calibri" w:hAnsi="Times New Roman" w:cs="Times New Roman"/>
          <w:spacing w:val="-1"/>
          <w:sz w:val="24"/>
          <w:szCs w:val="24"/>
        </w:rPr>
        <w:t>а</w:t>
      </w:r>
      <w:r w:rsidRPr="006860A6">
        <w:rPr>
          <w:rFonts w:ascii="Times New Roman" w:eastAsia="Calibri" w:hAnsi="Times New Roman" w:cs="Times New Roman"/>
          <w:sz w:val="24"/>
          <w:szCs w:val="24"/>
        </w:rPr>
        <w:t>д</w:t>
      </w:r>
      <w:r w:rsidRPr="006860A6">
        <w:rPr>
          <w:rFonts w:ascii="Times New Roman" w:eastAsia="Calibri" w:hAnsi="Times New Roman" w:cs="Times New Roman"/>
          <w:spacing w:val="-1"/>
          <w:sz w:val="24"/>
          <w:szCs w:val="24"/>
        </w:rPr>
        <w:t>ач</w:t>
      </w:r>
      <w:r w:rsidRPr="006860A6">
        <w:rPr>
          <w:rFonts w:ascii="Times New Roman" w:eastAsia="Calibri" w:hAnsi="Times New Roman" w:cs="Times New Roman"/>
          <w:sz w:val="24"/>
          <w:szCs w:val="24"/>
        </w:rPr>
        <w:t xml:space="preserve">а </w:t>
      </w:r>
      <w:r w:rsidRPr="006860A6">
        <w:rPr>
          <w:rFonts w:ascii="Times New Roman" w:eastAsia="Calibri" w:hAnsi="Times New Roman" w:cs="Times New Roman"/>
          <w:spacing w:val="2"/>
          <w:sz w:val="24"/>
          <w:szCs w:val="24"/>
        </w:rPr>
        <w:t>р</w:t>
      </w:r>
      <w:r w:rsidRPr="006860A6">
        <w:rPr>
          <w:rFonts w:ascii="Times New Roman" w:eastAsia="Calibri" w:hAnsi="Times New Roman" w:cs="Times New Roman"/>
          <w:spacing w:val="-1"/>
          <w:sz w:val="24"/>
          <w:szCs w:val="24"/>
        </w:rPr>
        <w:t>а</w:t>
      </w:r>
      <w:r w:rsidRPr="006860A6">
        <w:rPr>
          <w:rFonts w:ascii="Times New Roman" w:eastAsia="Calibri" w:hAnsi="Times New Roman" w:cs="Times New Roman"/>
          <w:spacing w:val="1"/>
          <w:sz w:val="24"/>
          <w:szCs w:val="24"/>
        </w:rPr>
        <w:t>з</w:t>
      </w:r>
      <w:r w:rsidRPr="006860A6">
        <w:rPr>
          <w:rFonts w:ascii="Times New Roman" w:eastAsia="Calibri" w:hAnsi="Times New Roman" w:cs="Times New Roman"/>
          <w:sz w:val="24"/>
          <w:szCs w:val="24"/>
        </w:rPr>
        <w:t>вит</w:t>
      </w:r>
      <w:r w:rsidRPr="006860A6">
        <w:rPr>
          <w:rFonts w:ascii="Times New Roman" w:eastAsia="Calibri" w:hAnsi="Times New Roman" w:cs="Times New Roman"/>
          <w:spacing w:val="-1"/>
          <w:sz w:val="24"/>
          <w:szCs w:val="24"/>
        </w:rPr>
        <w:t>и</w:t>
      </w:r>
      <w:r w:rsidRPr="006860A6">
        <w:rPr>
          <w:rFonts w:ascii="Times New Roman" w:eastAsia="Calibri" w:hAnsi="Times New Roman" w:cs="Times New Roman"/>
          <w:sz w:val="24"/>
          <w:szCs w:val="24"/>
        </w:rPr>
        <w:t>я д</w:t>
      </w:r>
      <w:r w:rsidRPr="006860A6">
        <w:rPr>
          <w:rFonts w:ascii="Times New Roman" w:eastAsia="Calibri" w:hAnsi="Times New Roman" w:cs="Times New Roman"/>
          <w:spacing w:val="-1"/>
          <w:sz w:val="24"/>
          <w:szCs w:val="24"/>
        </w:rPr>
        <w:t>а</w:t>
      </w:r>
      <w:r w:rsidRPr="006860A6">
        <w:rPr>
          <w:rFonts w:ascii="Times New Roman" w:eastAsia="Calibri" w:hAnsi="Times New Roman" w:cs="Times New Roman"/>
          <w:spacing w:val="1"/>
          <w:sz w:val="24"/>
          <w:szCs w:val="24"/>
        </w:rPr>
        <w:t>нн</w:t>
      </w:r>
      <w:r w:rsidRPr="006860A6">
        <w:rPr>
          <w:rFonts w:ascii="Times New Roman" w:eastAsia="Calibri" w:hAnsi="Times New Roman" w:cs="Times New Roman"/>
          <w:spacing w:val="-3"/>
          <w:sz w:val="24"/>
          <w:szCs w:val="24"/>
        </w:rPr>
        <w:t>ы</w:t>
      </w:r>
      <w:r w:rsidRPr="006860A6">
        <w:rPr>
          <w:rFonts w:ascii="Times New Roman" w:eastAsia="Calibri" w:hAnsi="Times New Roman" w:cs="Times New Roman"/>
          <w:sz w:val="24"/>
          <w:szCs w:val="24"/>
        </w:rPr>
        <w:t xml:space="preserve">х </w:t>
      </w:r>
      <w:r w:rsidRPr="006860A6">
        <w:rPr>
          <w:rFonts w:ascii="Times New Roman" w:eastAsia="Calibri" w:hAnsi="Times New Roman" w:cs="Times New Roman"/>
          <w:spacing w:val="-5"/>
          <w:sz w:val="24"/>
          <w:szCs w:val="24"/>
        </w:rPr>
        <w:t>у</w:t>
      </w:r>
      <w:r w:rsidRPr="006860A6">
        <w:rPr>
          <w:rFonts w:ascii="Times New Roman" w:eastAsia="Calibri" w:hAnsi="Times New Roman" w:cs="Times New Roman"/>
          <w:spacing w:val="-1"/>
          <w:sz w:val="24"/>
          <w:szCs w:val="24"/>
        </w:rPr>
        <w:t>ме</w:t>
      </w:r>
      <w:r w:rsidRPr="006860A6">
        <w:rPr>
          <w:rFonts w:ascii="Times New Roman" w:eastAsia="Calibri" w:hAnsi="Times New Roman" w:cs="Times New Roman"/>
          <w:spacing w:val="1"/>
          <w:sz w:val="24"/>
          <w:szCs w:val="24"/>
        </w:rPr>
        <w:t>ни</w:t>
      </w:r>
      <w:r w:rsidRPr="006860A6">
        <w:rPr>
          <w:rFonts w:ascii="Times New Roman" w:eastAsia="Calibri" w:hAnsi="Times New Roman" w:cs="Times New Roman"/>
          <w:sz w:val="24"/>
          <w:szCs w:val="24"/>
        </w:rPr>
        <w:t xml:space="preserve">й </w:t>
      </w:r>
      <w:r w:rsidRPr="006860A6">
        <w:rPr>
          <w:rFonts w:ascii="Times New Roman" w:eastAsia="Calibri" w:hAnsi="Times New Roman" w:cs="Times New Roman"/>
          <w:spacing w:val="-1"/>
          <w:sz w:val="24"/>
          <w:szCs w:val="24"/>
        </w:rPr>
        <w:t>с</w:t>
      </w:r>
      <w:r w:rsidRPr="006860A6">
        <w:rPr>
          <w:rFonts w:ascii="Times New Roman" w:eastAsia="Calibri" w:hAnsi="Times New Roman" w:cs="Times New Roman"/>
          <w:sz w:val="24"/>
          <w:szCs w:val="24"/>
        </w:rPr>
        <w:t>т</w:t>
      </w:r>
      <w:r w:rsidRPr="006860A6">
        <w:rPr>
          <w:rFonts w:ascii="Times New Roman" w:eastAsia="Calibri" w:hAnsi="Times New Roman" w:cs="Times New Roman"/>
          <w:spacing w:val="-1"/>
          <w:sz w:val="24"/>
          <w:szCs w:val="24"/>
        </w:rPr>
        <w:t>а</w:t>
      </w:r>
      <w:r w:rsidRPr="006860A6">
        <w:rPr>
          <w:rFonts w:ascii="Times New Roman" w:eastAsia="Calibri" w:hAnsi="Times New Roman" w:cs="Times New Roman"/>
          <w:sz w:val="24"/>
          <w:szCs w:val="24"/>
        </w:rPr>
        <w:t>вит</w:t>
      </w:r>
      <w:r w:rsidRPr="006860A6">
        <w:rPr>
          <w:rFonts w:ascii="Times New Roman" w:eastAsia="Calibri" w:hAnsi="Times New Roman" w:cs="Times New Roman"/>
          <w:spacing w:val="-1"/>
          <w:sz w:val="24"/>
          <w:szCs w:val="24"/>
        </w:rPr>
        <w:t>с</w:t>
      </w:r>
      <w:r w:rsidRPr="006860A6">
        <w:rPr>
          <w:rFonts w:ascii="Times New Roman" w:eastAsia="Calibri" w:hAnsi="Times New Roman" w:cs="Times New Roman"/>
          <w:sz w:val="24"/>
          <w:szCs w:val="24"/>
        </w:rPr>
        <w:t>я во</w:t>
      </w:r>
      <w:r w:rsidRPr="006860A6">
        <w:rPr>
          <w:rFonts w:ascii="Times New Roman" w:eastAsia="Calibri" w:hAnsi="Times New Roman" w:cs="Times New Roman"/>
          <w:spacing w:val="-1"/>
          <w:sz w:val="24"/>
          <w:szCs w:val="24"/>
        </w:rPr>
        <w:t>с</w:t>
      </w:r>
      <w:r w:rsidRPr="006860A6">
        <w:rPr>
          <w:rFonts w:ascii="Times New Roman" w:eastAsia="Calibri" w:hAnsi="Times New Roman" w:cs="Times New Roman"/>
          <w:spacing w:val="1"/>
          <w:sz w:val="24"/>
          <w:szCs w:val="24"/>
        </w:rPr>
        <w:t>пи</w:t>
      </w:r>
      <w:r w:rsidRPr="006860A6">
        <w:rPr>
          <w:rFonts w:ascii="Times New Roman" w:eastAsia="Calibri" w:hAnsi="Times New Roman" w:cs="Times New Roman"/>
          <w:sz w:val="24"/>
          <w:szCs w:val="24"/>
        </w:rPr>
        <w:t>т</w:t>
      </w:r>
      <w:r w:rsidRPr="006860A6">
        <w:rPr>
          <w:rFonts w:ascii="Times New Roman" w:eastAsia="Calibri" w:hAnsi="Times New Roman" w:cs="Times New Roman"/>
          <w:spacing w:val="-1"/>
          <w:sz w:val="24"/>
          <w:szCs w:val="24"/>
        </w:rPr>
        <w:t>а</w:t>
      </w:r>
      <w:r w:rsidRPr="006860A6">
        <w:rPr>
          <w:rFonts w:ascii="Times New Roman" w:eastAsia="Calibri" w:hAnsi="Times New Roman" w:cs="Times New Roman"/>
          <w:sz w:val="24"/>
          <w:szCs w:val="24"/>
        </w:rPr>
        <w:t>т</w:t>
      </w:r>
      <w:r w:rsidRPr="006860A6">
        <w:rPr>
          <w:rFonts w:ascii="Times New Roman" w:eastAsia="Calibri" w:hAnsi="Times New Roman" w:cs="Times New Roman"/>
          <w:spacing w:val="-1"/>
          <w:sz w:val="24"/>
          <w:szCs w:val="24"/>
        </w:rPr>
        <w:t>е</w:t>
      </w:r>
      <w:r w:rsidRPr="006860A6">
        <w:rPr>
          <w:rFonts w:ascii="Times New Roman" w:eastAsia="Calibri" w:hAnsi="Times New Roman" w:cs="Times New Roman"/>
          <w:sz w:val="24"/>
          <w:szCs w:val="24"/>
        </w:rPr>
        <w:t>л</w:t>
      </w:r>
      <w:r w:rsidRPr="006860A6">
        <w:rPr>
          <w:rFonts w:ascii="Times New Roman" w:eastAsia="Calibri" w:hAnsi="Times New Roman" w:cs="Times New Roman"/>
          <w:spacing w:val="-1"/>
          <w:sz w:val="24"/>
          <w:szCs w:val="24"/>
        </w:rPr>
        <w:t>е</w:t>
      </w:r>
      <w:r w:rsidRPr="006860A6">
        <w:rPr>
          <w:rFonts w:ascii="Times New Roman" w:eastAsia="Calibri" w:hAnsi="Times New Roman" w:cs="Times New Roman"/>
          <w:sz w:val="24"/>
          <w:szCs w:val="24"/>
        </w:rPr>
        <w:t>м в р</w:t>
      </w:r>
      <w:r w:rsidRPr="006860A6">
        <w:rPr>
          <w:rFonts w:ascii="Times New Roman" w:eastAsia="Calibri" w:hAnsi="Times New Roman" w:cs="Times New Roman"/>
          <w:spacing w:val="-1"/>
          <w:sz w:val="24"/>
          <w:szCs w:val="24"/>
        </w:rPr>
        <w:t>а</w:t>
      </w:r>
      <w:r w:rsidRPr="006860A6">
        <w:rPr>
          <w:rFonts w:ascii="Times New Roman" w:eastAsia="Calibri" w:hAnsi="Times New Roman" w:cs="Times New Roman"/>
          <w:spacing w:val="1"/>
          <w:sz w:val="24"/>
          <w:szCs w:val="24"/>
        </w:rPr>
        <w:t>зн</w:t>
      </w:r>
      <w:r w:rsidRPr="006860A6">
        <w:rPr>
          <w:rFonts w:ascii="Times New Roman" w:eastAsia="Calibri" w:hAnsi="Times New Roman" w:cs="Times New Roman"/>
          <w:sz w:val="24"/>
          <w:szCs w:val="24"/>
        </w:rPr>
        <w:t xml:space="preserve">ых </w:t>
      </w:r>
      <w:r w:rsidRPr="006860A6">
        <w:rPr>
          <w:rFonts w:ascii="Times New Roman" w:eastAsia="Calibri" w:hAnsi="Times New Roman" w:cs="Times New Roman"/>
          <w:spacing w:val="-3"/>
          <w:sz w:val="24"/>
          <w:szCs w:val="24"/>
        </w:rPr>
        <w:t>в</w:t>
      </w:r>
      <w:r w:rsidRPr="006860A6">
        <w:rPr>
          <w:rFonts w:ascii="Times New Roman" w:eastAsia="Calibri" w:hAnsi="Times New Roman" w:cs="Times New Roman"/>
          <w:spacing w:val="1"/>
          <w:sz w:val="24"/>
          <w:szCs w:val="24"/>
        </w:rPr>
        <w:t>и</w:t>
      </w:r>
      <w:r w:rsidRPr="006860A6">
        <w:rPr>
          <w:rFonts w:ascii="Times New Roman" w:eastAsia="Calibri" w:hAnsi="Times New Roman" w:cs="Times New Roman"/>
          <w:sz w:val="24"/>
          <w:szCs w:val="24"/>
        </w:rPr>
        <w:t>д</w:t>
      </w:r>
      <w:r w:rsidRPr="006860A6">
        <w:rPr>
          <w:rFonts w:ascii="Times New Roman" w:eastAsia="Calibri" w:hAnsi="Times New Roman" w:cs="Times New Roman"/>
          <w:spacing w:val="-1"/>
          <w:sz w:val="24"/>
          <w:szCs w:val="24"/>
        </w:rPr>
        <w:t>а</w:t>
      </w:r>
      <w:r w:rsidRPr="006860A6">
        <w:rPr>
          <w:rFonts w:ascii="Times New Roman" w:eastAsia="Calibri" w:hAnsi="Times New Roman" w:cs="Times New Roman"/>
          <w:sz w:val="24"/>
          <w:szCs w:val="24"/>
        </w:rPr>
        <w:t>х д</w:t>
      </w:r>
      <w:r w:rsidRPr="006860A6">
        <w:rPr>
          <w:rFonts w:ascii="Times New Roman" w:eastAsia="Calibri" w:hAnsi="Times New Roman" w:cs="Times New Roman"/>
          <w:spacing w:val="-1"/>
          <w:sz w:val="24"/>
          <w:szCs w:val="24"/>
        </w:rPr>
        <w:t>е</w:t>
      </w:r>
      <w:r w:rsidRPr="006860A6">
        <w:rPr>
          <w:rFonts w:ascii="Times New Roman" w:eastAsia="Calibri" w:hAnsi="Times New Roman" w:cs="Times New Roman"/>
          <w:sz w:val="24"/>
          <w:szCs w:val="24"/>
        </w:rPr>
        <w:t>ят</w:t>
      </w:r>
      <w:r w:rsidRPr="006860A6">
        <w:rPr>
          <w:rFonts w:ascii="Times New Roman" w:eastAsia="Calibri" w:hAnsi="Times New Roman" w:cs="Times New Roman"/>
          <w:spacing w:val="-1"/>
          <w:sz w:val="24"/>
          <w:szCs w:val="24"/>
        </w:rPr>
        <w:t>е</w:t>
      </w:r>
      <w:r w:rsidRPr="006860A6">
        <w:rPr>
          <w:rFonts w:ascii="Times New Roman" w:eastAsia="Calibri" w:hAnsi="Times New Roman" w:cs="Times New Roman"/>
          <w:sz w:val="24"/>
          <w:szCs w:val="24"/>
        </w:rPr>
        <w:t>л</w:t>
      </w:r>
      <w:r w:rsidRPr="006860A6">
        <w:rPr>
          <w:rFonts w:ascii="Times New Roman" w:eastAsia="Calibri" w:hAnsi="Times New Roman" w:cs="Times New Roman"/>
          <w:spacing w:val="1"/>
          <w:sz w:val="24"/>
          <w:szCs w:val="24"/>
        </w:rPr>
        <w:t>ьн</w:t>
      </w:r>
      <w:r w:rsidRPr="006860A6">
        <w:rPr>
          <w:rFonts w:ascii="Times New Roman" w:eastAsia="Calibri" w:hAnsi="Times New Roman" w:cs="Times New Roman"/>
          <w:sz w:val="24"/>
          <w:szCs w:val="24"/>
        </w:rPr>
        <w:t>о</w:t>
      </w:r>
      <w:r w:rsidRPr="006860A6">
        <w:rPr>
          <w:rFonts w:ascii="Times New Roman" w:eastAsia="Calibri" w:hAnsi="Times New Roman" w:cs="Times New Roman"/>
          <w:spacing w:val="-1"/>
          <w:sz w:val="24"/>
          <w:szCs w:val="24"/>
        </w:rPr>
        <w:t>с</w:t>
      </w:r>
      <w:r w:rsidRPr="006860A6">
        <w:rPr>
          <w:rFonts w:ascii="Times New Roman" w:eastAsia="Calibri" w:hAnsi="Times New Roman" w:cs="Times New Roman"/>
          <w:sz w:val="24"/>
          <w:szCs w:val="24"/>
        </w:rPr>
        <w:t>т</w:t>
      </w:r>
      <w:r w:rsidRPr="006860A6">
        <w:rPr>
          <w:rFonts w:ascii="Times New Roman" w:eastAsia="Calibri" w:hAnsi="Times New Roman" w:cs="Times New Roman"/>
          <w:spacing w:val="1"/>
          <w:sz w:val="24"/>
          <w:szCs w:val="24"/>
        </w:rPr>
        <w:t>и</w:t>
      </w:r>
    </w:p>
    <w:p w:rsidR="00D74986" w:rsidRPr="006860A6" w:rsidRDefault="00D74986" w:rsidP="006860A6">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6860A6">
        <w:rPr>
          <w:rFonts w:ascii="Times New Roman" w:eastAsia="Calibri" w:hAnsi="Times New Roman" w:cs="Times New Roman"/>
          <w:sz w:val="24"/>
          <w:szCs w:val="24"/>
        </w:rPr>
        <w:t>Ребенок 6-</w:t>
      </w:r>
      <w:r w:rsidR="00A62977" w:rsidRPr="006860A6">
        <w:rPr>
          <w:rFonts w:ascii="Times New Roman" w:eastAsia="Calibri" w:hAnsi="Times New Roman" w:cs="Times New Roman"/>
          <w:sz w:val="24"/>
          <w:szCs w:val="24"/>
        </w:rPr>
        <w:t>7</w:t>
      </w:r>
      <w:r w:rsidRPr="006860A6">
        <w:rPr>
          <w:rFonts w:ascii="Times New Roman" w:eastAsia="Calibri" w:hAnsi="Times New Roman" w:cs="Times New Roman"/>
          <w:sz w:val="24"/>
          <w:szCs w:val="24"/>
        </w:rPr>
        <w:t xml:space="preserve"> лет овладевает основными культурными способами деятельности, проявляет </w:t>
      </w:r>
      <w:r w:rsidRPr="006860A6">
        <w:rPr>
          <w:rFonts w:ascii="Times New Roman" w:eastAsia="Calibri" w:hAnsi="Times New Roman" w:cs="Times New Roman"/>
          <w:bCs/>
          <w:iCs/>
          <w:sz w:val="24"/>
          <w:szCs w:val="24"/>
        </w:rPr>
        <w:t xml:space="preserve">инициативу </w:t>
      </w:r>
      <w:r w:rsidRPr="006860A6">
        <w:rPr>
          <w:rFonts w:ascii="Times New Roman" w:eastAsia="Calibri" w:hAnsi="Times New Roman" w:cs="Times New Roman"/>
          <w:sz w:val="24"/>
          <w:szCs w:val="24"/>
        </w:rPr>
        <w:t xml:space="preserve">и </w:t>
      </w:r>
      <w:r w:rsidRPr="006860A6">
        <w:rPr>
          <w:rFonts w:ascii="Times New Roman" w:eastAsia="Calibri" w:hAnsi="Times New Roman" w:cs="Times New Roman"/>
          <w:bCs/>
          <w:iCs/>
          <w:sz w:val="24"/>
          <w:szCs w:val="24"/>
        </w:rPr>
        <w:t xml:space="preserve">самостоятельность </w:t>
      </w:r>
      <w:r w:rsidRPr="006860A6">
        <w:rPr>
          <w:rFonts w:ascii="Times New Roman" w:eastAsia="Calibri" w:hAnsi="Times New Roman" w:cs="Times New Roman"/>
          <w:sz w:val="24"/>
          <w:szCs w:val="24"/>
        </w:rPr>
        <w:t xml:space="preserve">в игре, общении, конструировании и других видах детской активности. Способен </w:t>
      </w:r>
      <w:r w:rsidRPr="006860A6">
        <w:rPr>
          <w:rFonts w:ascii="Times New Roman" w:eastAsia="Calibri" w:hAnsi="Times New Roman" w:cs="Times New Roman"/>
          <w:bCs/>
          <w:iCs/>
          <w:sz w:val="24"/>
          <w:szCs w:val="24"/>
        </w:rPr>
        <w:t xml:space="preserve">выбирать </w:t>
      </w:r>
      <w:r w:rsidRPr="006860A6">
        <w:rPr>
          <w:rFonts w:ascii="Times New Roman" w:eastAsia="Calibri" w:hAnsi="Times New Roman" w:cs="Times New Roman"/>
          <w:sz w:val="24"/>
          <w:szCs w:val="24"/>
        </w:rPr>
        <w:t>себе род занятий, участников по совместной деятельности.</w:t>
      </w:r>
    </w:p>
    <w:p w:rsidR="00D74986" w:rsidRPr="006860A6" w:rsidRDefault="00D74986" w:rsidP="006860A6">
      <w:pPr>
        <w:spacing w:after="0" w:line="240" w:lineRule="auto"/>
        <w:ind w:left="102" w:right="68" w:firstLine="567"/>
        <w:jc w:val="both"/>
        <w:rPr>
          <w:rFonts w:ascii="Times New Roman" w:eastAsia="Calibri" w:hAnsi="Times New Roman" w:cs="Times New Roman"/>
          <w:sz w:val="24"/>
          <w:szCs w:val="24"/>
        </w:rPr>
      </w:pPr>
    </w:p>
    <w:p w:rsidR="00D74986" w:rsidRPr="006860A6" w:rsidRDefault="00D74986" w:rsidP="006860A6">
      <w:pPr>
        <w:spacing w:after="0" w:line="240" w:lineRule="auto"/>
        <w:jc w:val="both"/>
        <w:rPr>
          <w:rFonts w:ascii="Times New Roman" w:eastAsia="Times New Roman" w:hAnsi="Times New Roman" w:cs="Times New Roman"/>
          <w:b/>
          <w:sz w:val="24"/>
          <w:szCs w:val="24"/>
        </w:rPr>
      </w:pPr>
    </w:p>
    <w:p w:rsidR="00D74986" w:rsidRPr="006860A6" w:rsidRDefault="00D74986" w:rsidP="006860A6">
      <w:pPr>
        <w:spacing w:after="0" w:line="240" w:lineRule="auto"/>
        <w:ind w:firstLine="709"/>
        <w:jc w:val="both"/>
        <w:rPr>
          <w:rFonts w:ascii="Times New Roman" w:eastAsia="Calibri" w:hAnsi="Times New Roman" w:cs="Times New Roman"/>
          <w:sz w:val="24"/>
          <w:szCs w:val="24"/>
          <w:lang w:eastAsia="en-US"/>
        </w:rPr>
      </w:pPr>
      <w:r w:rsidRPr="006860A6">
        <w:rPr>
          <w:rFonts w:ascii="Times New Roman" w:eastAsia="Calibri" w:hAnsi="Times New Roman" w:cs="Times New Roman"/>
          <w:b/>
          <w:bCs/>
          <w:color w:val="000000"/>
          <w:sz w:val="24"/>
          <w:szCs w:val="24"/>
          <w:lang w:eastAsia="en-US"/>
        </w:rPr>
        <w:t xml:space="preserve">2.6. </w:t>
      </w:r>
      <w:r w:rsidRPr="006860A6">
        <w:rPr>
          <w:rFonts w:ascii="Times New Roman" w:eastAsia="Calibri" w:hAnsi="Times New Roman" w:cs="Times New Roman"/>
          <w:b/>
          <w:sz w:val="24"/>
          <w:szCs w:val="24"/>
          <w:lang w:eastAsia="en-US"/>
        </w:rPr>
        <w:t xml:space="preserve">Особенности взаимодействия педагогического коллектива с семьями воспитанников </w:t>
      </w:r>
    </w:p>
    <w:p w:rsidR="00D74986" w:rsidRPr="006860A6" w:rsidRDefault="00D74986" w:rsidP="006860A6">
      <w:pPr>
        <w:spacing w:after="0" w:line="240" w:lineRule="auto"/>
        <w:ind w:left="284"/>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ab/>
      </w:r>
      <w:r w:rsidRPr="006860A6">
        <w:rPr>
          <w:rFonts w:ascii="Times New Roman" w:eastAsia="Calibri" w:hAnsi="Times New Roman" w:cs="Times New Roman"/>
          <w:b/>
          <w:i/>
          <w:color w:val="000000"/>
          <w:sz w:val="24"/>
          <w:szCs w:val="24"/>
          <w:lang w:eastAsia="en-US"/>
        </w:rPr>
        <w:t xml:space="preserve">Семья </w:t>
      </w:r>
      <w:r w:rsidRPr="006860A6">
        <w:rPr>
          <w:rFonts w:ascii="Times New Roman" w:eastAsia="Calibri" w:hAnsi="Times New Roman" w:cs="Times New Roman"/>
          <w:color w:val="000000"/>
          <w:sz w:val="24"/>
          <w:szCs w:val="24"/>
          <w:lang w:eastAsia="en-US"/>
        </w:rPr>
        <w:t>– социальный микромир, отражающий в себе всю совокупность общественных отношений: к труду, событиям внутренней и международной жизни, культуре, друг к другу, порядку в доме, семейному бюджету и хозяйству, книге, соседям, друзьям, природе и животным. Семья – первичный коллектив, который даёт человеку представления о жизненных целях и ценностях. В семье ребёнок получает первые практические навыки применения этих представлений во взаимоотношениях с другими людьми, усваивает нормы, которые регулируют поведение в различных ситуациях повседневного общения. В процессе семейного воспитания у детей вырабатываются привычки поведения и критерии оценки добра и зла, допустимого и порицаемого, справедливого и несправедливого.</w:t>
      </w:r>
    </w:p>
    <w:p w:rsidR="00D74986" w:rsidRPr="006860A6" w:rsidRDefault="00D74986" w:rsidP="006860A6">
      <w:pPr>
        <w:spacing w:after="0" w:line="240" w:lineRule="auto"/>
        <w:ind w:left="225" w:right="225"/>
        <w:jc w:val="both"/>
        <w:rPr>
          <w:rFonts w:ascii="Times New Roman" w:eastAsia="Calibri" w:hAnsi="Times New Roman" w:cs="Times New Roman"/>
          <w:b/>
          <w:i/>
          <w:sz w:val="24"/>
          <w:szCs w:val="24"/>
          <w:lang w:eastAsia="en-US"/>
        </w:rPr>
      </w:pPr>
      <w:r w:rsidRPr="006860A6">
        <w:rPr>
          <w:rFonts w:ascii="Times New Roman" w:eastAsia="Calibri" w:hAnsi="Times New Roman" w:cs="Times New Roman"/>
          <w:color w:val="000000"/>
          <w:sz w:val="24"/>
          <w:szCs w:val="24"/>
          <w:lang w:eastAsia="en-US"/>
        </w:rPr>
        <w:t>         </w:t>
      </w:r>
      <w:r w:rsidRPr="006860A6">
        <w:rPr>
          <w:rFonts w:ascii="Times New Roman" w:eastAsia="Calibri" w:hAnsi="Times New Roman" w:cs="Times New Roman"/>
          <w:b/>
          <w:i/>
          <w:color w:val="000000"/>
          <w:sz w:val="24"/>
          <w:szCs w:val="24"/>
          <w:lang w:eastAsia="en-US"/>
        </w:rPr>
        <w:t>Методы и формы работы с родителями:</w:t>
      </w:r>
    </w:p>
    <w:p w:rsidR="00D74986" w:rsidRPr="006860A6" w:rsidRDefault="00664BDE" w:rsidP="00664BDE">
      <w:pPr>
        <w:numPr>
          <w:ilvl w:val="0"/>
          <w:numId w:val="13"/>
        </w:numPr>
        <w:spacing w:after="0" w:line="240" w:lineRule="auto"/>
        <w:ind w:left="0" w:right="225" w:firstLine="585"/>
        <w:contextualSpacing/>
        <w:jc w:val="both"/>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 xml:space="preserve"> </w:t>
      </w:r>
      <w:proofErr w:type="gramStart"/>
      <w:r w:rsidR="00D74986" w:rsidRPr="006860A6">
        <w:rPr>
          <w:rFonts w:ascii="Times New Roman" w:eastAsia="Calibri" w:hAnsi="Times New Roman" w:cs="Times New Roman"/>
          <w:color w:val="000000"/>
          <w:sz w:val="24"/>
          <w:szCs w:val="24"/>
          <w:lang w:eastAsia="en-US"/>
        </w:rPr>
        <w:t>наглядно</w:t>
      </w:r>
      <w:proofErr w:type="gramEnd"/>
      <w:r w:rsidR="00D74986" w:rsidRPr="006860A6">
        <w:rPr>
          <w:rFonts w:ascii="Times New Roman" w:eastAsia="Calibri" w:hAnsi="Times New Roman" w:cs="Times New Roman"/>
          <w:color w:val="000000"/>
          <w:sz w:val="24"/>
          <w:szCs w:val="24"/>
          <w:lang w:eastAsia="en-US"/>
        </w:rPr>
        <w:t>-информационные (нацелены на знакомство родителей с условиями, задачами, содержанием и методами воспитания детей, способствуют преодолению поверхностного суждения о роли детского сада, оказывают практическую помощь семье. К ним относятся фотографии, выставки детских работ, стенды, ширмы, папки-передвижки, а также аудиозаписи бесед с детьми, видеофрагменты организации различных видов деятельности, режимных моментов и др.);</w:t>
      </w:r>
    </w:p>
    <w:p w:rsidR="00D74986" w:rsidRPr="006860A6" w:rsidRDefault="00D74986" w:rsidP="00664BDE">
      <w:pPr>
        <w:numPr>
          <w:ilvl w:val="0"/>
          <w:numId w:val="13"/>
        </w:numPr>
        <w:spacing w:after="0" w:line="240" w:lineRule="auto"/>
        <w:ind w:left="0" w:right="225" w:firstLine="585"/>
        <w:contextualSpacing/>
        <w:jc w:val="both"/>
        <w:rPr>
          <w:rFonts w:ascii="Times New Roman" w:eastAsia="Calibri" w:hAnsi="Times New Roman" w:cs="Times New Roman"/>
          <w:sz w:val="24"/>
          <w:szCs w:val="24"/>
          <w:lang w:eastAsia="en-US"/>
        </w:rPr>
      </w:pPr>
      <w:proofErr w:type="gramStart"/>
      <w:r w:rsidRPr="006860A6">
        <w:rPr>
          <w:rFonts w:ascii="Times New Roman" w:eastAsia="Calibri" w:hAnsi="Times New Roman" w:cs="Times New Roman"/>
          <w:color w:val="000000"/>
          <w:sz w:val="24"/>
          <w:szCs w:val="24"/>
          <w:lang w:eastAsia="en-US"/>
        </w:rPr>
        <w:t>информационно</w:t>
      </w:r>
      <w:proofErr w:type="gramEnd"/>
      <w:r w:rsidRPr="006860A6">
        <w:rPr>
          <w:rFonts w:ascii="Times New Roman" w:eastAsia="Calibri" w:hAnsi="Times New Roman" w:cs="Times New Roman"/>
          <w:color w:val="000000"/>
          <w:sz w:val="24"/>
          <w:szCs w:val="24"/>
          <w:lang w:eastAsia="en-US"/>
        </w:rPr>
        <w:t>-аналитические (способствуют организации общения с родителями, их основной задачей является сбор, обработка и использование данных о семье каждого воспитанника, общекультурном уровне его родителей, наличии у них необходимых педагогических знаний, отношении в семье к ребёнку, запросах, интересах, потребностях родителей в психолого-педагогической информации. Только на основе анализа этих данных возможно осуществление индивидуального, личностно-ориентированного подхода к ребёнку в условиях дошкольного учреждения и построение грамотного общения с родителями;</w:t>
      </w:r>
    </w:p>
    <w:p w:rsidR="00D74986" w:rsidRPr="006860A6" w:rsidRDefault="00D74986" w:rsidP="00664BDE">
      <w:pPr>
        <w:numPr>
          <w:ilvl w:val="0"/>
          <w:numId w:val="13"/>
        </w:numPr>
        <w:spacing w:after="0" w:line="240" w:lineRule="auto"/>
        <w:ind w:left="0" w:right="225" w:firstLine="585"/>
        <w:contextualSpacing/>
        <w:jc w:val="both"/>
        <w:rPr>
          <w:rFonts w:ascii="Times New Roman" w:eastAsia="Calibri" w:hAnsi="Times New Roman" w:cs="Times New Roman"/>
          <w:sz w:val="24"/>
          <w:szCs w:val="24"/>
          <w:lang w:eastAsia="en-US"/>
        </w:rPr>
      </w:pPr>
      <w:proofErr w:type="gramStart"/>
      <w:r w:rsidRPr="006860A6">
        <w:rPr>
          <w:rFonts w:ascii="Times New Roman" w:eastAsia="Calibri" w:hAnsi="Times New Roman" w:cs="Times New Roman"/>
          <w:color w:val="000000"/>
          <w:sz w:val="24"/>
          <w:szCs w:val="24"/>
          <w:lang w:eastAsia="en-US"/>
        </w:rPr>
        <w:t>досуговые</w:t>
      </w:r>
      <w:proofErr w:type="gramEnd"/>
      <w:r w:rsidRPr="006860A6">
        <w:rPr>
          <w:rFonts w:ascii="Times New Roman" w:eastAsia="Calibri" w:hAnsi="Times New Roman" w:cs="Times New Roman"/>
          <w:color w:val="000000"/>
          <w:sz w:val="24"/>
          <w:szCs w:val="24"/>
          <w:lang w:eastAsia="en-US"/>
        </w:rPr>
        <w:t xml:space="preserve"> (обеспечивают установление теплых неформальных отношений между педагогами и родителями, а также более доверительных отношений между родителями и детьми. К ним относятся проведение педагогами дошкольных учреждений совместных праздников и досугов);</w:t>
      </w:r>
    </w:p>
    <w:p w:rsidR="00D74986" w:rsidRPr="006860A6" w:rsidRDefault="00D74986" w:rsidP="00664BDE">
      <w:pPr>
        <w:numPr>
          <w:ilvl w:val="0"/>
          <w:numId w:val="13"/>
        </w:numPr>
        <w:spacing w:after="0" w:line="240" w:lineRule="auto"/>
        <w:ind w:left="0" w:right="225" w:firstLine="585"/>
        <w:contextualSpacing/>
        <w:jc w:val="both"/>
        <w:rPr>
          <w:rFonts w:ascii="Times New Roman" w:eastAsia="Calibri" w:hAnsi="Times New Roman" w:cs="Times New Roman"/>
          <w:sz w:val="24"/>
          <w:szCs w:val="24"/>
          <w:lang w:eastAsia="en-US"/>
        </w:rPr>
      </w:pPr>
      <w:proofErr w:type="gramStart"/>
      <w:r w:rsidRPr="006860A6">
        <w:rPr>
          <w:rFonts w:ascii="Times New Roman" w:eastAsia="Calibri" w:hAnsi="Times New Roman" w:cs="Times New Roman"/>
          <w:color w:val="000000"/>
          <w:sz w:val="24"/>
          <w:szCs w:val="24"/>
          <w:lang w:eastAsia="en-US"/>
        </w:rPr>
        <w:t>информационно</w:t>
      </w:r>
      <w:proofErr w:type="gramEnd"/>
      <w:r w:rsidRPr="006860A6">
        <w:rPr>
          <w:rFonts w:ascii="Times New Roman" w:eastAsia="Calibri" w:hAnsi="Times New Roman" w:cs="Times New Roman"/>
          <w:color w:val="000000"/>
          <w:sz w:val="24"/>
          <w:szCs w:val="24"/>
          <w:lang w:eastAsia="en-US"/>
        </w:rPr>
        <w:t>-ознакомительные (нацелены на преодоление поверхностных представлений о работе дошкольного учреждения путем ознакомления родителей с самим дошкольным учреждением, с особенностями его работы и педагогами. К ним можно отнести «Дни открытых дверей» и др.)</w:t>
      </w:r>
    </w:p>
    <w:p w:rsidR="00D74986" w:rsidRPr="006860A6" w:rsidRDefault="00D74986" w:rsidP="00664BDE">
      <w:pPr>
        <w:spacing w:after="0" w:line="240" w:lineRule="auto"/>
        <w:ind w:right="225" w:firstLine="225"/>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В образовательном процессе дошкольного учреждения активно используются как традиционные, так и нетрадиционные формы работы с родителями воспитанников: родительские собрания; индивидуальные и групповые консультации; беседы; родительские тренинги; практикумы; родительские чтения; мастер-классы; семинары – практикумы; и др.</w:t>
      </w:r>
    </w:p>
    <w:p w:rsidR="00D74986" w:rsidRPr="006860A6" w:rsidRDefault="00D74986" w:rsidP="006860A6">
      <w:pPr>
        <w:shd w:val="clear" w:color="auto" w:fill="FFFFFF"/>
        <w:spacing w:after="0" w:line="240" w:lineRule="auto"/>
        <w:ind w:right="-4"/>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lastRenderedPageBreak/>
        <w:t xml:space="preserve"> Одной из наиболее доступных форм установления связи с семьей являются педагогические </w:t>
      </w:r>
      <w:r w:rsidRPr="006860A6">
        <w:rPr>
          <w:rFonts w:ascii="Times New Roman" w:eastAsia="Calibri" w:hAnsi="Times New Roman" w:cs="Times New Roman"/>
          <w:b/>
          <w:i/>
          <w:color w:val="000000"/>
          <w:sz w:val="24"/>
          <w:szCs w:val="24"/>
          <w:lang w:eastAsia="en-US"/>
        </w:rPr>
        <w:t>беседы</w:t>
      </w:r>
      <w:r w:rsidRPr="006860A6">
        <w:rPr>
          <w:rFonts w:ascii="Times New Roman" w:eastAsia="Calibri" w:hAnsi="Times New Roman" w:cs="Times New Roman"/>
          <w:color w:val="000000"/>
          <w:sz w:val="24"/>
          <w:szCs w:val="24"/>
          <w:lang w:eastAsia="en-US"/>
        </w:rPr>
        <w:t xml:space="preserve"> с родителями. Беседа может быть как самостоятельной формой, так и применяться в сочетании с другими, например, она может быть включена в собрание. Целью педагогической беседы является обмен мнениями по тому или иному вопросу, ее особенность заключается в активном участии и учителя-логопеда, и родителей. Беседа может возникать стихийно по инициативе и родителей, и педагога.</w:t>
      </w:r>
    </w:p>
    <w:p w:rsidR="00664BDE" w:rsidRPr="006860A6" w:rsidRDefault="00D74986" w:rsidP="00664BDE">
      <w:pPr>
        <w:numPr>
          <w:ilvl w:val="0"/>
          <w:numId w:val="12"/>
        </w:numPr>
        <w:shd w:val="clear" w:color="auto" w:fill="FFFFFF"/>
        <w:spacing w:after="0" w:line="240" w:lineRule="auto"/>
        <w:ind w:right="-4"/>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b/>
          <w:i/>
          <w:iCs/>
          <w:color w:val="000000"/>
          <w:sz w:val="24"/>
          <w:szCs w:val="24"/>
          <w:lang w:eastAsia="en-US"/>
        </w:rPr>
        <w:t>Родительские собрания</w:t>
      </w:r>
      <w:r w:rsidRPr="006860A6">
        <w:rPr>
          <w:rFonts w:ascii="Times New Roman" w:eastAsia="Calibri" w:hAnsi="Times New Roman" w:cs="Times New Roman"/>
          <w:color w:val="000000"/>
          <w:sz w:val="24"/>
          <w:szCs w:val="24"/>
          <w:lang w:eastAsia="en-US"/>
        </w:rPr>
        <w:t>: </w:t>
      </w:r>
      <w:r w:rsidRPr="006860A6">
        <w:rPr>
          <w:rFonts w:ascii="Times New Roman" w:eastAsia="Calibri" w:hAnsi="Times New Roman" w:cs="Times New Roman"/>
          <w:color w:val="000000"/>
          <w:sz w:val="24"/>
          <w:szCs w:val="24"/>
          <w:u w:val="single"/>
          <w:lang w:eastAsia="en-US"/>
        </w:rPr>
        <w:t>сентябрь</w:t>
      </w:r>
      <w:r w:rsidRPr="006860A6">
        <w:rPr>
          <w:rFonts w:ascii="Times New Roman" w:eastAsia="Calibri" w:hAnsi="Times New Roman" w:cs="Times New Roman"/>
          <w:color w:val="000000"/>
          <w:sz w:val="24"/>
          <w:szCs w:val="24"/>
          <w:lang w:eastAsia="en-US"/>
        </w:rPr>
        <w:t xml:space="preserve"> – ознакомление с итогами логопедического </w:t>
      </w:r>
    </w:p>
    <w:p w:rsidR="00D74986" w:rsidRPr="006860A6" w:rsidRDefault="00D74986" w:rsidP="00664BDE">
      <w:pPr>
        <w:numPr>
          <w:ilvl w:val="0"/>
          <w:numId w:val="12"/>
        </w:numPr>
        <w:shd w:val="clear" w:color="auto" w:fill="FFFFFF"/>
        <w:tabs>
          <w:tab w:val="clear" w:pos="786"/>
          <w:tab w:val="left" w:pos="851"/>
        </w:tabs>
        <w:spacing w:after="0" w:line="240" w:lineRule="auto"/>
        <w:ind w:left="0" w:right="-4" w:firstLine="567"/>
        <w:jc w:val="both"/>
        <w:rPr>
          <w:rFonts w:ascii="Times New Roman" w:eastAsia="Calibri" w:hAnsi="Times New Roman" w:cs="Times New Roman"/>
          <w:color w:val="000000"/>
          <w:sz w:val="24"/>
          <w:szCs w:val="24"/>
          <w:lang w:eastAsia="en-US"/>
        </w:rPr>
      </w:pPr>
      <w:proofErr w:type="gramStart"/>
      <w:r w:rsidRPr="006860A6">
        <w:rPr>
          <w:rFonts w:ascii="Times New Roman" w:eastAsia="Calibri" w:hAnsi="Times New Roman" w:cs="Times New Roman"/>
          <w:color w:val="000000"/>
          <w:sz w:val="24"/>
          <w:szCs w:val="24"/>
          <w:lang w:eastAsia="en-US"/>
        </w:rPr>
        <w:t>на</w:t>
      </w:r>
      <w:proofErr w:type="gramEnd"/>
      <w:r w:rsidRPr="006860A6">
        <w:rPr>
          <w:rFonts w:ascii="Times New Roman" w:eastAsia="Calibri" w:hAnsi="Times New Roman" w:cs="Times New Roman"/>
          <w:color w:val="000000"/>
          <w:sz w:val="24"/>
          <w:szCs w:val="24"/>
          <w:lang w:eastAsia="en-US"/>
        </w:rPr>
        <w:t xml:space="preserve"> сотрудничество, -вовлекается в коррекционно-образовательный процесс, -лучше усваивает игровые подходы в коррекционной работе и её необходимость, -уважительнее относится к нелёгкому труду учителя-логопеда…);</w:t>
      </w:r>
    </w:p>
    <w:p w:rsidR="00664BDE" w:rsidRPr="006860A6" w:rsidRDefault="00D74986" w:rsidP="00664BDE">
      <w:pPr>
        <w:numPr>
          <w:ilvl w:val="0"/>
          <w:numId w:val="12"/>
        </w:numPr>
        <w:shd w:val="clear" w:color="auto" w:fill="FFFFFF"/>
        <w:tabs>
          <w:tab w:val="clear" w:pos="786"/>
          <w:tab w:val="left" w:pos="851"/>
        </w:tabs>
        <w:spacing w:after="0" w:line="240" w:lineRule="auto"/>
        <w:ind w:left="0" w:right="-4" w:firstLine="567"/>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b/>
          <w:i/>
          <w:iCs/>
          <w:color w:val="000000"/>
          <w:sz w:val="24"/>
          <w:szCs w:val="24"/>
          <w:lang w:eastAsia="en-US"/>
        </w:rPr>
        <w:t>Дни открытых дверей</w:t>
      </w:r>
      <w:r w:rsidRPr="006860A6">
        <w:rPr>
          <w:rFonts w:ascii="Times New Roman" w:eastAsia="Calibri" w:hAnsi="Times New Roman" w:cs="Times New Roman"/>
          <w:i/>
          <w:iCs/>
          <w:color w:val="000000"/>
          <w:sz w:val="24"/>
          <w:szCs w:val="24"/>
          <w:lang w:eastAsia="en-US"/>
        </w:rPr>
        <w:t xml:space="preserve"> (для родителей вновь поступающих детей)</w:t>
      </w:r>
      <w:r w:rsidRPr="006860A6">
        <w:rPr>
          <w:rFonts w:ascii="Times New Roman" w:eastAsia="Calibri" w:hAnsi="Times New Roman" w:cs="Times New Roman"/>
          <w:color w:val="000000"/>
          <w:sz w:val="24"/>
          <w:szCs w:val="24"/>
          <w:lang w:eastAsia="en-US"/>
        </w:rPr>
        <w:t xml:space="preserve">-ознакомление с системой преодоления речевых нарушений в детском  саду на стендах и </w:t>
      </w:r>
      <w:r w:rsidR="00664BDE" w:rsidRPr="006860A6">
        <w:rPr>
          <w:rFonts w:ascii="Times New Roman" w:eastAsia="Calibri" w:hAnsi="Times New Roman" w:cs="Times New Roman"/>
          <w:color w:val="000000"/>
          <w:sz w:val="24"/>
          <w:szCs w:val="24"/>
          <w:lang w:eastAsia="en-US"/>
        </w:rPr>
        <w:t>обследования, с перспективными планами подгрупповой и индивидуальной работы; </w:t>
      </w:r>
      <w:r w:rsidR="00664BDE" w:rsidRPr="006860A6">
        <w:rPr>
          <w:rFonts w:ascii="Times New Roman" w:eastAsia="Calibri" w:hAnsi="Times New Roman" w:cs="Times New Roman"/>
          <w:color w:val="000000"/>
          <w:sz w:val="24"/>
          <w:szCs w:val="24"/>
          <w:u w:val="single"/>
          <w:lang w:eastAsia="en-US"/>
        </w:rPr>
        <w:t>январь</w:t>
      </w:r>
      <w:r w:rsidR="00664BDE" w:rsidRPr="006860A6">
        <w:rPr>
          <w:rFonts w:ascii="Times New Roman" w:eastAsia="Calibri" w:hAnsi="Times New Roman" w:cs="Times New Roman"/>
          <w:color w:val="000000"/>
          <w:sz w:val="24"/>
          <w:szCs w:val="24"/>
          <w:lang w:eastAsia="en-US"/>
        </w:rPr>
        <w:t xml:space="preserve"> – ознакомление с итогами промежуточного мониторинга, -рекомендации по речевому поведению в семье, необходимостью систематического контроля за произношением вызванных звуков и </w:t>
      </w:r>
      <w:proofErr w:type="spellStart"/>
      <w:r w:rsidR="00664BDE" w:rsidRPr="006860A6">
        <w:rPr>
          <w:rFonts w:ascii="Times New Roman" w:eastAsia="Calibri" w:hAnsi="Times New Roman" w:cs="Times New Roman"/>
          <w:color w:val="000000"/>
          <w:sz w:val="24"/>
          <w:szCs w:val="24"/>
          <w:lang w:eastAsia="en-US"/>
        </w:rPr>
        <w:t>аграмматизмами</w:t>
      </w:r>
      <w:proofErr w:type="spellEnd"/>
      <w:r w:rsidR="00664BDE" w:rsidRPr="006860A6">
        <w:rPr>
          <w:rFonts w:ascii="Times New Roman" w:eastAsia="Calibri" w:hAnsi="Times New Roman" w:cs="Times New Roman"/>
          <w:color w:val="000000"/>
          <w:sz w:val="24"/>
          <w:szCs w:val="24"/>
          <w:lang w:eastAsia="en-US"/>
        </w:rPr>
        <w:t xml:space="preserve"> в речи, знакомство с положительным семейным опытом участия родителей в коррекционном процессе, -выяснение логопедических затруднений родителей; </w:t>
      </w:r>
      <w:r w:rsidR="00664BDE" w:rsidRPr="006860A6">
        <w:rPr>
          <w:rFonts w:ascii="Times New Roman" w:eastAsia="Calibri" w:hAnsi="Times New Roman" w:cs="Times New Roman"/>
          <w:color w:val="000000"/>
          <w:sz w:val="24"/>
          <w:szCs w:val="24"/>
          <w:u w:val="single"/>
          <w:lang w:eastAsia="en-US"/>
        </w:rPr>
        <w:t>май</w:t>
      </w:r>
      <w:r w:rsidR="00664BDE" w:rsidRPr="006860A6">
        <w:rPr>
          <w:rFonts w:ascii="Times New Roman" w:eastAsia="Calibri" w:hAnsi="Times New Roman" w:cs="Times New Roman"/>
          <w:color w:val="000000"/>
          <w:sz w:val="24"/>
          <w:szCs w:val="24"/>
          <w:lang w:eastAsia="en-US"/>
        </w:rPr>
        <w:t> – подведение готовых итогов, рекомендации на лето.</w:t>
      </w:r>
    </w:p>
    <w:p w:rsidR="00664BDE" w:rsidRPr="006860A6" w:rsidRDefault="00664BDE" w:rsidP="00664BDE">
      <w:pPr>
        <w:numPr>
          <w:ilvl w:val="0"/>
          <w:numId w:val="12"/>
        </w:numPr>
        <w:shd w:val="clear" w:color="auto" w:fill="FFFFFF"/>
        <w:tabs>
          <w:tab w:val="clear" w:pos="786"/>
          <w:tab w:val="left" w:pos="851"/>
        </w:tabs>
        <w:spacing w:after="0" w:line="240" w:lineRule="auto"/>
        <w:ind w:left="0" w:right="-4" w:firstLine="567"/>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b/>
          <w:i/>
          <w:iCs/>
          <w:color w:val="000000"/>
          <w:sz w:val="24"/>
          <w:szCs w:val="24"/>
          <w:lang w:eastAsia="en-US"/>
        </w:rPr>
        <w:t>Индивидуальные и подгрупповые консультации</w:t>
      </w:r>
      <w:r w:rsidRPr="006860A6">
        <w:rPr>
          <w:rFonts w:ascii="Times New Roman" w:eastAsia="Calibri" w:hAnsi="Times New Roman" w:cs="Times New Roman"/>
          <w:i/>
          <w:iCs/>
          <w:color w:val="000000"/>
          <w:sz w:val="24"/>
          <w:szCs w:val="24"/>
          <w:lang w:eastAsia="en-US"/>
        </w:rPr>
        <w:t xml:space="preserve"> (очные и заочные по электронной почте): </w:t>
      </w:r>
      <w:r w:rsidRPr="006860A6">
        <w:rPr>
          <w:rFonts w:ascii="Times New Roman" w:eastAsia="Calibri" w:hAnsi="Times New Roman" w:cs="Times New Roman"/>
          <w:color w:val="000000"/>
          <w:sz w:val="24"/>
          <w:szCs w:val="24"/>
          <w:lang w:eastAsia="en-US"/>
        </w:rPr>
        <w:t>- рекомендации по выполнению артикуляционных и дыхательных упражнений, -грамматических заданий,- исправлению нарушений слоговой структуры слова;                -преодолению психологических проблем ребёнка, - обучение работе с логопедической тетрадью дома; -ознакомление родителей с приёмами звуко-слогового анализа и синтеза; - с этапами обучения грамоте детей-логопатов; - с формированием мотивации к исправлению речи.</w:t>
      </w:r>
    </w:p>
    <w:p w:rsidR="00D74986" w:rsidRPr="006860A6" w:rsidRDefault="00664BDE" w:rsidP="00664BDE">
      <w:pPr>
        <w:numPr>
          <w:ilvl w:val="0"/>
          <w:numId w:val="12"/>
        </w:numPr>
        <w:shd w:val="clear" w:color="auto" w:fill="FFFFFF"/>
        <w:tabs>
          <w:tab w:val="clear" w:pos="786"/>
          <w:tab w:val="left" w:pos="851"/>
        </w:tabs>
        <w:spacing w:after="0" w:line="240" w:lineRule="auto"/>
        <w:ind w:left="0" w:right="-4" w:firstLine="567"/>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b/>
          <w:i/>
          <w:iCs/>
          <w:color w:val="000000"/>
          <w:sz w:val="24"/>
          <w:szCs w:val="24"/>
          <w:lang w:eastAsia="en-US"/>
        </w:rPr>
        <w:t>Открытые просмотры индивидуальных и подгрупповых занятий:</w:t>
      </w:r>
      <w:r w:rsidRPr="006860A6">
        <w:rPr>
          <w:rFonts w:ascii="Times New Roman" w:eastAsia="Calibri" w:hAnsi="Times New Roman" w:cs="Times New Roman"/>
          <w:b/>
          <w:color w:val="000000"/>
          <w:sz w:val="24"/>
          <w:szCs w:val="24"/>
          <w:lang w:eastAsia="en-US"/>
        </w:rPr>
        <w:t> </w:t>
      </w:r>
      <w:r w:rsidRPr="006860A6">
        <w:rPr>
          <w:rFonts w:ascii="Times New Roman" w:eastAsia="Calibri" w:hAnsi="Times New Roman" w:cs="Times New Roman"/>
          <w:color w:val="000000"/>
          <w:sz w:val="24"/>
          <w:szCs w:val="24"/>
          <w:lang w:eastAsia="en-US"/>
        </w:rPr>
        <w:t xml:space="preserve">родитель чётче осознаёт речевые и психологические проблемы своего ребёнка, - охотнее настраивается </w:t>
      </w:r>
      <w:r w:rsidR="00D74986" w:rsidRPr="006860A6">
        <w:rPr>
          <w:rFonts w:ascii="Times New Roman" w:eastAsia="Calibri" w:hAnsi="Times New Roman" w:cs="Times New Roman"/>
          <w:color w:val="000000"/>
          <w:sz w:val="24"/>
          <w:szCs w:val="24"/>
          <w:lang w:eastAsia="en-US"/>
        </w:rPr>
        <w:t>в индивидуальных беседах и экскурсиях по саду,         - предоставление информации о программе ДОУ, - консультирование по интересующим родителей вопросам…</w:t>
      </w:r>
    </w:p>
    <w:p w:rsidR="00D74986" w:rsidRPr="006860A6" w:rsidRDefault="00D74986" w:rsidP="00664BDE">
      <w:pPr>
        <w:numPr>
          <w:ilvl w:val="0"/>
          <w:numId w:val="12"/>
        </w:numPr>
        <w:shd w:val="clear" w:color="auto" w:fill="FFFFFF"/>
        <w:tabs>
          <w:tab w:val="clear" w:pos="786"/>
          <w:tab w:val="left" w:pos="851"/>
        </w:tabs>
        <w:spacing w:after="0" w:line="240" w:lineRule="auto"/>
        <w:ind w:left="0" w:right="-4" w:firstLine="567"/>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b/>
          <w:i/>
          <w:color w:val="000000"/>
          <w:sz w:val="24"/>
          <w:szCs w:val="24"/>
          <w:lang w:eastAsia="en-US"/>
        </w:rPr>
        <w:t xml:space="preserve">Практикумы </w:t>
      </w:r>
      <w:r w:rsidRPr="006860A6">
        <w:rPr>
          <w:rFonts w:ascii="Times New Roman" w:eastAsia="Calibri" w:hAnsi="Times New Roman" w:cs="Times New Roman"/>
          <w:color w:val="000000"/>
          <w:sz w:val="24"/>
          <w:szCs w:val="24"/>
          <w:lang w:eastAsia="en-US"/>
        </w:rPr>
        <w:t>организуются с целью выработки у родителей педагогических умений по коррекции речевых недостатков детей, эффективному расширению возникающих педагогических ситуаций, тренировка педагогического мышления.</w:t>
      </w:r>
    </w:p>
    <w:p w:rsidR="00D74986" w:rsidRPr="006860A6" w:rsidRDefault="00D74986" w:rsidP="00664BDE">
      <w:pPr>
        <w:numPr>
          <w:ilvl w:val="0"/>
          <w:numId w:val="12"/>
        </w:numPr>
        <w:shd w:val="clear" w:color="auto" w:fill="FFFFFF"/>
        <w:tabs>
          <w:tab w:val="clear" w:pos="786"/>
          <w:tab w:val="left" w:pos="851"/>
        </w:tabs>
        <w:spacing w:after="0" w:line="240" w:lineRule="auto"/>
        <w:ind w:left="0" w:right="-4" w:firstLine="567"/>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b/>
          <w:i/>
          <w:color w:val="000000"/>
          <w:sz w:val="24"/>
          <w:szCs w:val="24"/>
          <w:lang w:eastAsia="en-US"/>
        </w:rPr>
        <w:t>Тематические консультации</w:t>
      </w:r>
      <w:r w:rsidRPr="006860A6">
        <w:rPr>
          <w:rFonts w:ascii="Times New Roman" w:eastAsia="Calibri" w:hAnsi="Times New Roman" w:cs="Times New Roman"/>
          <w:color w:val="000000"/>
          <w:sz w:val="24"/>
          <w:szCs w:val="24"/>
          <w:lang w:eastAsia="en-US"/>
        </w:rPr>
        <w:t xml:space="preserve"> помогают ответить на все вопросы, интересующие родителей. Отличие консультации от беседы в том, что беседы предусматривают диалог, его ведет организатор бесед.  Главное назначение консультации - родители убеждаются в том, что в детском саду они могут получить поддержку и совет.</w:t>
      </w:r>
    </w:p>
    <w:p w:rsidR="00D74986" w:rsidRPr="006860A6" w:rsidRDefault="00D74986" w:rsidP="00664BDE">
      <w:pPr>
        <w:numPr>
          <w:ilvl w:val="0"/>
          <w:numId w:val="12"/>
        </w:numPr>
        <w:shd w:val="clear" w:color="auto" w:fill="FFFFFF"/>
        <w:tabs>
          <w:tab w:val="clear" w:pos="786"/>
          <w:tab w:val="left" w:pos="851"/>
        </w:tabs>
        <w:spacing w:after="0" w:line="240" w:lineRule="auto"/>
        <w:ind w:left="0" w:right="-4" w:firstLine="567"/>
        <w:jc w:val="both"/>
        <w:rPr>
          <w:rFonts w:ascii="Times New Roman" w:eastAsia="Calibri" w:hAnsi="Times New Roman" w:cs="Times New Roman"/>
          <w:color w:val="000000"/>
          <w:sz w:val="24"/>
          <w:szCs w:val="24"/>
          <w:lang w:eastAsia="en-US"/>
        </w:rPr>
      </w:pPr>
      <w:r w:rsidRPr="006860A6">
        <w:rPr>
          <w:rFonts w:ascii="Times New Roman" w:eastAsia="Times New Roman" w:hAnsi="Times New Roman" w:cs="Times New Roman"/>
          <w:b/>
          <w:i/>
          <w:sz w:val="24"/>
          <w:szCs w:val="24"/>
          <w:shd w:val="clear" w:color="auto" w:fill="FFFFFF"/>
        </w:rPr>
        <w:t>Персональный сайт учителя-логопеда</w:t>
      </w:r>
      <w:r w:rsidRPr="006860A6">
        <w:rPr>
          <w:rFonts w:ascii="Times New Roman" w:eastAsia="Times New Roman" w:hAnsi="Times New Roman" w:cs="Times New Roman"/>
          <w:sz w:val="24"/>
          <w:szCs w:val="24"/>
          <w:shd w:val="clear" w:color="auto" w:fill="FFFFFF"/>
        </w:rPr>
        <w:t xml:space="preserve"> содержит информационный материал, рекомендации по проведению занятий в домашних условиях, конкретные задания, игры, упражнения. </w:t>
      </w:r>
    </w:p>
    <w:p w:rsidR="00D74986" w:rsidRPr="006860A6" w:rsidRDefault="00D74986" w:rsidP="00664BDE">
      <w:pPr>
        <w:numPr>
          <w:ilvl w:val="0"/>
          <w:numId w:val="12"/>
        </w:numPr>
        <w:shd w:val="clear" w:color="auto" w:fill="FFFFFF"/>
        <w:tabs>
          <w:tab w:val="clear" w:pos="786"/>
          <w:tab w:val="left" w:pos="851"/>
        </w:tabs>
        <w:spacing w:after="0" w:line="240" w:lineRule="auto"/>
        <w:ind w:left="0" w:right="-4" w:firstLine="567"/>
        <w:jc w:val="both"/>
        <w:rPr>
          <w:rFonts w:ascii="Times New Roman" w:eastAsia="Calibri" w:hAnsi="Times New Roman" w:cs="Times New Roman"/>
          <w:color w:val="000000"/>
          <w:sz w:val="24"/>
          <w:szCs w:val="24"/>
          <w:lang w:eastAsia="en-US"/>
        </w:rPr>
      </w:pPr>
      <w:r w:rsidRPr="006860A6">
        <w:rPr>
          <w:rFonts w:ascii="Times New Roman" w:eastAsia="Times New Roman" w:hAnsi="Times New Roman" w:cs="Times New Roman"/>
          <w:b/>
          <w:i/>
          <w:sz w:val="24"/>
          <w:szCs w:val="24"/>
          <w:shd w:val="clear" w:color="auto" w:fill="FFFFFF"/>
        </w:rPr>
        <w:t>Библиотечки для родителей</w:t>
      </w:r>
      <w:r w:rsidRPr="006860A6">
        <w:rPr>
          <w:rFonts w:ascii="Times New Roman" w:eastAsia="Times New Roman" w:hAnsi="Times New Roman" w:cs="Times New Roman"/>
          <w:sz w:val="24"/>
          <w:szCs w:val="24"/>
          <w:shd w:val="clear" w:color="auto" w:fill="FFFFFF"/>
        </w:rPr>
        <w:t xml:space="preserve"> создаются в группе для сбора популярной педагогической и психологической литературы, помогающей повысить уровень знаний по вопросам детской педагогии, психологии и логопедии. </w:t>
      </w:r>
    </w:p>
    <w:p w:rsidR="00D74986" w:rsidRPr="006860A6" w:rsidRDefault="00D74986" w:rsidP="00664BDE">
      <w:pPr>
        <w:numPr>
          <w:ilvl w:val="0"/>
          <w:numId w:val="12"/>
        </w:numPr>
        <w:shd w:val="clear" w:color="auto" w:fill="FFFFFF"/>
        <w:tabs>
          <w:tab w:val="clear" w:pos="786"/>
          <w:tab w:val="left" w:pos="851"/>
        </w:tabs>
        <w:spacing w:after="0" w:line="240" w:lineRule="auto"/>
        <w:ind w:left="0" w:right="-4" w:firstLine="567"/>
        <w:jc w:val="both"/>
        <w:rPr>
          <w:rFonts w:ascii="Times New Roman" w:eastAsia="Calibri" w:hAnsi="Times New Roman" w:cs="Times New Roman"/>
          <w:color w:val="000000"/>
          <w:sz w:val="24"/>
          <w:szCs w:val="24"/>
          <w:lang w:eastAsia="en-US"/>
        </w:rPr>
      </w:pPr>
      <w:r w:rsidRPr="006860A6">
        <w:rPr>
          <w:rFonts w:ascii="Times New Roman" w:eastAsia="Times New Roman" w:hAnsi="Times New Roman" w:cs="Times New Roman"/>
          <w:b/>
          <w:i/>
          <w:sz w:val="24"/>
          <w:szCs w:val="24"/>
          <w:shd w:val="clear" w:color="auto" w:fill="FFFFFF"/>
        </w:rPr>
        <w:t>Мастер классы</w:t>
      </w:r>
      <w:r w:rsidRPr="006860A6">
        <w:rPr>
          <w:rFonts w:ascii="Times New Roman" w:eastAsia="Times New Roman" w:hAnsi="Times New Roman" w:cs="Times New Roman"/>
          <w:sz w:val="24"/>
          <w:szCs w:val="24"/>
          <w:shd w:val="clear" w:color="auto" w:fill="FFFFFF"/>
        </w:rPr>
        <w:t xml:space="preserve"> по обучению родителей совместным формам деятельности носят коррекционную направленность (разные виды продуктивной деятельности, артикуляционная гимнастика, развитие связной речи, формирование звукопроизношения, обучение навыкам звукового анализа и синтеза). Заранее подготовленные «опорные» схемы и таблицы облегчают родителям понимание предлагаемого материала. </w:t>
      </w:r>
    </w:p>
    <w:p w:rsidR="00D74986" w:rsidRPr="006860A6" w:rsidRDefault="00664BDE" w:rsidP="00664BDE">
      <w:pPr>
        <w:numPr>
          <w:ilvl w:val="0"/>
          <w:numId w:val="12"/>
        </w:numPr>
        <w:shd w:val="clear" w:color="auto" w:fill="FFFFFF"/>
        <w:tabs>
          <w:tab w:val="clear" w:pos="786"/>
        </w:tabs>
        <w:spacing w:after="0" w:line="240" w:lineRule="auto"/>
        <w:ind w:left="0" w:right="-4" w:firstLine="567"/>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 </w:t>
      </w:r>
      <w:r w:rsidR="00D74986" w:rsidRPr="006860A6">
        <w:rPr>
          <w:rFonts w:ascii="Times New Roman" w:eastAsia="Calibri" w:hAnsi="Times New Roman" w:cs="Times New Roman"/>
          <w:color w:val="000000"/>
          <w:sz w:val="24"/>
          <w:szCs w:val="24"/>
          <w:lang w:eastAsia="en-US"/>
        </w:rPr>
        <w:t xml:space="preserve">Достаточно эффективными являются такие познавательные формы работы, как </w:t>
      </w:r>
      <w:r w:rsidR="00D74986" w:rsidRPr="006860A6">
        <w:rPr>
          <w:rFonts w:ascii="Times New Roman" w:eastAsia="Calibri" w:hAnsi="Times New Roman" w:cs="Times New Roman"/>
          <w:b/>
          <w:i/>
          <w:color w:val="000000"/>
          <w:sz w:val="24"/>
          <w:szCs w:val="24"/>
          <w:lang w:eastAsia="en-US"/>
        </w:rPr>
        <w:t>КВН, логопедические развлечения</w:t>
      </w:r>
      <w:r w:rsidR="00D74986" w:rsidRPr="006860A6">
        <w:rPr>
          <w:rFonts w:ascii="Times New Roman" w:eastAsia="Calibri" w:hAnsi="Times New Roman" w:cs="Times New Roman"/>
          <w:color w:val="000000"/>
          <w:sz w:val="24"/>
          <w:szCs w:val="24"/>
          <w:lang w:eastAsia="en-US"/>
        </w:rPr>
        <w:t xml:space="preserve">, праздники… и т.д.  Они направлены на </w:t>
      </w:r>
      <w:r w:rsidR="00D74986" w:rsidRPr="006860A6">
        <w:rPr>
          <w:rFonts w:ascii="Times New Roman" w:eastAsia="Calibri" w:hAnsi="Times New Roman" w:cs="Times New Roman"/>
          <w:color w:val="000000"/>
          <w:sz w:val="24"/>
          <w:szCs w:val="24"/>
          <w:lang w:eastAsia="en-US"/>
        </w:rPr>
        <w:lastRenderedPageBreak/>
        <w:t>установление неформальных контактов с родителями, привлечение их внимания к детскому саду.      Нетрадиционные познавательные формы предназначены для ознакомления родителей с особенностями возрастного и психологического развития детей, рациональными методами и приемами воспитания для формирования у родителей практических навыков.</w:t>
      </w:r>
    </w:p>
    <w:p w:rsidR="00D74986" w:rsidRPr="006860A6" w:rsidRDefault="00D74986" w:rsidP="00664BDE">
      <w:pPr>
        <w:spacing w:after="0" w:line="240" w:lineRule="auto"/>
        <w:ind w:right="-8"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Наиболее востребованной формой работы с родителями является наглядная пропаганда – целенаправленное систематическое применение наглядных средств в целях ознакомления родителей с задачами, содержанием, оказания практической помощи семье:</w:t>
      </w:r>
    </w:p>
    <w:p w:rsidR="00D74986" w:rsidRPr="006860A6" w:rsidRDefault="00D74986" w:rsidP="00664BDE">
      <w:pPr>
        <w:numPr>
          <w:ilvl w:val="0"/>
          <w:numId w:val="14"/>
        </w:numPr>
        <w:tabs>
          <w:tab w:val="left" w:pos="993"/>
        </w:tabs>
        <w:spacing w:after="0" w:line="240" w:lineRule="auto"/>
        <w:ind w:left="0" w:right="-8" w:firstLine="587"/>
        <w:contextualSpacing/>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уголок для родителей</w:t>
      </w:r>
      <w:r w:rsidR="008848BB" w:rsidRPr="006860A6">
        <w:rPr>
          <w:rFonts w:ascii="Times New Roman" w:eastAsia="Calibri" w:hAnsi="Times New Roman" w:cs="Times New Roman"/>
          <w:color w:val="000000"/>
          <w:sz w:val="24"/>
          <w:szCs w:val="24"/>
          <w:lang w:eastAsia="en-US"/>
        </w:rPr>
        <w:t xml:space="preserve"> </w:t>
      </w:r>
      <w:r w:rsidRPr="006860A6">
        <w:rPr>
          <w:rFonts w:ascii="Times New Roman" w:eastAsia="Calibri" w:hAnsi="Times New Roman" w:cs="Times New Roman"/>
          <w:b/>
          <w:sz w:val="24"/>
          <w:szCs w:val="24"/>
          <w:lang w:eastAsia="en-US"/>
        </w:rPr>
        <w:t>«</w:t>
      </w:r>
      <w:r w:rsidR="0016548E" w:rsidRPr="006860A6">
        <w:rPr>
          <w:rFonts w:ascii="Times New Roman" w:eastAsia="Calibri" w:hAnsi="Times New Roman" w:cs="Times New Roman"/>
          <w:b/>
          <w:sz w:val="24"/>
          <w:szCs w:val="24"/>
          <w:lang w:eastAsia="en-US"/>
        </w:rPr>
        <w:t>Логопед и я</w:t>
      </w:r>
      <w:r w:rsidRPr="006860A6">
        <w:rPr>
          <w:rFonts w:ascii="Times New Roman" w:eastAsia="Calibri" w:hAnsi="Times New Roman" w:cs="Times New Roman"/>
          <w:b/>
          <w:sz w:val="24"/>
          <w:szCs w:val="24"/>
          <w:lang w:eastAsia="en-US"/>
        </w:rPr>
        <w:t>»</w:t>
      </w:r>
      <w:r w:rsidRPr="006860A6">
        <w:rPr>
          <w:rFonts w:ascii="Times New Roman" w:eastAsia="Calibri" w:hAnsi="Times New Roman" w:cs="Times New Roman"/>
          <w:color w:val="000000"/>
          <w:sz w:val="24"/>
          <w:szCs w:val="24"/>
          <w:lang w:eastAsia="en-US"/>
        </w:rPr>
        <w:t xml:space="preserve"> (содержит материалы информационного характера - правила для родителей, распорядок дня, объявления различного характера; материалы, освещающие вопросы воспитания детей в детском саду и семье);</w:t>
      </w:r>
    </w:p>
    <w:p w:rsidR="00D74986" w:rsidRPr="006860A6" w:rsidRDefault="00D74986" w:rsidP="00664BDE">
      <w:pPr>
        <w:numPr>
          <w:ilvl w:val="0"/>
          <w:numId w:val="14"/>
        </w:numPr>
        <w:tabs>
          <w:tab w:val="left" w:pos="993"/>
        </w:tabs>
        <w:spacing w:after="0" w:line="240" w:lineRule="auto"/>
        <w:ind w:left="0" w:right="-8" w:firstLine="587"/>
        <w:contextualSpacing/>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разнообразные выставки</w:t>
      </w:r>
      <w:r w:rsidRPr="006860A6">
        <w:rPr>
          <w:rFonts w:ascii="Times New Roman" w:eastAsia="Calibri" w:hAnsi="Times New Roman" w:cs="Times New Roman"/>
          <w:i/>
          <w:iCs/>
          <w:color w:val="000000"/>
          <w:sz w:val="24"/>
          <w:szCs w:val="24"/>
          <w:lang w:eastAsia="en-US"/>
        </w:rPr>
        <w:t xml:space="preserve"> (</w:t>
      </w:r>
      <w:r w:rsidRPr="006860A6">
        <w:rPr>
          <w:rFonts w:ascii="Times New Roman" w:eastAsia="Calibri" w:hAnsi="Times New Roman" w:cs="Times New Roman"/>
          <w:color w:val="000000"/>
          <w:sz w:val="24"/>
          <w:szCs w:val="24"/>
          <w:lang w:eastAsia="en-US"/>
        </w:rPr>
        <w:t>выставки детских работ, тематические выставки по определенному разделу программы);</w:t>
      </w:r>
    </w:p>
    <w:p w:rsidR="00D74986" w:rsidRPr="006860A6" w:rsidRDefault="00D74986" w:rsidP="00664BDE">
      <w:pPr>
        <w:numPr>
          <w:ilvl w:val="0"/>
          <w:numId w:val="14"/>
        </w:numPr>
        <w:tabs>
          <w:tab w:val="left" w:pos="993"/>
        </w:tabs>
        <w:spacing w:after="0" w:line="240" w:lineRule="auto"/>
        <w:ind w:left="0" w:right="-8" w:firstLine="587"/>
        <w:contextualSpacing/>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информационные листки</w:t>
      </w:r>
      <w:r w:rsidRPr="006860A6">
        <w:rPr>
          <w:rFonts w:ascii="Times New Roman" w:eastAsia="Calibri" w:hAnsi="Times New Roman" w:cs="Times New Roman"/>
          <w:i/>
          <w:iCs/>
          <w:color w:val="000000"/>
          <w:sz w:val="24"/>
          <w:szCs w:val="24"/>
          <w:lang w:eastAsia="en-US"/>
        </w:rPr>
        <w:t xml:space="preserve"> (</w:t>
      </w:r>
      <w:r w:rsidRPr="006860A6">
        <w:rPr>
          <w:rFonts w:ascii="Times New Roman" w:eastAsia="Calibri" w:hAnsi="Times New Roman" w:cs="Times New Roman"/>
          <w:color w:val="000000"/>
          <w:sz w:val="24"/>
          <w:szCs w:val="24"/>
          <w:lang w:eastAsia="en-US"/>
        </w:rPr>
        <w:t>об</w:t>
      </w:r>
      <w:r w:rsidR="0016548E" w:rsidRPr="006860A6">
        <w:rPr>
          <w:rFonts w:ascii="Times New Roman" w:eastAsia="Calibri" w:hAnsi="Times New Roman" w:cs="Times New Roman"/>
          <w:color w:val="000000"/>
          <w:sz w:val="24"/>
          <w:szCs w:val="24"/>
          <w:lang w:eastAsia="en-US"/>
        </w:rPr>
        <w:t>ъявления о собраниях, событиях,</w:t>
      </w:r>
      <w:r w:rsidR="00E14AF9" w:rsidRPr="006860A6">
        <w:rPr>
          <w:rFonts w:ascii="Times New Roman" w:eastAsia="Calibri" w:hAnsi="Times New Roman" w:cs="Times New Roman"/>
          <w:color w:val="000000"/>
          <w:sz w:val="24"/>
          <w:szCs w:val="24"/>
          <w:lang w:eastAsia="en-US"/>
        </w:rPr>
        <w:t xml:space="preserve"> </w:t>
      </w:r>
      <w:r w:rsidRPr="006860A6">
        <w:rPr>
          <w:rFonts w:ascii="Times New Roman" w:eastAsia="Calibri" w:hAnsi="Times New Roman" w:cs="Times New Roman"/>
          <w:color w:val="000000"/>
          <w:sz w:val="24"/>
          <w:szCs w:val="24"/>
          <w:lang w:eastAsia="en-US"/>
        </w:rPr>
        <w:t>просьбы о помощи, благодарность добровольным помощникам и т.д.);</w:t>
      </w:r>
    </w:p>
    <w:p w:rsidR="00D74986" w:rsidRPr="006860A6" w:rsidRDefault="00D74986" w:rsidP="00664BDE">
      <w:pPr>
        <w:numPr>
          <w:ilvl w:val="0"/>
          <w:numId w:val="14"/>
        </w:numPr>
        <w:tabs>
          <w:tab w:val="left" w:pos="993"/>
        </w:tabs>
        <w:spacing w:after="0" w:line="240" w:lineRule="auto"/>
        <w:ind w:right="-8"/>
        <w:contextualSpacing/>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xml:space="preserve"> папки–передвижки (формируются по тематическому принципу) и другие.</w:t>
      </w:r>
    </w:p>
    <w:p w:rsidR="00180D64" w:rsidRPr="006860A6" w:rsidRDefault="00180D64" w:rsidP="006860A6">
      <w:pPr>
        <w:spacing w:after="0" w:line="240" w:lineRule="auto"/>
        <w:ind w:left="947" w:right="227"/>
        <w:contextualSpacing/>
        <w:jc w:val="both"/>
        <w:rPr>
          <w:rFonts w:ascii="Times New Roman" w:eastAsia="Calibri" w:hAnsi="Times New Roman" w:cs="Times New Roman"/>
          <w:sz w:val="24"/>
          <w:szCs w:val="24"/>
          <w:lang w:eastAsia="en-US"/>
        </w:rPr>
      </w:pPr>
    </w:p>
    <w:p w:rsidR="00D74986" w:rsidRPr="006860A6" w:rsidRDefault="002807EE" w:rsidP="006860A6">
      <w:pPr>
        <w:spacing w:after="0" w:line="240" w:lineRule="auto"/>
        <w:jc w:val="both"/>
        <w:rPr>
          <w:rFonts w:ascii="Times New Roman" w:eastAsia="Calibri" w:hAnsi="Times New Roman" w:cs="Times New Roman"/>
          <w:iCs/>
          <w:color w:val="000000"/>
          <w:sz w:val="24"/>
          <w:szCs w:val="24"/>
          <w:lang w:eastAsia="en-US"/>
        </w:rPr>
      </w:pPr>
      <w:r w:rsidRPr="006860A6">
        <w:rPr>
          <w:rFonts w:ascii="Times New Roman" w:eastAsia="Calibri" w:hAnsi="Times New Roman" w:cs="Times New Roman"/>
          <w:b/>
          <w:bCs/>
          <w:i/>
          <w:iCs/>
          <w:color w:val="000000"/>
          <w:sz w:val="24"/>
          <w:szCs w:val="24"/>
          <w:lang w:eastAsia="en-US"/>
        </w:rPr>
        <w:t xml:space="preserve"> </w:t>
      </w:r>
      <w:r w:rsidR="00D74986" w:rsidRPr="006860A6">
        <w:rPr>
          <w:rFonts w:ascii="Times New Roman" w:eastAsia="Calibri" w:hAnsi="Times New Roman" w:cs="Times New Roman"/>
          <w:b/>
          <w:bCs/>
          <w:iCs/>
          <w:color w:val="000000"/>
          <w:sz w:val="24"/>
          <w:szCs w:val="24"/>
          <w:lang w:eastAsia="en-US"/>
        </w:rPr>
        <w:t xml:space="preserve">Приложение № </w:t>
      </w:r>
      <w:r w:rsidR="00664BDE">
        <w:rPr>
          <w:rFonts w:ascii="Times New Roman" w:eastAsia="Calibri" w:hAnsi="Times New Roman" w:cs="Times New Roman"/>
          <w:b/>
          <w:bCs/>
          <w:iCs/>
          <w:color w:val="000000"/>
          <w:sz w:val="24"/>
          <w:szCs w:val="24"/>
          <w:lang w:eastAsia="en-US"/>
        </w:rPr>
        <w:t>3</w:t>
      </w:r>
      <w:r w:rsidR="00D74986" w:rsidRPr="006860A6">
        <w:rPr>
          <w:rFonts w:ascii="Times New Roman" w:eastAsia="Calibri" w:hAnsi="Times New Roman" w:cs="Times New Roman"/>
          <w:i/>
          <w:iCs/>
          <w:color w:val="000000"/>
          <w:sz w:val="24"/>
          <w:szCs w:val="24"/>
          <w:lang w:eastAsia="en-US"/>
        </w:rPr>
        <w:t xml:space="preserve">– </w:t>
      </w:r>
      <w:r w:rsidR="00D74986" w:rsidRPr="006860A6">
        <w:rPr>
          <w:rFonts w:ascii="Times New Roman" w:eastAsia="Calibri" w:hAnsi="Times New Roman" w:cs="Times New Roman"/>
          <w:iCs/>
          <w:color w:val="000000"/>
          <w:sz w:val="24"/>
          <w:szCs w:val="24"/>
          <w:lang w:eastAsia="en-US"/>
        </w:rPr>
        <w:t>«</w:t>
      </w:r>
      <w:r w:rsidR="00D74986" w:rsidRPr="006860A6">
        <w:rPr>
          <w:rFonts w:ascii="Times New Roman" w:eastAsia="Calibri" w:hAnsi="Times New Roman" w:cs="Times New Roman"/>
          <w:i/>
          <w:iCs/>
          <w:color w:val="000000"/>
          <w:sz w:val="24"/>
          <w:szCs w:val="24"/>
          <w:lang w:eastAsia="en-US"/>
        </w:rPr>
        <w:t>Перспективный план работы учителя-логопеда с родителями</w:t>
      </w:r>
      <w:r w:rsidRPr="006860A6">
        <w:rPr>
          <w:rFonts w:ascii="Times New Roman" w:eastAsia="Calibri" w:hAnsi="Times New Roman" w:cs="Times New Roman"/>
          <w:iCs/>
          <w:color w:val="000000"/>
          <w:sz w:val="24"/>
          <w:szCs w:val="24"/>
          <w:lang w:eastAsia="en-US"/>
        </w:rPr>
        <w:t>»</w:t>
      </w:r>
    </w:p>
    <w:p w:rsidR="00180D64" w:rsidRPr="006860A6" w:rsidRDefault="00180D64" w:rsidP="006860A6">
      <w:pPr>
        <w:spacing w:after="0" w:line="240" w:lineRule="auto"/>
        <w:jc w:val="both"/>
        <w:rPr>
          <w:rFonts w:ascii="Times New Roman" w:eastAsia="Calibri" w:hAnsi="Times New Roman" w:cs="Times New Roman"/>
          <w:color w:val="000000"/>
          <w:sz w:val="24"/>
          <w:szCs w:val="24"/>
          <w:lang w:eastAsia="en-US"/>
        </w:rPr>
      </w:pPr>
    </w:p>
    <w:p w:rsidR="00664BDE" w:rsidRDefault="00664BDE" w:rsidP="00664BDE">
      <w:pPr>
        <w:spacing w:after="0" w:line="240" w:lineRule="auto"/>
        <w:jc w:val="center"/>
        <w:rPr>
          <w:rFonts w:ascii="Times New Roman" w:eastAsia="Times New Roman" w:hAnsi="Times New Roman" w:cs="Times New Roman"/>
          <w:b/>
          <w:sz w:val="24"/>
          <w:szCs w:val="24"/>
        </w:rPr>
      </w:pPr>
    </w:p>
    <w:p w:rsidR="00D74986" w:rsidRPr="006860A6" w:rsidRDefault="00D74986" w:rsidP="00664BDE">
      <w:pPr>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2.7. Иные характеристики содержания рабочей Программы</w:t>
      </w:r>
    </w:p>
    <w:p w:rsidR="00FC69B2" w:rsidRPr="006860A6" w:rsidRDefault="00FC69B2" w:rsidP="006860A6">
      <w:pPr>
        <w:spacing w:after="0" w:line="240" w:lineRule="auto"/>
        <w:jc w:val="both"/>
        <w:rPr>
          <w:rFonts w:ascii="Times New Roman" w:hAnsi="Times New Roman" w:cs="Times New Roman"/>
          <w:sz w:val="24"/>
          <w:szCs w:val="24"/>
        </w:rPr>
      </w:pPr>
    </w:p>
    <w:p w:rsidR="005442B1" w:rsidRPr="006860A6" w:rsidRDefault="005442B1" w:rsidP="006860A6">
      <w:pPr>
        <w:spacing w:after="0" w:line="240" w:lineRule="auto"/>
        <w:ind w:left="260" w:firstLine="708"/>
        <w:rPr>
          <w:rFonts w:ascii="Times New Roman" w:eastAsia="Times New Roman" w:hAnsi="Times New Roman" w:cs="Times New Roman"/>
          <w:sz w:val="24"/>
          <w:szCs w:val="24"/>
        </w:rPr>
      </w:pPr>
      <w:r w:rsidRPr="006860A6">
        <w:rPr>
          <w:rFonts w:ascii="Times New Roman" w:eastAsia="Times New Roman" w:hAnsi="Times New Roman" w:cs="Times New Roman"/>
          <w:b/>
          <w:bCs/>
          <w:i/>
          <w:iCs/>
          <w:sz w:val="24"/>
          <w:szCs w:val="24"/>
        </w:rPr>
        <w:t>Диагностика развития детей дошкольного возраста с тяжелыми нарушениями речи.</w:t>
      </w:r>
    </w:p>
    <w:p w:rsidR="005442B1" w:rsidRPr="006860A6" w:rsidRDefault="005442B1" w:rsidP="006860A6">
      <w:pPr>
        <w:spacing w:after="0" w:line="240" w:lineRule="auto"/>
        <w:rPr>
          <w:rFonts w:ascii="Times New Roman" w:eastAsia="Times New Roman" w:hAnsi="Times New Roman" w:cs="Times New Roman"/>
          <w:sz w:val="24"/>
          <w:szCs w:val="24"/>
        </w:rPr>
      </w:pPr>
    </w:p>
    <w:p w:rsidR="005442B1" w:rsidRPr="006860A6" w:rsidRDefault="005442B1" w:rsidP="006860A6">
      <w:pPr>
        <w:spacing w:after="0" w:line="240" w:lineRule="auto"/>
        <w:ind w:left="260" w:firstLine="708"/>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Углубленное логопедическое обследование осуществляется учителем-логопедом при поступлении ребёнка в группу для детей с тяжелыми нарушениями речи. Углубленная диагностика проводится в первые две недели сентября.</w:t>
      </w:r>
    </w:p>
    <w:p w:rsidR="005442B1" w:rsidRPr="006860A6" w:rsidRDefault="005442B1" w:rsidP="006860A6">
      <w:pPr>
        <w:spacing w:after="0" w:line="240" w:lineRule="auto"/>
        <w:ind w:left="260" w:firstLine="708"/>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Задачами углубленного логопедического обследования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сопоставление уровня развития языковых средств с их активизацией (использованием в речевой деятельности).</w:t>
      </w:r>
    </w:p>
    <w:p w:rsidR="005442B1" w:rsidRPr="006860A6" w:rsidRDefault="005442B1" w:rsidP="006860A6">
      <w:pPr>
        <w:spacing w:after="0" w:line="240" w:lineRule="auto"/>
        <w:ind w:left="260" w:firstLine="708"/>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Углубленное логопедическое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w:t>
      </w:r>
    </w:p>
    <w:p w:rsidR="005442B1" w:rsidRPr="006860A6" w:rsidRDefault="005442B1" w:rsidP="006860A6">
      <w:pPr>
        <w:spacing w:after="0" w:line="240" w:lineRule="auto"/>
        <w:ind w:left="260" w:firstLine="708"/>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Диагностика позволяет решать задачи развивающего обучения и адаптировать программу в соответствии с возможностями и способностями каждого ребенка.</w:t>
      </w:r>
    </w:p>
    <w:p w:rsidR="005442B1" w:rsidRPr="006860A6" w:rsidRDefault="005442B1" w:rsidP="006860A6">
      <w:pPr>
        <w:spacing w:after="0" w:line="240" w:lineRule="auto"/>
        <w:ind w:left="260" w:firstLine="708"/>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Учитель-логопед осуществляет диагностику речи детей</w:t>
      </w:r>
      <w:r w:rsidRPr="006860A6">
        <w:rPr>
          <w:rFonts w:ascii="Times New Roman" w:eastAsia="Times New Roman" w:hAnsi="Times New Roman" w:cs="Times New Roman"/>
          <w:b/>
          <w:bCs/>
          <w:sz w:val="24"/>
          <w:szCs w:val="24"/>
        </w:rPr>
        <w:t>,</w:t>
      </w:r>
      <w:r w:rsidRPr="006860A6">
        <w:rPr>
          <w:rFonts w:ascii="Times New Roman" w:eastAsia="Times New Roman" w:hAnsi="Times New Roman" w:cs="Times New Roman"/>
          <w:sz w:val="24"/>
          <w:szCs w:val="24"/>
        </w:rPr>
        <w:t xml:space="preserve"> заполняет речевую карту и таблицу «Карта мониторинга уровня развития речи детей»</w:t>
      </w:r>
      <w:r w:rsidRPr="006860A6">
        <w:rPr>
          <w:rFonts w:ascii="Times New Roman" w:eastAsia="Times New Roman" w:hAnsi="Times New Roman" w:cs="Times New Roman"/>
          <w:b/>
          <w:bCs/>
          <w:sz w:val="24"/>
          <w:szCs w:val="24"/>
        </w:rPr>
        <w:t>.</w:t>
      </w:r>
      <w:r w:rsidRPr="006860A6">
        <w:rPr>
          <w:rFonts w:ascii="Times New Roman" w:eastAsia="Times New Roman" w:hAnsi="Times New Roman" w:cs="Times New Roman"/>
          <w:sz w:val="24"/>
          <w:szCs w:val="24"/>
        </w:rPr>
        <w:t xml:space="preserve"> Оценка промежуточных результатов развития осуществляется в январе после зимних каникул и в конце учебного года. В это время учитель-логопед вновь заполняет таблицу состояния общего и речевого развития детей.</w:t>
      </w:r>
    </w:p>
    <w:p w:rsidR="005442B1" w:rsidRPr="006860A6" w:rsidRDefault="005442B1" w:rsidP="006860A6">
      <w:pPr>
        <w:spacing w:after="0" w:line="240" w:lineRule="auto"/>
        <w:ind w:left="260" w:firstLine="708"/>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Мониторинг освоения программы учителем-логопедом осуществляется совместно с воспитателями, музыкальным руководителем, руководителями по физическому воспитателю, которые заполняют сводные таблицы «Оценка уровней эффективности педагогических воздействий».</w:t>
      </w:r>
    </w:p>
    <w:p w:rsidR="00664BDE" w:rsidRDefault="00664BDE" w:rsidP="00664BDE">
      <w:pPr>
        <w:tabs>
          <w:tab w:val="left" w:pos="709"/>
        </w:tabs>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sidRPr="006860A6">
        <w:rPr>
          <w:rFonts w:ascii="Times New Roman" w:eastAsia="Times New Roman" w:hAnsi="Times New Roman" w:cs="Times New Roman"/>
          <w:sz w:val="24"/>
          <w:szCs w:val="24"/>
        </w:rPr>
        <w:t xml:space="preserve">В практике, процесс обучения и воспитания в основном, ориентируется на средний уровень развития ребенка, поэтому не каждый воспитанник может в полной мере реализовать свои потенциальные возможности. Это ставит перед педагогами ДОУ задачу по созданию оптимальных условий для реализации потенциальных </w:t>
      </w:r>
      <w:r w:rsidRPr="006860A6">
        <w:rPr>
          <w:rFonts w:ascii="Times New Roman" w:eastAsia="Times New Roman" w:hAnsi="Times New Roman" w:cs="Times New Roman"/>
          <w:sz w:val="24"/>
          <w:szCs w:val="24"/>
        </w:rPr>
        <w:lastRenderedPageBreak/>
        <w:t>возможностей каждого воспитанника. Одним из решений в данной ситуации является составление и реализация индивидуального образовательного маршрута (ИОМ).</w:t>
      </w:r>
    </w:p>
    <w:p w:rsidR="00664BDE" w:rsidRPr="006860A6" w:rsidRDefault="00664BDE" w:rsidP="00664BDE">
      <w:pPr>
        <w:spacing w:after="0" w:line="240" w:lineRule="auto"/>
        <w:ind w:left="260" w:firstLine="708"/>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Индивидуализация обучения, воспитания и коррекции направлена, прежде всего, на преодоление несоответствия между уровнем, который задают образовательные программы, и реальными возможностями каждого воспитанника. ИОМ разрабатывается на детей с проблемами в развитии и на детей, с опережающим развитием и представляет собой характеристику</w:t>
      </w:r>
    </w:p>
    <w:p w:rsidR="00664BDE" w:rsidRPr="006860A6" w:rsidRDefault="00664BDE" w:rsidP="00664BDE">
      <w:pPr>
        <w:spacing w:after="0" w:line="240" w:lineRule="auto"/>
        <w:rPr>
          <w:rFonts w:ascii="Times New Roman" w:eastAsia="Times New Roman" w:hAnsi="Times New Roman" w:cs="Times New Roman"/>
          <w:sz w:val="24"/>
          <w:szCs w:val="24"/>
        </w:rPr>
      </w:pPr>
    </w:p>
    <w:p w:rsidR="00664BDE" w:rsidRPr="006860A6" w:rsidRDefault="00664BDE" w:rsidP="00664BDE">
      <w:pPr>
        <w:spacing w:after="0" w:line="240" w:lineRule="auto"/>
        <w:ind w:left="260"/>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осваиваемых ребенком единиц образования в соответствии с индивидуальными способностями своего развития и способностями к учению.</w:t>
      </w:r>
    </w:p>
    <w:p w:rsidR="00664BDE" w:rsidRPr="006860A6" w:rsidRDefault="00664BDE" w:rsidP="00664BDE">
      <w:pPr>
        <w:spacing w:after="0" w:line="240" w:lineRule="auto"/>
        <w:rPr>
          <w:rFonts w:ascii="Times New Roman" w:eastAsia="Times New Roman" w:hAnsi="Times New Roman" w:cs="Times New Roman"/>
          <w:sz w:val="24"/>
          <w:szCs w:val="24"/>
        </w:rPr>
      </w:pPr>
    </w:p>
    <w:p w:rsidR="00664BDE" w:rsidRPr="006860A6" w:rsidRDefault="00664BDE" w:rsidP="00664BDE">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Цель   </w:t>
      </w:r>
      <w:r w:rsidRPr="006860A6">
        <w:rPr>
          <w:rFonts w:ascii="Times New Roman" w:eastAsia="Times New Roman" w:hAnsi="Times New Roman" w:cs="Times New Roman"/>
          <w:b/>
          <w:bCs/>
          <w:sz w:val="24"/>
          <w:szCs w:val="24"/>
        </w:rPr>
        <w:t>создания</w:t>
      </w:r>
      <w:r w:rsidRPr="006860A6">
        <w:rPr>
          <w:rFonts w:ascii="Times New Roman" w:eastAsia="Times New Roman" w:hAnsi="Times New Roman" w:cs="Times New Roman"/>
          <w:b/>
          <w:bCs/>
          <w:sz w:val="24"/>
          <w:szCs w:val="24"/>
        </w:rPr>
        <w:tab/>
        <w:t>индивидуального</w:t>
      </w:r>
      <w:r w:rsidRPr="006860A6">
        <w:rPr>
          <w:rFonts w:ascii="Times New Roman" w:eastAsia="Times New Roman" w:hAnsi="Times New Roman" w:cs="Times New Roman"/>
          <w:b/>
          <w:bCs/>
          <w:sz w:val="24"/>
          <w:szCs w:val="24"/>
        </w:rPr>
        <w:tab/>
        <w:t>образовательного</w:t>
      </w:r>
      <w:r w:rsidRPr="006860A6">
        <w:rPr>
          <w:rFonts w:ascii="Times New Roman" w:eastAsia="Times New Roman" w:hAnsi="Times New Roman" w:cs="Times New Roman"/>
          <w:b/>
          <w:bCs/>
          <w:sz w:val="24"/>
          <w:szCs w:val="24"/>
        </w:rPr>
        <w:tab/>
        <w:t>маршрута</w:t>
      </w:r>
    </w:p>
    <w:p w:rsidR="00664BDE" w:rsidRPr="006860A6" w:rsidRDefault="00664BDE" w:rsidP="00664BDE">
      <w:pPr>
        <w:spacing w:after="0" w:line="240" w:lineRule="auto"/>
        <w:rPr>
          <w:rFonts w:ascii="Times New Roman" w:eastAsia="Times New Roman" w:hAnsi="Times New Roman" w:cs="Times New Roman"/>
          <w:sz w:val="24"/>
          <w:szCs w:val="24"/>
        </w:rPr>
      </w:pPr>
    </w:p>
    <w:p w:rsidR="00664BDE" w:rsidRPr="006860A6" w:rsidRDefault="00664BDE" w:rsidP="00664BDE">
      <w:pPr>
        <w:spacing w:after="0" w:line="240" w:lineRule="auto"/>
        <w:ind w:left="260"/>
        <w:jc w:val="both"/>
        <w:rPr>
          <w:rFonts w:ascii="Times New Roman" w:eastAsia="Times New Roman" w:hAnsi="Times New Roman" w:cs="Times New Roman"/>
          <w:sz w:val="24"/>
          <w:szCs w:val="24"/>
        </w:rPr>
      </w:pPr>
      <w:r w:rsidRPr="006860A6">
        <w:rPr>
          <w:rFonts w:ascii="Times New Roman" w:eastAsia="Times New Roman" w:hAnsi="Times New Roman" w:cs="Times New Roman"/>
          <w:b/>
          <w:bCs/>
          <w:sz w:val="24"/>
          <w:szCs w:val="24"/>
        </w:rPr>
        <w:t>(</w:t>
      </w:r>
      <w:r w:rsidRPr="006860A6">
        <w:rPr>
          <w:rFonts w:ascii="Times New Roman" w:eastAsia="Times New Roman" w:hAnsi="Times New Roman" w:cs="Times New Roman"/>
          <w:sz w:val="24"/>
          <w:szCs w:val="24"/>
        </w:rPr>
        <w:t>ИОМ):</w:t>
      </w:r>
      <w:r w:rsidRPr="006860A6">
        <w:rPr>
          <w:rFonts w:ascii="Times New Roman" w:eastAsia="Times New Roman" w:hAnsi="Times New Roman" w:cs="Times New Roman"/>
          <w:b/>
          <w:bCs/>
          <w:sz w:val="24"/>
          <w:szCs w:val="24"/>
        </w:rPr>
        <w:t xml:space="preserve"> </w:t>
      </w:r>
      <w:r w:rsidRPr="006860A6">
        <w:rPr>
          <w:rFonts w:ascii="Times New Roman" w:eastAsia="Times New Roman" w:hAnsi="Times New Roman" w:cs="Times New Roman"/>
          <w:sz w:val="24"/>
          <w:szCs w:val="24"/>
        </w:rPr>
        <w:t>создание в детском саду условий,</w:t>
      </w:r>
      <w:r w:rsidRPr="006860A6">
        <w:rPr>
          <w:rFonts w:ascii="Times New Roman" w:eastAsia="Times New Roman" w:hAnsi="Times New Roman" w:cs="Times New Roman"/>
          <w:b/>
          <w:bCs/>
          <w:sz w:val="24"/>
          <w:szCs w:val="24"/>
        </w:rPr>
        <w:t xml:space="preserve"> </w:t>
      </w:r>
      <w:r w:rsidRPr="006860A6">
        <w:rPr>
          <w:rFonts w:ascii="Times New Roman" w:eastAsia="Times New Roman" w:hAnsi="Times New Roman" w:cs="Times New Roman"/>
          <w:sz w:val="24"/>
          <w:szCs w:val="24"/>
        </w:rPr>
        <w:t>способствующих позитивной</w:t>
      </w:r>
      <w:r w:rsidRPr="006860A6">
        <w:rPr>
          <w:rFonts w:ascii="Times New Roman" w:eastAsia="Times New Roman" w:hAnsi="Times New Roman" w:cs="Times New Roman"/>
          <w:b/>
          <w:bCs/>
          <w:sz w:val="24"/>
          <w:szCs w:val="24"/>
        </w:rPr>
        <w:t xml:space="preserve"> </w:t>
      </w:r>
      <w:r w:rsidRPr="006860A6">
        <w:rPr>
          <w:rFonts w:ascii="Times New Roman" w:eastAsia="Times New Roman" w:hAnsi="Times New Roman" w:cs="Times New Roman"/>
          <w:sz w:val="24"/>
          <w:szCs w:val="24"/>
        </w:rPr>
        <w:t>социализации дошкольников, их социально – личностного развития, которое неразрывно связано с общими процессами интеллектуального, эмоционального, эстетического, физического и других видов развития личности ребенка.</w:t>
      </w:r>
    </w:p>
    <w:p w:rsidR="005442B1" w:rsidRPr="006860A6" w:rsidRDefault="005442B1" w:rsidP="006860A6">
      <w:pPr>
        <w:spacing w:after="0" w:line="240" w:lineRule="auto"/>
        <w:rPr>
          <w:rFonts w:ascii="Times New Roman" w:eastAsia="Times New Roman" w:hAnsi="Times New Roman" w:cs="Times New Roman"/>
          <w:sz w:val="24"/>
          <w:szCs w:val="24"/>
        </w:rPr>
        <w:sectPr w:rsidR="005442B1" w:rsidRPr="006860A6" w:rsidSect="0002683B">
          <w:footerReference w:type="default" r:id="rId8"/>
          <w:pgSz w:w="11900" w:h="16838" w:code="9"/>
          <w:pgMar w:top="964" w:right="851" w:bottom="1134" w:left="1701" w:header="0" w:footer="340" w:gutter="0"/>
          <w:cols w:space="720" w:equalWidth="0">
            <w:col w:w="9048"/>
          </w:cols>
          <w:titlePg/>
          <w:docGrid w:linePitch="299"/>
        </w:sectPr>
      </w:pPr>
    </w:p>
    <w:p w:rsidR="00D74986" w:rsidRPr="006860A6" w:rsidRDefault="00D74986" w:rsidP="00664BDE">
      <w:pPr>
        <w:spacing w:after="0" w:line="240" w:lineRule="auto"/>
        <w:jc w:val="center"/>
        <w:rPr>
          <w:rFonts w:ascii="Times New Roman" w:eastAsia="Times New Roman" w:hAnsi="Times New Roman" w:cs="Times New Roman"/>
          <w:sz w:val="24"/>
          <w:szCs w:val="24"/>
        </w:rPr>
      </w:pPr>
      <w:r w:rsidRPr="006860A6">
        <w:rPr>
          <w:rFonts w:ascii="Times New Roman" w:eastAsia="Calibri" w:hAnsi="Times New Roman" w:cs="Times New Roman"/>
          <w:b/>
          <w:bCs/>
          <w:iCs/>
          <w:sz w:val="24"/>
          <w:szCs w:val="24"/>
          <w:lang w:eastAsia="en-US"/>
        </w:rPr>
        <w:lastRenderedPageBreak/>
        <w:t>III. Организационный раздел</w:t>
      </w:r>
    </w:p>
    <w:p w:rsidR="00D74986" w:rsidRPr="006860A6" w:rsidRDefault="00D74986" w:rsidP="006860A6">
      <w:pPr>
        <w:spacing w:after="0" w:line="240" w:lineRule="auto"/>
        <w:ind w:right="710"/>
        <w:jc w:val="both"/>
        <w:rPr>
          <w:rFonts w:ascii="Times New Roman" w:eastAsia="Calibri" w:hAnsi="Times New Roman" w:cs="Times New Roman"/>
          <w:b/>
          <w:bCs/>
          <w:i/>
          <w:iCs/>
          <w:sz w:val="24"/>
          <w:szCs w:val="24"/>
          <w:lang w:eastAsia="en-US"/>
        </w:rPr>
      </w:pPr>
    </w:p>
    <w:p w:rsidR="00D74986" w:rsidRPr="006860A6" w:rsidRDefault="00D74986" w:rsidP="006860A6">
      <w:pPr>
        <w:spacing w:after="0" w:line="240" w:lineRule="auto"/>
        <w:ind w:right="710"/>
        <w:jc w:val="both"/>
        <w:rPr>
          <w:rFonts w:ascii="Times New Roman" w:eastAsia="Calibri" w:hAnsi="Times New Roman" w:cs="Times New Roman"/>
          <w:sz w:val="24"/>
          <w:szCs w:val="24"/>
          <w:lang w:eastAsia="en-US"/>
        </w:rPr>
      </w:pPr>
      <w:r w:rsidRPr="006860A6">
        <w:rPr>
          <w:rFonts w:ascii="Times New Roman" w:eastAsia="Calibri" w:hAnsi="Times New Roman" w:cs="Times New Roman"/>
          <w:b/>
          <w:bCs/>
          <w:color w:val="000000"/>
          <w:sz w:val="24"/>
          <w:szCs w:val="24"/>
          <w:lang w:eastAsia="en-US"/>
        </w:rPr>
        <w:t>3.1. Материально-техническое обеспечение рабочей  Программы</w:t>
      </w:r>
    </w:p>
    <w:p w:rsidR="00D74986" w:rsidRPr="006860A6" w:rsidRDefault="00D74986" w:rsidP="006860A6">
      <w:pPr>
        <w:spacing w:after="0" w:line="240" w:lineRule="auto"/>
        <w:ind w:right="-34" w:firstLine="567"/>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Занятия проводятся в логопедических кабинетах. Кабинеты хорошо оснащены, соответствует требованиям, определяемым в соответствии с санитарно-эпидемиологическими правилами и нормативами.</w:t>
      </w:r>
    </w:p>
    <w:p w:rsidR="00857178" w:rsidRPr="006860A6" w:rsidRDefault="00857178" w:rsidP="006860A6">
      <w:pPr>
        <w:spacing w:after="0" w:line="240" w:lineRule="auto"/>
        <w:ind w:right="710" w:firstLine="567"/>
        <w:jc w:val="both"/>
        <w:rPr>
          <w:rFonts w:ascii="Times New Roman" w:eastAsia="Calibri" w:hAnsi="Times New Roman" w:cs="Times New Roman"/>
          <w:b/>
          <w:bCs/>
          <w:color w:val="000000"/>
          <w:sz w:val="24"/>
          <w:szCs w:val="24"/>
          <w:lang w:eastAsia="en-US"/>
        </w:rPr>
      </w:pPr>
    </w:p>
    <w:p w:rsidR="00D74986" w:rsidRPr="006860A6" w:rsidRDefault="00D74986" w:rsidP="006860A6">
      <w:pPr>
        <w:spacing w:after="0" w:line="240" w:lineRule="auto"/>
        <w:ind w:right="710"/>
        <w:jc w:val="both"/>
        <w:rPr>
          <w:rFonts w:ascii="Times New Roman" w:eastAsia="Calibri" w:hAnsi="Times New Roman" w:cs="Times New Roman"/>
          <w:sz w:val="24"/>
          <w:szCs w:val="24"/>
          <w:lang w:eastAsia="en-US"/>
        </w:rPr>
      </w:pPr>
      <w:r w:rsidRPr="006860A6">
        <w:rPr>
          <w:rFonts w:ascii="Times New Roman" w:eastAsia="Calibri" w:hAnsi="Times New Roman" w:cs="Times New Roman"/>
          <w:b/>
          <w:bCs/>
          <w:color w:val="000000"/>
          <w:sz w:val="24"/>
          <w:szCs w:val="24"/>
          <w:lang w:eastAsia="en-US"/>
        </w:rPr>
        <w:t xml:space="preserve">Технические данные логопедического кабинета </w:t>
      </w:r>
    </w:p>
    <w:p w:rsidR="00D74986" w:rsidRPr="006860A6" w:rsidRDefault="00D74986" w:rsidP="006860A6">
      <w:pPr>
        <w:spacing w:after="0" w:line="240" w:lineRule="auto"/>
        <w:ind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sz w:val="24"/>
          <w:szCs w:val="24"/>
          <w:lang w:eastAsia="en-US"/>
        </w:rPr>
        <w:t xml:space="preserve">В логопедическом кабинете проводятся индивидуальные и подгрупповые занятия с </w:t>
      </w:r>
      <w:proofErr w:type="gramStart"/>
      <w:r w:rsidRPr="006860A6">
        <w:rPr>
          <w:rFonts w:ascii="Times New Roman" w:eastAsia="Calibri" w:hAnsi="Times New Roman" w:cs="Times New Roman"/>
          <w:sz w:val="24"/>
          <w:szCs w:val="24"/>
          <w:lang w:eastAsia="en-US"/>
        </w:rPr>
        <w:t>детьми .</w:t>
      </w:r>
      <w:proofErr w:type="gramEnd"/>
      <w:r w:rsidRPr="006860A6">
        <w:rPr>
          <w:rFonts w:ascii="Times New Roman" w:eastAsia="Calibri" w:hAnsi="Times New Roman" w:cs="Times New Roman"/>
          <w:sz w:val="24"/>
          <w:szCs w:val="24"/>
          <w:lang w:eastAsia="en-US"/>
        </w:rPr>
        <w:t xml:space="preserve"> Общая площадь – </w:t>
      </w:r>
      <w:r w:rsidR="00857178" w:rsidRPr="006860A6">
        <w:rPr>
          <w:rFonts w:ascii="Times New Roman" w:eastAsia="Calibri" w:hAnsi="Times New Roman" w:cs="Times New Roman"/>
          <w:sz w:val="24"/>
          <w:szCs w:val="24"/>
          <w:lang w:eastAsia="en-US"/>
        </w:rPr>
        <w:t>12</w:t>
      </w:r>
      <w:r w:rsidRPr="006860A6">
        <w:rPr>
          <w:rFonts w:ascii="Times New Roman" w:eastAsia="Calibri" w:hAnsi="Times New Roman" w:cs="Times New Roman"/>
          <w:sz w:val="24"/>
          <w:szCs w:val="24"/>
          <w:lang w:eastAsia="en-US"/>
        </w:rPr>
        <w:t xml:space="preserve"> кв. м. </w:t>
      </w:r>
    </w:p>
    <w:p w:rsidR="00D74986" w:rsidRPr="00664BDE" w:rsidRDefault="00D74986" w:rsidP="006860A6">
      <w:pPr>
        <w:spacing w:after="0" w:line="240" w:lineRule="auto"/>
        <w:jc w:val="center"/>
        <w:rPr>
          <w:rFonts w:ascii="Times New Roman" w:eastAsia="Calibri" w:hAnsi="Times New Roman" w:cs="Times New Roman"/>
          <w:b/>
          <w:sz w:val="24"/>
          <w:szCs w:val="24"/>
          <w:lang w:eastAsia="en-US"/>
        </w:rPr>
      </w:pPr>
      <w:r w:rsidRPr="00664BDE">
        <w:rPr>
          <w:rFonts w:ascii="Times New Roman" w:eastAsia="Calibri" w:hAnsi="Times New Roman" w:cs="Times New Roman"/>
          <w:b/>
          <w:sz w:val="24"/>
          <w:szCs w:val="24"/>
          <w:lang w:eastAsia="en-US"/>
        </w:rPr>
        <w:t>Оснащение кабинета</w:t>
      </w:r>
    </w:p>
    <w:tbl>
      <w:tblPr>
        <w:tblW w:w="0" w:type="auto"/>
        <w:tblInd w:w="534" w:type="dxa"/>
        <w:tblLayout w:type="fixed"/>
        <w:tblLook w:val="04A0" w:firstRow="1" w:lastRow="0" w:firstColumn="1" w:lastColumn="0" w:noHBand="0" w:noVBand="1"/>
      </w:tblPr>
      <w:tblGrid>
        <w:gridCol w:w="1134"/>
        <w:gridCol w:w="5670"/>
        <w:gridCol w:w="2268"/>
      </w:tblGrid>
      <w:tr w:rsidR="00857178" w:rsidRPr="006860A6" w:rsidTr="00857178">
        <w:trPr>
          <w:trHeight w:val="299"/>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857178" w:rsidRPr="006860A6" w:rsidRDefault="00857178" w:rsidP="006860A6">
            <w:pPr>
              <w:suppressAutoHyphens/>
              <w:spacing w:after="0" w:line="240" w:lineRule="auto"/>
              <w:jc w:val="center"/>
              <w:rPr>
                <w:rFonts w:ascii="Times New Roman" w:eastAsia="Lucida Sans Unicode" w:hAnsi="Times New Roman" w:cs="Times New Roman"/>
                <w:b/>
                <w:kern w:val="2"/>
                <w:sz w:val="24"/>
                <w:szCs w:val="24"/>
                <w:lang w:eastAsia="hi-IN" w:bidi="hi-IN"/>
              </w:rPr>
            </w:pPr>
            <w:r w:rsidRPr="006860A6">
              <w:rPr>
                <w:rFonts w:ascii="Times New Roman" w:eastAsia="Calibri" w:hAnsi="Times New Roman" w:cs="Times New Roman"/>
                <w:b/>
                <w:sz w:val="24"/>
                <w:szCs w:val="24"/>
                <w:lang w:eastAsia="en-US"/>
              </w:rPr>
              <w:t>№ п/п</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857178" w:rsidRPr="006860A6" w:rsidRDefault="00857178" w:rsidP="006860A6">
            <w:pPr>
              <w:suppressAutoHyphens/>
              <w:spacing w:after="0" w:line="240" w:lineRule="auto"/>
              <w:jc w:val="center"/>
              <w:rPr>
                <w:rFonts w:ascii="Times New Roman" w:eastAsia="Lucida Sans Unicode" w:hAnsi="Times New Roman" w:cs="Times New Roman"/>
                <w:b/>
                <w:kern w:val="2"/>
                <w:sz w:val="24"/>
                <w:szCs w:val="24"/>
                <w:lang w:eastAsia="hi-IN" w:bidi="hi-IN"/>
              </w:rPr>
            </w:pPr>
            <w:r w:rsidRPr="006860A6">
              <w:rPr>
                <w:rFonts w:ascii="Times New Roman" w:eastAsia="Calibri" w:hAnsi="Times New Roman" w:cs="Times New Roman"/>
                <w:b/>
                <w:sz w:val="24"/>
                <w:szCs w:val="24"/>
                <w:lang w:eastAsia="en-US"/>
              </w:rPr>
              <w:t>Наименование</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857178" w:rsidRPr="006860A6" w:rsidRDefault="00857178" w:rsidP="006860A6">
            <w:pPr>
              <w:suppressAutoHyphens/>
              <w:spacing w:after="0" w:line="240" w:lineRule="auto"/>
              <w:jc w:val="center"/>
              <w:rPr>
                <w:rFonts w:ascii="Times New Roman" w:eastAsia="Lucida Sans Unicode" w:hAnsi="Times New Roman" w:cs="Times New Roman"/>
                <w:b/>
                <w:kern w:val="2"/>
                <w:sz w:val="24"/>
                <w:szCs w:val="24"/>
                <w:lang w:eastAsia="hi-IN" w:bidi="hi-IN"/>
              </w:rPr>
            </w:pPr>
            <w:r w:rsidRPr="006860A6">
              <w:rPr>
                <w:rFonts w:ascii="Times New Roman" w:eastAsia="Calibri" w:hAnsi="Times New Roman" w:cs="Times New Roman"/>
                <w:b/>
                <w:sz w:val="24"/>
                <w:szCs w:val="24"/>
                <w:lang w:eastAsia="en-US"/>
              </w:rPr>
              <w:t>Количество</w:t>
            </w:r>
          </w:p>
        </w:tc>
      </w:tr>
      <w:tr w:rsidR="00857178" w:rsidRPr="006860A6" w:rsidTr="00857178">
        <w:trPr>
          <w:trHeight w:val="201"/>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857178" w:rsidRPr="006860A6" w:rsidRDefault="00857178" w:rsidP="006860A6">
            <w:pPr>
              <w:suppressAutoHyphens/>
              <w:spacing w:after="0" w:line="240" w:lineRule="auto"/>
              <w:jc w:val="center"/>
              <w:rPr>
                <w:rFonts w:ascii="Times New Roman" w:eastAsia="Lucida Sans Unicode" w:hAnsi="Times New Roman" w:cs="Times New Roman"/>
                <w:kern w:val="2"/>
                <w:sz w:val="24"/>
                <w:szCs w:val="24"/>
                <w:lang w:eastAsia="hi-IN" w:bidi="hi-IN"/>
              </w:rPr>
            </w:pPr>
            <w:r w:rsidRPr="006860A6">
              <w:rPr>
                <w:rFonts w:ascii="Times New Roman" w:eastAsia="Calibri" w:hAnsi="Times New Roman" w:cs="Times New Roman"/>
                <w:sz w:val="24"/>
                <w:szCs w:val="24"/>
                <w:lang w:eastAsia="en-US"/>
              </w:rPr>
              <w:t>1</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857178" w:rsidRPr="006860A6" w:rsidRDefault="00857178" w:rsidP="006860A6">
            <w:pPr>
              <w:suppressAutoHyphens/>
              <w:spacing w:after="0" w:line="240" w:lineRule="auto"/>
              <w:jc w:val="both"/>
              <w:rPr>
                <w:rFonts w:ascii="Times New Roman" w:eastAsia="Lucida Sans Unicode" w:hAnsi="Times New Roman" w:cs="Times New Roman"/>
                <w:kern w:val="2"/>
                <w:sz w:val="24"/>
                <w:szCs w:val="24"/>
                <w:lang w:eastAsia="hi-IN" w:bidi="hi-IN"/>
              </w:rPr>
            </w:pPr>
            <w:r w:rsidRPr="006860A6">
              <w:rPr>
                <w:rFonts w:ascii="Times New Roman" w:eastAsia="Calibri" w:hAnsi="Times New Roman" w:cs="Times New Roman"/>
                <w:sz w:val="24"/>
                <w:szCs w:val="24"/>
                <w:lang w:eastAsia="en-US"/>
              </w:rPr>
              <w:t>Письменный стол</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857178" w:rsidRPr="006860A6" w:rsidRDefault="00857178" w:rsidP="006860A6">
            <w:pPr>
              <w:suppressAutoHyphens/>
              <w:spacing w:after="0" w:line="240" w:lineRule="auto"/>
              <w:jc w:val="center"/>
              <w:rPr>
                <w:rFonts w:ascii="Times New Roman" w:eastAsia="Lucida Sans Unicode" w:hAnsi="Times New Roman" w:cs="Times New Roman"/>
                <w:kern w:val="2"/>
                <w:sz w:val="24"/>
                <w:szCs w:val="24"/>
                <w:lang w:eastAsia="hi-IN" w:bidi="hi-IN"/>
              </w:rPr>
            </w:pPr>
            <w:r w:rsidRPr="006860A6">
              <w:rPr>
                <w:rFonts w:ascii="Times New Roman" w:eastAsia="Calibri" w:hAnsi="Times New Roman" w:cs="Times New Roman"/>
                <w:sz w:val="24"/>
                <w:szCs w:val="24"/>
                <w:lang w:eastAsia="en-US"/>
              </w:rPr>
              <w:t>1</w:t>
            </w:r>
          </w:p>
        </w:tc>
      </w:tr>
      <w:tr w:rsidR="00857178" w:rsidRPr="006860A6" w:rsidTr="00857178">
        <w:trPr>
          <w:trHeight w:val="299"/>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857178" w:rsidRPr="006860A6" w:rsidRDefault="00857178" w:rsidP="006860A6">
            <w:pPr>
              <w:suppressAutoHyphens/>
              <w:spacing w:after="0" w:line="240" w:lineRule="auto"/>
              <w:jc w:val="center"/>
              <w:rPr>
                <w:rFonts w:ascii="Times New Roman" w:eastAsia="Lucida Sans Unicode" w:hAnsi="Times New Roman" w:cs="Times New Roman"/>
                <w:kern w:val="2"/>
                <w:sz w:val="24"/>
                <w:szCs w:val="24"/>
                <w:lang w:eastAsia="hi-IN" w:bidi="hi-IN"/>
              </w:rPr>
            </w:pPr>
            <w:r w:rsidRPr="006860A6">
              <w:rPr>
                <w:rFonts w:ascii="Times New Roman" w:eastAsia="Calibri" w:hAnsi="Times New Roman" w:cs="Times New Roman"/>
                <w:sz w:val="24"/>
                <w:szCs w:val="24"/>
                <w:lang w:eastAsia="en-US"/>
              </w:rPr>
              <w:t>2</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857178" w:rsidRPr="006860A6" w:rsidRDefault="00857178" w:rsidP="006860A6">
            <w:pPr>
              <w:suppressAutoHyphens/>
              <w:spacing w:after="0" w:line="240" w:lineRule="auto"/>
              <w:jc w:val="both"/>
              <w:rPr>
                <w:rFonts w:ascii="Times New Roman" w:eastAsia="Lucida Sans Unicode" w:hAnsi="Times New Roman" w:cs="Times New Roman"/>
                <w:kern w:val="2"/>
                <w:sz w:val="24"/>
                <w:szCs w:val="24"/>
                <w:lang w:eastAsia="hi-IN" w:bidi="hi-IN"/>
              </w:rPr>
            </w:pPr>
            <w:r w:rsidRPr="006860A6">
              <w:rPr>
                <w:rFonts w:ascii="Times New Roman" w:eastAsia="Calibri" w:hAnsi="Times New Roman" w:cs="Times New Roman"/>
                <w:sz w:val="24"/>
                <w:szCs w:val="24"/>
                <w:lang w:eastAsia="en-US"/>
              </w:rPr>
              <w:t>Шкаф для пособий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857178" w:rsidRPr="006860A6" w:rsidRDefault="00857178" w:rsidP="006860A6">
            <w:pPr>
              <w:suppressAutoHyphens/>
              <w:spacing w:after="0" w:line="240" w:lineRule="auto"/>
              <w:jc w:val="center"/>
              <w:rPr>
                <w:rFonts w:ascii="Times New Roman" w:eastAsia="Lucida Sans Unicode" w:hAnsi="Times New Roman" w:cs="Times New Roman"/>
                <w:kern w:val="2"/>
                <w:sz w:val="24"/>
                <w:szCs w:val="24"/>
                <w:lang w:eastAsia="hi-IN" w:bidi="hi-IN"/>
              </w:rPr>
            </w:pPr>
            <w:r w:rsidRPr="006860A6">
              <w:rPr>
                <w:rFonts w:ascii="Times New Roman" w:eastAsia="Calibri" w:hAnsi="Times New Roman" w:cs="Times New Roman"/>
                <w:sz w:val="24"/>
                <w:szCs w:val="24"/>
                <w:lang w:eastAsia="en-US"/>
              </w:rPr>
              <w:t>2</w:t>
            </w:r>
          </w:p>
        </w:tc>
      </w:tr>
      <w:tr w:rsidR="00857178" w:rsidRPr="006860A6" w:rsidTr="00857178">
        <w:trPr>
          <w:trHeight w:val="313"/>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857178" w:rsidRPr="006860A6" w:rsidRDefault="00857178" w:rsidP="006860A6">
            <w:pPr>
              <w:suppressAutoHyphens/>
              <w:spacing w:after="0" w:line="240" w:lineRule="auto"/>
              <w:jc w:val="center"/>
              <w:rPr>
                <w:rFonts w:ascii="Times New Roman" w:eastAsia="Lucida Sans Unicode" w:hAnsi="Times New Roman" w:cs="Times New Roman"/>
                <w:kern w:val="2"/>
                <w:sz w:val="24"/>
                <w:szCs w:val="24"/>
                <w:lang w:eastAsia="hi-IN" w:bidi="hi-IN"/>
              </w:rPr>
            </w:pPr>
            <w:r w:rsidRPr="006860A6">
              <w:rPr>
                <w:rFonts w:ascii="Times New Roman" w:eastAsia="Calibri" w:hAnsi="Times New Roman" w:cs="Times New Roman"/>
                <w:sz w:val="24"/>
                <w:szCs w:val="24"/>
                <w:lang w:eastAsia="en-US"/>
              </w:rPr>
              <w:t>3</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857178" w:rsidRPr="006860A6" w:rsidRDefault="00857178" w:rsidP="006860A6">
            <w:pPr>
              <w:suppressAutoHyphens/>
              <w:spacing w:after="0" w:line="240" w:lineRule="auto"/>
              <w:jc w:val="both"/>
              <w:rPr>
                <w:rFonts w:ascii="Times New Roman" w:eastAsia="Lucida Sans Unicode" w:hAnsi="Times New Roman" w:cs="Times New Roman"/>
                <w:kern w:val="2"/>
                <w:sz w:val="24"/>
                <w:szCs w:val="24"/>
                <w:lang w:eastAsia="hi-IN" w:bidi="hi-IN"/>
              </w:rPr>
            </w:pPr>
            <w:r w:rsidRPr="006860A6">
              <w:rPr>
                <w:rFonts w:ascii="Times New Roman" w:eastAsia="Calibri" w:hAnsi="Times New Roman" w:cs="Times New Roman"/>
                <w:sz w:val="24"/>
                <w:szCs w:val="24"/>
                <w:lang w:eastAsia="en-US"/>
              </w:rPr>
              <w:t>Детские столы</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857178" w:rsidRPr="006860A6" w:rsidRDefault="00857178" w:rsidP="006860A6">
            <w:pPr>
              <w:suppressAutoHyphens/>
              <w:spacing w:after="0" w:line="240" w:lineRule="auto"/>
              <w:jc w:val="center"/>
              <w:rPr>
                <w:rFonts w:ascii="Times New Roman" w:eastAsia="Lucida Sans Unicode" w:hAnsi="Times New Roman" w:cs="Times New Roman"/>
                <w:kern w:val="2"/>
                <w:sz w:val="24"/>
                <w:szCs w:val="24"/>
                <w:lang w:eastAsia="hi-IN" w:bidi="hi-IN"/>
              </w:rPr>
            </w:pPr>
            <w:r w:rsidRPr="006860A6">
              <w:rPr>
                <w:rFonts w:ascii="Times New Roman" w:eastAsia="Calibri" w:hAnsi="Times New Roman" w:cs="Times New Roman"/>
                <w:sz w:val="24"/>
                <w:szCs w:val="24"/>
                <w:lang w:eastAsia="en-US"/>
              </w:rPr>
              <w:t>3</w:t>
            </w:r>
          </w:p>
        </w:tc>
      </w:tr>
      <w:tr w:rsidR="00857178" w:rsidRPr="006860A6" w:rsidTr="00857178">
        <w:trPr>
          <w:trHeight w:val="278"/>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857178" w:rsidRPr="006860A6" w:rsidRDefault="00857178" w:rsidP="006860A6">
            <w:pPr>
              <w:suppressAutoHyphens/>
              <w:spacing w:after="0" w:line="240" w:lineRule="auto"/>
              <w:jc w:val="center"/>
              <w:rPr>
                <w:rFonts w:ascii="Times New Roman" w:eastAsia="Lucida Sans Unicode" w:hAnsi="Times New Roman" w:cs="Times New Roman"/>
                <w:kern w:val="2"/>
                <w:sz w:val="24"/>
                <w:szCs w:val="24"/>
                <w:lang w:eastAsia="hi-IN" w:bidi="hi-IN"/>
              </w:rPr>
            </w:pPr>
            <w:r w:rsidRPr="006860A6">
              <w:rPr>
                <w:rFonts w:ascii="Times New Roman" w:eastAsia="Calibri" w:hAnsi="Times New Roman" w:cs="Times New Roman"/>
                <w:sz w:val="24"/>
                <w:szCs w:val="24"/>
                <w:lang w:eastAsia="en-US"/>
              </w:rPr>
              <w:t>4</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857178" w:rsidRPr="006860A6" w:rsidRDefault="00857178" w:rsidP="006860A6">
            <w:pPr>
              <w:suppressAutoHyphens/>
              <w:spacing w:after="0" w:line="240" w:lineRule="auto"/>
              <w:jc w:val="both"/>
              <w:rPr>
                <w:rFonts w:ascii="Times New Roman" w:eastAsia="Lucida Sans Unicode" w:hAnsi="Times New Roman" w:cs="Times New Roman"/>
                <w:kern w:val="2"/>
                <w:sz w:val="24"/>
                <w:szCs w:val="24"/>
                <w:lang w:eastAsia="hi-IN" w:bidi="hi-IN"/>
              </w:rPr>
            </w:pPr>
            <w:r w:rsidRPr="006860A6">
              <w:rPr>
                <w:rFonts w:ascii="Times New Roman" w:eastAsia="Calibri" w:hAnsi="Times New Roman" w:cs="Times New Roman"/>
                <w:sz w:val="24"/>
                <w:szCs w:val="24"/>
                <w:lang w:eastAsia="en-US"/>
              </w:rPr>
              <w:t>Компьютер</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857178" w:rsidRPr="006860A6" w:rsidRDefault="00857178" w:rsidP="006860A6">
            <w:pPr>
              <w:suppressAutoHyphens/>
              <w:spacing w:after="0" w:line="240" w:lineRule="auto"/>
              <w:jc w:val="center"/>
              <w:rPr>
                <w:rFonts w:ascii="Times New Roman" w:eastAsia="Lucida Sans Unicode" w:hAnsi="Times New Roman" w:cs="Times New Roman"/>
                <w:kern w:val="2"/>
                <w:sz w:val="24"/>
                <w:szCs w:val="24"/>
                <w:lang w:eastAsia="hi-IN" w:bidi="hi-IN"/>
              </w:rPr>
            </w:pPr>
            <w:r w:rsidRPr="006860A6">
              <w:rPr>
                <w:rFonts w:ascii="Times New Roman" w:eastAsia="Calibri" w:hAnsi="Times New Roman" w:cs="Times New Roman"/>
                <w:sz w:val="24"/>
                <w:szCs w:val="24"/>
                <w:lang w:eastAsia="en-US"/>
              </w:rPr>
              <w:t>1</w:t>
            </w:r>
          </w:p>
        </w:tc>
      </w:tr>
      <w:tr w:rsidR="00857178" w:rsidRPr="006860A6" w:rsidTr="00857178">
        <w:trPr>
          <w:trHeight w:val="299"/>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857178" w:rsidRPr="006860A6" w:rsidRDefault="00857178" w:rsidP="006860A6">
            <w:pPr>
              <w:suppressAutoHyphens/>
              <w:spacing w:after="0" w:line="240" w:lineRule="auto"/>
              <w:jc w:val="center"/>
              <w:rPr>
                <w:rFonts w:ascii="Times New Roman" w:eastAsia="Lucida Sans Unicode" w:hAnsi="Times New Roman" w:cs="Times New Roman"/>
                <w:kern w:val="2"/>
                <w:sz w:val="24"/>
                <w:szCs w:val="24"/>
                <w:lang w:eastAsia="hi-IN" w:bidi="hi-IN"/>
              </w:rPr>
            </w:pPr>
            <w:r w:rsidRPr="006860A6">
              <w:rPr>
                <w:rFonts w:ascii="Times New Roman" w:eastAsia="Calibri" w:hAnsi="Times New Roman" w:cs="Times New Roman"/>
                <w:sz w:val="24"/>
                <w:szCs w:val="24"/>
                <w:lang w:eastAsia="en-US"/>
              </w:rPr>
              <w:t>5</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857178" w:rsidRPr="006860A6" w:rsidRDefault="00857178" w:rsidP="006860A6">
            <w:pPr>
              <w:suppressAutoHyphens/>
              <w:spacing w:after="0" w:line="240" w:lineRule="auto"/>
              <w:jc w:val="both"/>
              <w:rPr>
                <w:rFonts w:ascii="Times New Roman" w:eastAsia="Lucida Sans Unicode" w:hAnsi="Times New Roman" w:cs="Times New Roman"/>
                <w:kern w:val="2"/>
                <w:sz w:val="24"/>
                <w:szCs w:val="24"/>
                <w:lang w:eastAsia="hi-IN" w:bidi="hi-IN"/>
              </w:rPr>
            </w:pPr>
            <w:r w:rsidRPr="006860A6">
              <w:rPr>
                <w:rFonts w:ascii="Times New Roman" w:eastAsia="Calibri" w:hAnsi="Times New Roman" w:cs="Times New Roman"/>
                <w:sz w:val="24"/>
                <w:szCs w:val="24"/>
                <w:lang w:eastAsia="en-US"/>
              </w:rPr>
              <w:t>Лампа люминесцентная</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857178" w:rsidRPr="006860A6" w:rsidRDefault="00857178" w:rsidP="006860A6">
            <w:pPr>
              <w:suppressAutoHyphens/>
              <w:spacing w:after="0" w:line="240" w:lineRule="auto"/>
              <w:jc w:val="center"/>
              <w:rPr>
                <w:rFonts w:ascii="Times New Roman" w:eastAsia="Lucida Sans Unicode" w:hAnsi="Times New Roman" w:cs="Times New Roman"/>
                <w:kern w:val="2"/>
                <w:sz w:val="24"/>
                <w:szCs w:val="24"/>
                <w:lang w:eastAsia="hi-IN" w:bidi="hi-IN"/>
              </w:rPr>
            </w:pPr>
            <w:r w:rsidRPr="006860A6">
              <w:rPr>
                <w:rFonts w:ascii="Times New Roman" w:eastAsia="Calibri" w:hAnsi="Times New Roman" w:cs="Times New Roman"/>
                <w:sz w:val="24"/>
                <w:szCs w:val="24"/>
                <w:lang w:eastAsia="en-US"/>
              </w:rPr>
              <w:t>1</w:t>
            </w:r>
          </w:p>
        </w:tc>
      </w:tr>
      <w:tr w:rsidR="00857178" w:rsidRPr="006860A6" w:rsidTr="00857178">
        <w:trPr>
          <w:trHeight w:val="299"/>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857178" w:rsidRPr="006860A6" w:rsidRDefault="00857178" w:rsidP="006860A6">
            <w:pPr>
              <w:suppressAutoHyphens/>
              <w:spacing w:after="0" w:line="240" w:lineRule="auto"/>
              <w:jc w:val="center"/>
              <w:rPr>
                <w:rFonts w:ascii="Times New Roman" w:eastAsia="Lucida Sans Unicode" w:hAnsi="Times New Roman" w:cs="Times New Roman"/>
                <w:kern w:val="2"/>
                <w:sz w:val="24"/>
                <w:szCs w:val="24"/>
                <w:lang w:eastAsia="hi-IN" w:bidi="hi-IN"/>
              </w:rPr>
            </w:pPr>
            <w:r w:rsidRPr="006860A6">
              <w:rPr>
                <w:rFonts w:ascii="Times New Roman" w:eastAsia="Calibri" w:hAnsi="Times New Roman" w:cs="Times New Roman"/>
                <w:sz w:val="24"/>
                <w:szCs w:val="24"/>
                <w:lang w:eastAsia="en-US"/>
              </w:rPr>
              <w:t>6</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857178" w:rsidRPr="006860A6" w:rsidRDefault="00857178" w:rsidP="006860A6">
            <w:pPr>
              <w:suppressAutoHyphens/>
              <w:spacing w:after="0" w:line="240" w:lineRule="auto"/>
              <w:jc w:val="both"/>
              <w:rPr>
                <w:rFonts w:ascii="Times New Roman" w:eastAsia="Lucida Sans Unicode" w:hAnsi="Times New Roman" w:cs="Times New Roman"/>
                <w:kern w:val="2"/>
                <w:sz w:val="24"/>
                <w:szCs w:val="24"/>
                <w:lang w:eastAsia="hi-IN" w:bidi="hi-IN"/>
              </w:rPr>
            </w:pPr>
            <w:r w:rsidRPr="006860A6">
              <w:rPr>
                <w:rFonts w:ascii="Times New Roman" w:eastAsia="Calibri" w:hAnsi="Times New Roman" w:cs="Times New Roman"/>
                <w:sz w:val="24"/>
                <w:szCs w:val="24"/>
                <w:lang w:eastAsia="en-US"/>
              </w:rPr>
              <w:t>Стульчики детские</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857178" w:rsidRPr="006860A6" w:rsidRDefault="00857178" w:rsidP="006860A6">
            <w:pPr>
              <w:suppressAutoHyphens/>
              <w:spacing w:after="0" w:line="240" w:lineRule="auto"/>
              <w:jc w:val="center"/>
              <w:rPr>
                <w:rFonts w:ascii="Times New Roman" w:eastAsia="Lucida Sans Unicode" w:hAnsi="Times New Roman" w:cs="Times New Roman"/>
                <w:kern w:val="2"/>
                <w:sz w:val="24"/>
                <w:szCs w:val="24"/>
                <w:lang w:eastAsia="hi-IN" w:bidi="hi-IN"/>
              </w:rPr>
            </w:pPr>
            <w:r w:rsidRPr="006860A6">
              <w:rPr>
                <w:rFonts w:ascii="Times New Roman" w:eastAsia="Calibri" w:hAnsi="Times New Roman" w:cs="Times New Roman"/>
                <w:sz w:val="24"/>
                <w:szCs w:val="24"/>
                <w:lang w:eastAsia="en-US"/>
              </w:rPr>
              <w:t>8</w:t>
            </w:r>
          </w:p>
        </w:tc>
      </w:tr>
      <w:tr w:rsidR="00857178" w:rsidRPr="006860A6" w:rsidTr="00857178">
        <w:trPr>
          <w:trHeight w:val="299"/>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857178" w:rsidRPr="006860A6" w:rsidRDefault="00857178" w:rsidP="006860A6">
            <w:pPr>
              <w:suppressAutoHyphens/>
              <w:spacing w:after="0" w:line="240" w:lineRule="auto"/>
              <w:jc w:val="center"/>
              <w:rPr>
                <w:rFonts w:ascii="Times New Roman" w:eastAsia="Lucida Sans Unicode" w:hAnsi="Times New Roman" w:cs="Times New Roman"/>
                <w:kern w:val="2"/>
                <w:sz w:val="24"/>
                <w:szCs w:val="24"/>
                <w:lang w:eastAsia="hi-IN" w:bidi="hi-IN"/>
              </w:rPr>
            </w:pPr>
            <w:r w:rsidRPr="006860A6">
              <w:rPr>
                <w:rFonts w:ascii="Times New Roman" w:eastAsia="Calibri" w:hAnsi="Times New Roman" w:cs="Times New Roman"/>
                <w:sz w:val="24"/>
                <w:szCs w:val="24"/>
                <w:lang w:eastAsia="en-US"/>
              </w:rPr>
              <w:t>7</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857178" w:rsidRPr="006860A6" w:rsidRDefault="00857178" w:rsidP="006860A6">
            <w:pPr>
              <w:suppressAutoHyphens/>
              <w:spacing w:after="0" w:line="240" w:lineRule="auto"/>
              <w:jc w:val="both"/>
              <w:rPr>
                <w:rFonts w:ascii="Times New Roman" w:eastAsia="Lucida Sans Unicode" w:hAnsi="Times New Roman" w:cs="Times New Roman"/>
                <w:kern w:val="2"/>
                <w:sz w:val="24"/>
                <w:szCs w:val="24"/>
                <w:lang w:eastAsia="hi-IN" w:bidi="hi-IN"/>
              </w:rPr>
            </w:pPr>
            <w:r w:rsidRPr="006860A6">
              <w:rPr>
                <w:rFonts w:ascii="Times New Roman" w:eastAsia="Calibri" w:hAnsi="Times New Roman" w:cs="Times New Roman"/>
                <w:sz w:val="24"/>
                <w:szCs w:val="24"/>
                <w:lang w:eastAsia="en-US"/>
              </w:rPr>
              <w:t>Зеркало настенное</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857178" w:rsidRPr="006860A6" w:rsidRDefault="00857178" w:rsidP="006860A6">
            <w:pPr>
              <w:suppressAutoHyphens/>
              <w:spacing w:after="0" w:line="240" w:lineRule="auto"/>
              <w:jc w:val="center"/>
              <w:rPr>
                <w:rFonts w:ascii="Times New Roman" w:eastAsia="Lucida Sans Unicode" w:hAnsi="Times New Roman" w:cs="Times New Roman"/>
                <w:kern w:val="2"/>
                <w:sz w:val="24"/>
                <w:szCs w:val="24"/>
                <w:lang w:eastAsia="hi-IN" w:bidi="hi-IN"/>
              </w:rPr>
            </w:pPr>
            <w:r w:rsidRPr="006860A6">
              <w:rPr>
                <w:rFonts w:ascii="Times New Roman" w:eastAsia="Calibri" w:hAnsi="Times New Roman" w:cs="Times New Roman"/>
                <w:sz w:val="24"/>
                <w:szCs w:val="24"/>
                <w:lang w:eastAsia="en-US"/>
              </w:rPr>
              <w:t>1</w:t>
            </w:r>
          </w:p>
        </w:tc>
      </w:tr>
      <w:tr w:rsidR="00857178" w:rsidRPr="006860A6" w:rsidTr="00857178">
        <w:trPr>
          <w:trHeight w:val="299"/>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857178" w:rsidRPr="006860A6" w:rsidRDefault="00857178" w:rsidP="006860A6">
            <w:pPr>
              <w:suppressAutoHyphens/>
              <w:spacing w:after="0" w:line="240" w:lineRule="auto"/>
              <w:jc w:val="center"/>
              <w:rPr>
                <w:rFonts w:ascii="Times New Roman" w:eastAsia="Lucida Sans Unicode" w:hAnsi="Times New Roman" w:cs="Times New Roman"/>
                <w:kern w:val="2"/>
                <w:sz w:val="24"/>
                <w:szCs w:val="24"/>
                <w:lang w:eastAsia="hi-IN" w:bidi="hi-IN"/>
              </w:rPr>
            </w:pPr>
            <w:r w:rsidRPr="006860A6">
              <w:rPr>
                <w:rFonts w:ascii="Times New Roman" w:eastAsia="Calibri" w:hAnsi="Times New Roman" w:cs="Times New Roman"/>
                <w:sz w:val="24"/>
                <w:szCs w:val="24"/>
                <w:lang w:eastAsia="en-US"/>
              </w:rPr>
              <w:t>8</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857178" w:rsidRPr="006860A6" w:rsidRDefault="00857178" w:rsidP="006860A6">
            <w:pPr>
              <w:suppressAutoHyphens/>
              <w:spacing w:after="0" w:line="240" w:lineRule="auto"/>
              <w:jc w:val="both"/>
              <w:rPr>
                <w:rFonts w:ascii="Times New Roman" w:eastAsia="Lucida Sans Unicode" w:hAnsi="Times New Roman" w:cs="Times New Roman"/>
                <w:kern w:val="2"/>
                <w:sz w:val="24"/>
                <w:szCs w:val="24"/>
                <w:lang w:eastAsia="hi-IN" w:bidi="hi-IN"/>
              </w:rPr>
            </w:pPr>
            <w:r w:rsidRPr="006860A6">
              <w:rPr>
                <w:rFonts w:ascii="Times New Roman" w:eastAsia="Calibri" w:hAnsi="Times New Roman" w:cs="Times New Roman"/>
                <w:sz w:val="24"/>
                <w:szCs w:val="24"/>
                <w:lang w:eastAsia="en-US"/>
              </w:rPr>
              <w:t xml:space="preserve">Жалюзи на зеркало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857178" w:rsidRPr="006860A6" w:rsidRDefault="00857178" w:rsidP="006860A6">
            <w:pPr>
              <w:suppressAutoHyphens/>
              <w:spacing w:after="0" w:line="240" w:lineRule="auto"/>
              <w:jc w:val="center"/>
              <w:rPr>
                <w:rFonts w:ascii="Times New Roman" w:eastAsia="Lucida Sans Unicode" w:hAnsi="Times New Roman" w:cs="Times New Roman"/>
                <w:kern w:val="2"/>
                <w:sz w:val="24"/>
                <w:szCs w:val="24"/>
                <w:lang w:eastAsia="hi-IN" w:bidi="hi-IN"/>
              </w:rPr>
            </w:pPr>
            <w:r w:rsidRPr="006860A6">
              <w:rPr>
                <w:rFonts w:ascii="Times New Roman" w:eastAsia="Calibri" w:hAnsi="Times New Roman" w:cs="Times New Roman"/>
                <w:sz w:val="24"/>
                <w:szCs w:val="24"/>
                <w:lang w:eastAsia="en-US"/>
              </w:rPr>
              <w:t>1</w:t>
            </w:r>
          </w:p>
        </w:tc>
      </w:tr>
      <w:tr w:rsidR="00857178" w:rsidRPr="006860A6" w:rsidTr="00857178">
        <w:trPr>
          <w:trHeight w:val="313"/>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857178" w:rsidRPr="006860A6" w:rsidRDefault="00857178" w:rsidP="006860A6">
            <w:pPr>
              <w:suppressAutoHyphens/>
              <w:spacing w:after="0" w:line="240" w:lineRule="auto"/>
              <w:jc w:val="center"/>
              <w:rPr>
                <w:rFonts w:ascii="Times New Roman" w:eastAsia="Lucida Sans Unicode" w:hAnsi="Times New Roman" w:cs="Times New Roman"/>
                <w:kern w:val="2"/>
                <w:sz w:val="24"/>
                <w:szCs w:val="24"/>
                <w:lang w:eastAsia="hi-IN" w:bidi="hi-IN"/>
              </w:rPr>
            </w:pPr>
            <w:r w:rsidRPr="006860A6">
              <w:rPr>
                <w:rFonts w:ascii="Times New Roman" w:eastAsia="Calibri" w:hAnsi="Times New Roman" w:cs="Times New Roman"/>
                <w:sz w:val="24"/>
                <w:szCs w:val="24"/>
                <w:lang w:eastAsia="en-US"/>
              </w:rPr>
              <w:t>9</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857178" w:rsidRPr="006860A6" w:rsidRDefault="00857178" w:rsidP="006860A6">
            <w:pPr>
              <w:suppressAutoHyphens/>
              <w:spacing w:after="0" w:line="240" w:lineRule="auto"/>
              <w:jc w:val="both"/>
              <w:rPr>
                <w:rFonts w:ascii="Times New Roman" w:eastAsia="Lucida Sans Unicode" w:hAnsi="Times New Roman" w:cs="Times New Roman"/>
                <w:kern w:val="2"/>
                <w:sz w:val="24"/>
                <w:szCs w:val="24"/>
                <w:lang w:eastAsia="hi-IN" w:bidi="hi-IN"/>
              </w:rPr>
            </w:pPr>
            <w:r w:rsidRPr="006860A6">
              <w:rPr>
                <w:rFonts w:ascii="Times New Roman" w:eastAsia="Calibri" w:hAnsi="Times New Roman" w:cs="Times New Roman"/>
                <w:sz w:val="24"/>
                <w:szCs w:val="24"/>
                <w:lang w:eastAsia="en-US"/>
              </w:rPr>
              <w:t>Доска магнитная</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857178" w:rsidRPr="006860A6" w:rsidRDefault="00857178" w:rsidP="006860A6">
            <w:pPr>
              <w:suppressAutoHyphens/>
              <w:spacing w:after="0" w:line="240" w:lineRule="auto"/>
              <w:jc w:val="center"/>
              <w:rPr>
                <w:rFonts w:ascii="Times New Roman" w:eastAsia="Lucida Sans Unicode" w:hAnsi="Times New Roman" w:cs="Times New Roman"/>
                <w:kern w:val="2"/>
                <w:sz w:val="24"/>
                <w:szCs w:val="24"/>
                <w:lang w:eastAsia="hi-IN" w:bidi="hi-IN"/>
              </w:rPr>
            </w:pPr>
            <w:r w:rsidRPr="006860A6">
              <w:rPr>
                <w:rFonts w:ascii="Times New Roman" w:eastAsia="Calibri" w:hAnsi="Times New Roman" w:cs="Times New Roman"/>
                <w:sz w:val="24"/>
                <w:szCs w:val="24"/>
                <w:lang w:eastAsia="en-US"/>
              </w:rPr>
              <w:t>1</w:t>
            </w:r>
          </w:p>
        </w:tc>
      </w:tr>
      <w:tr w:rsidR="00857178" w:rsidRPr="006860A6" w:rsidTr="00857178">
        <w:trPr>
          <w:trHeight w:val="299"/>
        </w:trPr>
        <w:tc>
          <w:tcPr>
            <w:tcW w:w="1134" w:type="dxa"/>
            <w:tcBorders>
              <w:top w:val="single" w:sz="4" w:space="0" w:color="000000"/>
              <w:left w:val="single" w:sz="4" w:space="0" w:color="000000"/>
              <w:bottom w:val="single" w:sz="4" w:space="0" w:color="000000"/>
              <w:right w:val="single" w:sz="4" w:space="0" w:color="000000"/>
            </w:tcBorders>
            <w:hideMark/>
          </w:tcPr>
          <w:p w:rsidR="00857178" w:rsidRPr="006860A6" w:rsidRDefault="00857178" w:rsidP="006860A6">
            <w:pPr>
              <w:suppressAutoHyphens/>
              <w:spacing w:after="0" w:line="240" w:lineRule="auto"/>
              <w:jc w:val="center"/>
              <w:rPr>
                <w:rFonts w:ascii="Times New Roman" w:eastAsia="Lucida Sans Unicode" w:hAnsi="Times New Roman" w:cs="Times New Roman"/>
                <w:kern w:val="2"/>
                <w:sz w:val="24"/>
                <w:szCs w:val="24"/>
                <w:lang w:eastAsia="hi-IN" w:bidi="hi-IN"/>
              </w:rPr>
            </w:pPr>
            <w:r w:rsidRPr="006860A6">
              <w:rPr>
                <w:rFonts w:ascii="Times New Roman" w:eastAsia="Calibri" w:hAnsi="Times New Roman" w:cs="Times New Roman"/>
                <w:sz w:val="24"/>
                <w:szCs w:val="24"/>
                <w:lang w:eastAsia="en-US"/>
              </w:rPr>
              <w:t>10</w:t>
            </w:r>
          </w:p>
        </w:tc>
        <w:tc>
          <w:tcPr>
            <w:tcW w:w="5670" w:type="dxa"/>
            <w:tcBorders>
              <w:top w:val="single" w:sz="4" w:space="0" w:color="000000"/>
              <w:left w:val="single" w:sz="4" w:space="0" w:color="000000"/>
              <w:bottom w:val="single" w:sz="4" w:space="0" w:color="000000"/>
              <w:right w:val="single" w:sz="4" w:space="0" w:color="000000"/>
            </w:tcBorders>
            <w:hideMark/>
          </w:tcPr>
          <w:p w:rsidR="00857178" w:rsidRPr="006860A6" w:rsidRDefault="00857178" w:rsidP="006860A6">
            <w:pPr>
              <w:suppressAutoHyphens/>
              <w:spacing w:after="0" w:line="240" w:lineRule="auto"/>
              <w:jc w:val="both"/>
              <w:rPr>
                <w:rFonts w:ascii="Times New Roman" w:eastAsia="Lucida Sans Unicode" w:hAnsi="Times New Roman" w:cs="Times New Roman"/>
                <w:kern w:val="2"/>
                <w:sz w:val="24"/>
                <w:szCs w:val="24"/>
                <w:lang w:eastAsia="hi-IN" w:bidi="hi-IN"/>
              </w:rPr>
            </w:pPr>
            <w:r w:rsidRPr="006860A6">
              <w:rPr>
                <w:rFonts w:ascii="Times New Roman" w:eastAsia="Calibri" w:hAnsi="Times New Roman" w:cs="Times New Roman"/>
                <w:sz w:val="24"/>
                <w:szCs w:val="24"/>
                <w:lang w:eastAsia="en-US"/>
              </w:rPr>
              <w:t>Демонстрационный плакат «Город звуков и букв</w:t>
            </w:r>
          </w:p>
        </w:tc>
        <w:tc>
          <w:tcPr>
            <w:tcW w:w="2268" w:type="dxa"/>
            <w:tcBorders>
              <w:top w:val="single" w:sz="4" w:space="0" w:color="000000"/>
              <w:left w:val="single" w:sz="4" w:space="0" w:color="000000"/>
              <w:bottom w:val="single" w:sz="4" w:space="0" w:color="000000"/>
              <w:right w:val="single" w:sz="4" w:space="0" w:color="000000"/>
            </w:tcBorders>
            <w:hideMark/>
          </w:tcPr>
          <w:p w:rsidR="00857178" w:rsidRPr="006860A6" w:rsidRDefault="00857178" w:rsidP="006860A6">
            <w:pPr>
              <w:suppressAutoHyphens/>
              <w:spacing w:after="0" w:line="240" w:lineRule="auto"/>
              <w:jc w:val="center"/>
              <w:rPr>
                <w:rFonts w:ascii="Times New Roman" w:eastAsia="Lucida Sans Unicode" w:hAnsi="Times New Roman" w:cs="Times New Roman"/>
                <w:kern w:val="2"/>
                <w:sz w:val="24"/>
                <w:szCs w:val="24"/>
                <w:lang w:eastAsia="hi-IN" w:bidi="hi-IN"/>
              </w:rPr>
            </w:pPr>
            <w:r w:rsidRPr="006860A6">
              <w:rPr>
                <w:rFonts w:ascii="Times New Roman" w:eastAsia="Calibri" w:hAnsi="Times New Roman" w:cs="Times New Roman"/>
                <w:sz w:val="24"/>
                <w:szCs w:val="24"/>
                <w:lang w:eastAsia="en-US"/>
              </w:rPr>
              <w:t>1</w:t>
            </w:r>
          </w:p>
        </w:tc>
      </w:tr>
      <w:tr w:rsidR="00857178" w:rsidRPr="006860A6" w:rsidTr="00857178">
        <w:trPr>
          <w:trHeight w:val="313"/>
        </w:trPr>
        <w:tc>
          <w:tcPr>
            <w:tcW w:w="1134" w:type="dxa"/>
            <w:tcBorders>
              <w:top w:val="single" w:sz="4" w:space="0" w:color="000000"/>
              <w:left w:val="single" w:sz="4" w:space="0" w:color="000000"/>
              <w:bottom w:val="single" w:sz="4" w:space="0" w:color="000000"/>
              <w:right w:val="single" w:sz="4" w:space="0" w:color="000000"/>
            </w:tcBorders>
            <w:hideMark/>
          </w:tcPr>
          <w:p w:rsidR="00857178" w:rsidRPr="006860A6" w:rsidRDefault="00857178" w:rsidP="006860A6">
            <w:pPr>
              <w:suppressAutoHyphens/>
              <w:spacing w:after="0" w:line="240" w:lineRule="auto"/>
              <w:jc w:val="center"/>
              <w:rPr>
                <w:rFonts w:ascii="Times New Roman" w:eastAsia="Lucida Sans Unicode" w:hAnsi="Times New Roman" w:cs="Times New Roman"/>
                <w:kern w:val="2"/>
                <w:sz w:val="24"/>
                <w:szCs w:val="24"/>
                <w:lang w:eastAsia="hi-IN" w:bidi="hi-IN"/>
              </w:rPr>
            </w:pPr>
            <w:r w:rsidRPr="006860A6">
              <w:rPr>
                <w:rFonts w:ascii="Times New Roman" w:eastAsia="Calibri" w:hAnsi="Times New Roman" w:cs="Times New Roman"/>
                <w:sz w:val="24"/>
                <w:szCs w:val="24"/>
                <w:lang w:eastAsia="en-US"/>
              </w:rPr>
              <w:t>11</w:t>
            </w:r>
          </w:p>
        </w:tc>
        <w:tc>
          <w:tcPr>
            <w:tcW w:w="5670" w:type="dxa"/>
            <w:tcBorders>
              <w:top w:val="single" w:sz="4" w:space="0" w:color="000000"/>
              <w:left w:val="single" w:sz="4" w:space="0" w:color="000000"/>
              <w:bottom w:val="single" w:sz="4" w:space="0" w:color="000000"/>
              <w:right w:val="single" w:sz="4" w:space="0" w:color="000000"/>
            </w:tcBorders>
            <w:hideMark/>
          </w:tcPr>
          <w:p w:rsidR="00857178" w:rsidRPr="006860A6" w:rsidRDefault="00857178" w:rsidP="006860A6">
            <w:pPr>
              <w:suppressAutoHyphens/>
              <w:spacing w:after="0" w:line="240" w:lineRule="auto"/>
              <w:jc w:val="both"/>
              <w:rPr>
                <w:rFonts w:ascii="Times New Roman" w:eastAsia="Lucida Sans Unicode" w:hAnsi="Times New Roman" w:cs="Times New Roman"/>
                <w:kern w:val="2"/>
                <w:sz w:val="24"/>
                <w:szCs w:val="24"/>
                <w:lang w:eastAsia="hi-IN" w:bidi="hi-IN"/>
              </w:rPr>
            </w:pPr>
            <w:r w:rsidRPr="006860A6">
              <w:rPr>
                <w:rFonts w:ascii="Times New Roman" w:eastAsia="Calibri" w:hAnsi="Times New Roman" w:cs="Times New Roman"/>
                <w:sz w:val="24"/>
                <w:szCs w:val="24"/>
                <w:lang w:eastAsia="en-US"/>
              </w:rPr>
              <w:t xml:space="preserve">  «Звуковой поезд»</w:t>
            </w:r>
          </w:p>
        </w:tc>
        <w:tc>
          <w:tcPr>
            <w:tcW w:w="2268" w:type="dxa"/>
            <w:tcBorders>
              <w:top w:val="single" w:sz="4" w:space="0" w:color="000000"/>
              <w:left w:val="single" w:sz="4" w:space="0" w:color="000000"/>
              <w:bottom w:val="single" w:sz="4" w:space="0" w:color="000000"/>
              <w:right w:val="single" w:sz="4" w:space="0" w:color="000000"/>
            </w:tcBorders>
            <w:hideMark/>
          </w:tcPr>
          <w:p w:rsidR="00857178" w:rsidRPr="006860A6" w:rsidRDefault="00857178" w:rsidP="006860A6">
            <w:pPr>
              <w:suppressAutoHyphens/>
              <w:spacing w:after="0" w:line="240" w:lineRule="auto"/>
              <w:jc w:val="center"/>
              <w:rPr>
                <w:rFonts w:ascii="Times New Roman" w:eastAsia="Lucida Sans Unicode" w:hAnsi="Times New Roman" w:cs="Times New Roman"/>
                <w:kern w:val="2"/>
                <w:sz w:val="24"/>
                <w:szCs w:val="24"/>
                <w:lang w:eastAsia="hi-IN" w:bidi="hi-IN"/>
              </w:rPr>
            </w:pPr>
            <w:r w:rsidRPr="006860A6">
              <w:rPr>
                <w:rFonts w:ascii="Times New Roman" w:eastAsia="Calibri" w:hAnsi="Times New Roman" w:cs="Times New Roman"/>
                <w:sz w:val="24"/>
                <w:szCs w:val="24"/>
                <w:lang w:eastAsia="en-US"/>
              </w:rPr>
              <w:t>1</w:t>
            </w:r>
          </w:p>
        </w:tc>
      </w:tr>
      <w:tr w:rsidR="00857178" w:rsidRPr="006860A6" w:rsidTr="00857178">
        <w:trPr>
          <w:trHeight w:val="313"/>
        </w:trPr>
        <w:tc>
          <w:tcPr>
            <w:tcW w:w="1134" w:type="dxa"/>
            <w:tcBorders>
              <w:top w:val="single" w:sz="4" w:space="0" w:color="000000"/>
              <w:left w:val="single" w:sz="4" w:space="0" w:color="000000"/>
              <w:bottom w:val="single" w:sz="4" w:space="0" w:color="000000"/>
              <w:right w:val="single" w:sz="4" w:space="0" w:color="000000"/>
            </w:tcBorders>
            <w:hideMark/>
          </w:tcPr>
          <w:p w:rsidR="00857178" w:rsidRPr="006860A6" w:rsidRDefault="00857178" w:rsidP="006860A6">
            <w:pPr>
              <w:suppressAutoHyphens/>
              <w:spacing w:after="0" w:line="240" w:lineRule="auto"/>
              <w:jc w:val="center"/>
              <w:rPr>
                <w:rFonts w:ascii="Times New Roman" w:eastAsia="Lucida Sans Unicode" w:hAnsi="Times New Roman" w:cs="Times New Roman"/>
                <w:kern w:val="2"/>
                <w:sz w:val="24"/>
                <w:szCs w:val="24"/>
                <w:lang w:eastAsia="hi-IN" w:bidi="hi-IN"/>
              </w:rPr>
            </w:pPr>
            <w:r w:rsidRPr="006860A6">
              <w:rPr>
                <w:rFonts w:ascii="Times New Roman" w:eastAsia="Calibri" w:hAnsi="Times New Roman" w:cs="Times New Roman"/>
                <w:sz w:val="24"/>
                <w:szCs w:val="24"/>
                <w:lang w:eastAsia="en-US"/>
              </w:rPr>
              <w:t>12</w:t>
            </w:r>
          </w:p>
        </w:tc>
        <w:tc>
          <w:tcPr>
            <w:tcW w:w="5670" w:type="dxa"/>
            <w:tcBorders>
              <w:top w:val="single" w:sz="4" w:space="0" w:color="000000"/>
              <w:left w:val="single" w:sz="4" w:space="0" w:color="000000"/>
              <w:bottom w:val="single" w:sz="4" w:space="0" w:color="000000"/>
              <w:right w:val="single" w:sz="4" w:space="0" w:color="000000"/>
            </w:tcBorders>
            <w:hideMark/>
          </w:tcPr>
          <w:p w:rsidR="00857178" w:rsidRPr="006860A6" w:rsidRDefault="00857178" w:rsidP="006860A6">
            <w:pPr>
              <w:suppressAutoHyphens/>
              <w:spacing w:after="0" w:line="240" w:lineRule="auto"/>
              <w:jc w:val="both"/>
              <w:rPr>
                <w:rFonts w:ascii="Times New Roman" w:eastAsia="Lucida Sans Unicode" w:hAnsi="Times New Roman" w:cs="Times New Roman"/>
                <w:color w:val="000000"/>
                <w:kern w:val="2"/>
                <w:sz w:val="24"/>
                <w:szCs w:val="24"/>
                <w:lang w:eastAsia="hi-IN" w:bidi="hi-IN"/>
              </w:rPr>
            </w:pPr>
            <w:r w:rsidRPr="006860A6">
              <w:rPr>
                <w:rFonts w:ascii="Times New Roman" w:eastAsia="Calibri" w:hAnsi="Times New Roman" w:cs="Times New Roman"/>
                <w:color w:val="FF0000"/>
                <w:sz w:val="24"/>
                <w:szCs w:val="24"/>
                <w:lang w:eastAsia="en-US"/>
              </w:rPr>
              <w:t xml:space="preserve"> </w:t>
            </w:r>
            <w:r w:rsidRPr="006860A6">
              <w:rPr>
                <w:rFonts w:ascii="Times New Roman" w:eastAsia="Calibri" w:hAnsi="Times New Roman" w:cs="Times New Roman"/>
                <w:color w:val="000000"/>
                <w:sz w:val="24"/>
                <w:szCs w:val="24"/>
                <w:lang w:eastAsia="en-US"/>
              </w:rPr>
              <w:t>Плакат для проведения артикуляционной гимнастики «Тропинка»</w:t>
            </w:r>
          </w:p>
        </w:tc>
        <w:tc>
          <w:tcPr>
            <w:tcW w:w="2268" w:type="dxa"/>
            <w:tcBorders>
              <w:top w:val="single" w:sz="4" w:space="0" w:color="000000"/>
              <w:left w:val="single" w:sz="4" w:space="0" w:color="000000"/>
              <w:bottom w:val="single" w:sz="4" w:space="0" w:color="000000"/>
              <w:right w:val="single" w:sz="4" w:space="0" w:color="000000"/>
            </w:tcBorders>
            <w:hideMark/>
          </w:tcPr>
          <w:p w:rsidR="00857178" w:rsidRPr="006860A6" w:rsidRDefault="00857178" w:rsidP="006860A6">
            <w:pPr>
              <w:suppressAutoHyphens/>
              <w:spacing w:after="0" w:line="240" w:lineRule="auto"/>
              <w:jc w:val="center"/>
              <w:rPr>
                <w:rFonts w:ascii="Times New Roman" w:eastAsia="Lucida Sans Unicode" w:hAnsi="Times New Roman" w:cs="Times New Roman"/>
                <w:kern w:val="2"/>
                <w:sz w:val="24"/>
                <w:szCs w:val="24"/>
                <w:lang w:eastAsia="hi-IN" w:bidi="hi-IN"/>
              </w:rPr>
            </w:pPr>
            <w:r w:rsidRPr="006860A6">
              <w:rPr>
                <w:rFonts w:ascii="Times New Roman" w:eastAsia="Calibri" w:hAnsi="Times New Roman" w:cs="Times New Roman"/>
                <w:sz w:val="24"/>
                <w:szCs w:val="24"/>
                <w:lang w:eastAsia="en-US"/>
              </w:rPr>
              <w:t>1</w:t>
            </w:r>
          </w:p>
        </w:tc>
      </w:tr>
      <w:tr w:rsidR="00857178" w:rsidRPr="006860A6" w:rsidTr="00857178">
        <w:trPr>
          <w:trHeight w:val="313"/>
        </w:trPr>
        <w:tc>
          <w:tcPr>
            <w:tcW w:w="1134" w:type="dxa"/>
            <w:tcBorders>
              <w:top w:val="single" w:sz="4" w:space="0" w:color="000000"/>
              <w:left w:val="single" w:sz="4" w:space="0" w:color="000000"/>
              <w:bottom w:val="single" w:sz="4" w:space="0" w:color="000000"/>
              <w:right w:val="single" w:sz="4" w:space="0" w:color="000000"/>
            </w:tcBorders>
            <w:hideMark/>
          </w:tcPr>
          <w:p w:rsidR="00857178" w:rsidRPr="006860A6" w:rsidRDefault="00857178" w:rsidP="006860A6">
            <w:pPr>
              <w:suppressAutoHyphens/>
              <w:spacing w:after="0" w:line="240" w:lineRule="auto"/>
              <w:jc w:val="center"/>
              <w:rPr>
                <w:rFonts w:ascii="Times New Roman" w:eastAsia="Lucida Sans Unicode" w:hAnsi="Times New Roman" w:cs="Times New Roman"/>
                <w:kern w:val="2"/>
                <w:sz w:val="24"/>
                <w:szCs w:val="24"/>
                <w:lang w:eastAsia="hi-IN" w:bidi="hi-IN"/>
              </w:rPr>
            </w:pPr>
            <w:r w:rsidRPr="006860A6">
              <w:rPr>
                <w:rFonts w:ascii="Times New Roman" w:eastAsia="Calibri" w:hAnsi="Times New Roman" w:cs="Times New Roman"/>
                <w:sz w:val="24"/>
                <w:szCs w:val="24"/>
                <w:lang w:eastAsia="en-US"/>
              </w:rPr>
              <w:t>13</w:t>
            </w:r>
          </w:p>
        </w:tc>
        <w:tc>
          <w:tcPr>
            <w:tcW w:w="5670" w:type="dxa"/>
            <w:tcBorders>
              <w:top w:val="single" w:sz="4" w:space="0" w:color="000000"/>
              <w:left w:val="single" w:sz="4" w:space="0" w:color="000000"/>
              <w:bottom w:val="single" w:sz="4" w:space="0" w:color="000000"/>
              <w:right w:val="single" w:sz="4" w:space="0" w:color="000000"/>
            </w:tcBorders>
            <w:hideMark/>
          </w:tcPr>
          <w:p w:rsidR="00857178" w:rsidRPr="006860A6" w:rsidRDefault="00857178" w:rsidP="006860A6">
            <w:pPr>
              <w:suppressAutoHyphens/>
              <w:spacing w:after="0" w:line="240" w:lineRule="auto"/>
              <w:jc w:val="both"/>
              <w:rPr>
                <w:rFonts w:ascii="Times New Roman" w:eastAsia="Lucida Sans Unicode" w:hAnsi="Times New Roman" w:cs="Times New Roman"/>
                <w:kern w:val="2"/>
                <w:sz w:val="24"/>
                <w:szCs w:val="24"/>
                <w:lang w:eastAsia="hi-IN" w:bidi="hi-IN"/>
              </w:rPr>
            </w:pPr>
            <w:r w:rsidRPr="006860A6">
              <w:rPr>
                <w:rFonts w:ascii="Times New Roman" w:eastAsia="Calibri" w:hAnsi="Times New Roman" w:cs="Times New Roman"/>
                <w:sz w:val="24"/>
                <w:szCs w:val="24"/>
                <w:lang w:eastAsia="en-US"/>
              </w:rPr>
              <w:t xml:space="preserve">Речевые ромашки  </w:t>
            </w:r>
          </w:p>
        </w:tc>
        <w:tc>
          <w:tcPr>
            <w:tcW w:w="2268" w:type="dxa"/>
            <w:tcBorders>
              <w:top w:val="single" w:sz="4" w:space="0" w:color="000000"/>
              <w:left w:val="single" w:sz="4" w:space="0" w:color="000000"/>
              <w:bottom w:val="single" w:sz="4" w:space="0" w:color="000000"/>
              <w:right w:val="single" w:sz="4" w:space="0" w:color="000000"/>
            </w:tcBorders>
            <w:hideMark/>
          </w:tcPr>
          <w:p w:rsidR="00857178" w:rsidRPr="006860A6" w:rsidRDefault="00857178" w:rsidP="006860A6">
            <w:pPr>
              <w:suppressAutoHyphens/>
              <w:spacing w:after="0" w:line="240" w:lineRule="auto"/>
              <w:jc w:val="center"/>
              <w:rPr>
                <w:rFonts w:ascii="Times New Roman" w:eastAsia="Lucida Sans Unicode" w:hAnsi="Times New Roman" w:cs="Times New Roman"/>
                <w:kern w:val="2"/>
                <w:sz w:val="24"/>
                <w:szCs w:val="24"/>
                <w:lang w:eastAsia="hi-IN" w:bidi="hi-IN"/>
              </w:rPr>
            </w:pPr>
            <w:r w:rsidRPr="006860A6">
              <w:rPr>
                <w:rFonts w:ascii="Times New Roman" w:eastAsia="Calibri" w:hAnsi="Times New Roman" w:cs="Times New Roman"/>
                <w:sz w:val="24"/>
                <w:szCs w:val="24"/>
                <w:lang w:eastAsia="en-US"/>
              </w:rPr>
              <w:t>1</w:t>
            </w:r>
          </w:p>
        </w:tc>
      </w:tr>
    </w:tbl>
    <w:p w:rsidR="00857178" w:rsidRPr="006860A6" w:rsidRDefault="00857178" w:rsidP="006860A6">
      <w:pPr>
        <w:spacing w:after="0" w:line="240" w:lineRule="auto"/>
        <w:jc w:val="center"/>
        <w:rPr>
          <w:rFonts w:ascii="Times New Roman" w:eastAsia="Calibri" w:hAnsi="Times New Roman" w:cs="Times New Roman"/>
          <w:b/>
          <w:sz w:val="24"/>
          <w:szCs w:val="24"/>
          <w:u w:val="single"/>
          <w:lang w:eastAsia="en-US"/>
        </w:rPr>
      </w:pPr>
    </w:p>
    <w:p w:rsidR="00D74986" w:rsidRPr="006860A6" w:rsidRDefault="00D74986" w:rsidP="006860A6">
      <w:pPr>
        <w:spacing w:after="0" w:line="240" w:lineRule="auto"/>
        <w:jc w:val="both"/>
        <w:rPr>
          <w:rFonts w:ascii="Times New Roman" w:eastAsia="Calibri" w:hAnsi="Times New Roman" w:cs="Times New Roman"/>
          <w:b/>
          <w:bCs/>
          <w:color w:val="000000"/>
          <w:sz w:val="24"/>
          <w:szCs w:val="24"/>
          <w:lang w:eastAsia="en-US"/>
        </w:rPr>
      </w:pPr>
      <w:r w:rsidRPr="006860A6">
        <w:rPr>
          <w:rFonts w:ascii="Times New Roman" w:eastAsia="Calibri" w:hAnsi="Times New Roman" w:cs="Times New Roman"/>
          <w:b/>
          <w:bCs/>
          <w:color w:val="000000"/>
          <w:sz w:val="24"/>
          <w:szCs w:val="24"/>
          <w:lang w:eastAsia="en-US"/>
        </w:rPr>
        <w:t> 3.2. Обеспеченность методическими материалами и средствами обучения и воспитания</w:t>
      </w:r>
    </w:p>
    <w:p w:rsidR="00D74986" w:rsidRPr="006860A6" w:rsidRDefault="00D74986" w:rsidP="006860A6">
      <w:pPr>
        <w:spacing w:after="0" w:line="240" w:lineRule="auto"/>
        <w:jc w:val="both"/>
        <w:rPr>
          <w:rFonts w:ascii="Times New Roman" w:eastAsia="Calibri" w:hAnsi="Times New Roman" w:cs="Times New Roman"/>
          <w:b/>
          <w:bCs/>
          <w:color w:val="000000"/>
          <w:sz w:val="24"/>
          <w:szCs w:val="24"/>
          <w:lang w:eastAsia="en-US"/>
        </w:rPr>
      </w:pPr>
      <w:r w:rsidRPr="006860A6">
        <w:rPr>
          <w:rFonts w:ascii="Times New Roman" w:eastAsia="Calibri" w:hAnsi="Times New Roman" w:cs="Times New Roman"/>
          <w:b/>
          <w:bCs/>
          <w:color w:val="000000"/>
          <w:sz w:val="24"/>
          <w:szCs w:val="24"/>
          <w:lang w:eastAsia="en-US"/>
        </w:rPr>
        <w:t>   Перечень средств обучения и воспитания</w:t>
      </w:r>
    </w:p>
    <w:tbl>
      <w:tblPr>
        <w:tblW w:w="0" w:type="auto"/>
        <w:tblCellMar>
          <w:top w:w="15" w:type="dxa"/>
          <w:left w:w="15" w:type="dxa"/>
          <w:bottom w:w="15" w:type="dxa"/>
          <w:right w:w="15" w:type="dxa"/>
        </w:tblCellMar>
        <w:tblLook w:val="04A0" w:firstRow="1" w:lastRow="0" w:firstColumn="1" w:lastColumn="0" w:noHBand="0" w:noVBand="1"/>
      </w:tblPr>
      <w:tblGrid>
        <w:gridCol w:w="3302"/>
        <w:gridCol w:w="6286"/>
      </w:tblGrid>
      <w:tr w:rsidR="00D74986" w:rsidRPr="006860A6" w:rsidTr="00DC605F">
        <w:trPr>
          <w:trHeight w:val="596"/>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74986" w:rsidRPr="006860A6" w:rsidRDefault="00D74986" w:rsidP="006860A6">
            <w:pPr>
              <w:spacing w:after="0" w:line="240" w:lineRule="auto"/>
              <w:jc w:val="center"/>
              <w:rPr>
                <w:rFonts w:ascii="Times New Roman" w:eastAsia="Calibri" w:hAnsi="Times New Roman" w:cs="Times New Roman"/>
                <w:sz w:val="24"/>
                <w:szCs w:val="24"/>
                <w:lang w:eastAsia="en-US"/>
              </w:rPr>
            </w:pPr>
            <w:r w:rsidRPr="006860A6">
              <w:rPr>
                <w:rFonts w:ascii="Times New Roman" w:eastAsia="Calibri" w:hAnsi="Times New Roman" w:cs="Times New Roman"/>
                <w:b/>
                <w:bCs/>
                <w:color w:val="000000"/>
                <w:sz w:val="24"/>
                <w:szCs w:val="24"/>
                <w:lang w:eastAsia="en-US"/>
              </w:rPr>
              <w:t>Разделы коррекционной работы</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74986" w:rsidRPr="006860A6" w:rsidRDefault="00D74986" w:rsidP="006860A6">
            <w:pPr>
              <w:spacing w:after="0" w:line="240" w:lineRule="auto"/>
              <w:jc w:val="center"/>
              <w:rPr>
                <w:rFonts w:ascii="Times New Roman" w:eastAsia="Calibri" w:hAnsi="Times New Roman" w:cs="Times New Roman"/>
                <w:sz w:val="24"/>
                <w:szCs w:val="24"/>
                <w:lang w:eastAsia="en-US"/>
              </w:rPr>
            </w:pPr>
            <w:r w:rsidRPr="006860A6">
              <w:rPr>
                <w:rFonts w:ascii="Times New Roman" w:eastAsia="Calibri" w:hAnsi="Times New Roman" w:cs="Times New Roman"/>
                <w:b/>
                <w:bCs/>
                <w:color w:val="000000"/>
                <w:sz w:val="24"/>
                <w:szCs w:val="24"/>
                <w:lang w:eastAsia="en-US"/>
              </w:rPr>
              <w:t>Средства обучения и воспитания по разделам</w:t>
            </w:r>
          </w:p>
        </w:tc>
      </w:tr>
      <w:tr w:rsidR="00D74986" w:rsidRPr="006860A6" w:rsidTr="00D7498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Обследование речевого и общего развития детей</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Материал по развитию интеллекта:</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счетный материал;</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разрезные картинки;</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исключение 4-го лишнего предмета;</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картинки и тексты со скрытым смыслом;</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картинки-шутки (что нарисовано неправильно);</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предметы для группирования их по цвету, форме, общей принадлежности к данной группе;</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мелкий строитель, мозаика.</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Материал для обследования всех компонентов языка: фонетики, лексики, грамматики, связной речи.</w:t>
            </w:r>
          </w:p>
        </w:tc>
      </w:tr>
      <w:tr w:rsidR="00D74986" w:rsidRPr="006860A6" w:rsidTr="00D7498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Формирование грамматического строя речи</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xml:space="preserve">Пособия и все падежные формы существительных единственного и </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множественного числа;</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Демонстрационные и раздаточные картинки на все предложные конструкции, на согласование.</w:t>
            </w:r>
          </w:p>
        </w:tc>
      </w:tr>
      <w:tr w:rsidR="00D74986" w:rsidRPr="006860A6" w:rsidTr="00D7498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Формирование лексической стороны  речи</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lastRenderedPageBreak/>
              <w:t>Предметные картинки по всем лексическим темам: овощи, фрукты, игрушки, и т.д.</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lastRenderedPageBreak/>
              <w:t>Пособия для формирования навыков словообразования:</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-суффиксальное;</w:t>
            </w:r>
          </w:p>
          <w:p w:rsidR="00D74986" w:rsidRPr="006860A6" w:rsidRDefault="00D74986" w:rsidP="006860A6">
            <w:pPr>
              <w:spacing w:after="0" w:line="240" w:lineRule="auto"/>
              <w:ind w:right="3719"/>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-префиксальное;</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относительные и притяжательные прилагательные;</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однокоренные слова</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Предметные картинки на подбор антонимов</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Картинки для расширения глагольного словаря</w:t>
            </w:r>
          </w:p>
        </w:tc>
      </w:tr>
      <w:tr w:rsidR="00D74986" w:rsidRPr="006860A6" w:rsidTr="00D7498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lastRenderedPageBreak/>
              <w:t>Формирование фонематического восприятия и звукового анализа</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Символы звуков;</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сигнальные кружки для дифференциации звуков,</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xml:space="preserve">- схемы на </w:t>
            </w:r>
            <w:proofErr w:type="spellStart"/>
            <w:r w:rsidRPr="006860A6">
              <w:rPr>
                <w:rFonts w:ascii="Times New Roman" w:eastAsia="Calibri" w:hAnsi="Times New Roman" w:cs="Times New Roman"/>
                <w:color w:val="000000"/>
                <w:sz w:val="24"/>
                <w:szCs w:val="24"/>
                <w:lang w:eastAsia="en-US"/>
              </w:rPr>
              <w:t>звукослоговой</w:t>
            </w:r>
            <w:proofErr w:type="spellEnd"/>
            <w:r w:rsidRPr="006860A6">
              <w:rPr>
                <w:rFonts w:ascii="Times New Roman" w:eastAsia="Calibri" w:hAnsi="Times New Roman" w:cs="Times New Roman"/>
                <w:color w:val="000000"/>
                <w:sz w:val="24"/>
                <w:szCs w:val="24"/>
                <w:lang w:eastAsia="en-US"/>
              </w:rPr>
              <w:t xml:space="preserve"> анализ слов;</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предметные картинки на дифференциацию звуков;</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пособия для определения позиции звука в слове;</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тексты на дифференциацию звуков.</w:t>
            </w:r>
          </w:p>
        </w:tc>
      </w:tr>
      <w:tr w:rsidR="00D74986" w:rsidRPr="006860A6" w:rsidTr="00DC605F">
        <w:trPr>
          <w:trHeight w:val="1837"/>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Совершенствование навыков связной речи</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Серии сюжетных картин;</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сюжетные картины; пейзажные картины;</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наборы предметных картинок для составления сравнительных и описательных рассказов;</w:t>
            </w:r>
          </w:p>
          <w:p w:rsidR="00D74986" w:rsidRPr="006860A6" w:rsidRDefault="00D74986" w:rsidP="006860A6">
            <w:pPr>
              <w:spacing w:after="0" w:line="240" w:lineRule="auto"/>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 наборы текстов для пересказов и пос</w:t>
            </w:r>
            <w:r w:rsidR="00DC605F" w:rsidRPr="006860A6">
              <w:rPr>
                <w:rFonts w:ascii="Times New Roman" w:eastAsia="Calibri" w:hAnsi="Times New Roman" w:cs="Times New Roman"/>
                <w:color w:val="000000"/>
                <w:sz w:val="24"/>
                <w:szCs w:val="24"/>
                <w:lang w:eastAsia="en-US"/>
              </w:rPr>
              <w:t>обия, облегчающие этот процесс.</w:t>
            </w:r>
          </w:p>
        </w:tc>
      </w:tr>
      <w:tr w:rsidR="00D74986" w:rsidRPr="006860A6" w:rsidTr="00D7498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xml:space="preserve">Коррекция </w:t>
            </w:r>
            <w:proofErr w:type="spellStart"/>
            <w:r w:rsidRPr="006860A6">
              <w:rPr>
                <w:rFonts w:ascii="Times New Roman" w:eastAsia="Calibri" w:hAnsi="Times New Roman" w:cs="Times New Roman"/>
                <w:color w:val="000000"/>
                <w:sz w:val="24"/>
                <w:szCs w:val="24"/>
                <w:lang w:eastAsia="en-US"/>
              </w:rPr>
              <w:t>звукопроизносительной</w:t>
            </w:r>
            <w:proofErr w:type="spellEnd"/>
            <w:r w:rsidRPr="006860A6">
              <w:rPr>
                <w:rFonts w:ascii="Times New Roman" w:eastAsia="Calibri" w:hAnsi="Times New Roman" w:cs="Times New Roman"/>
                <w:color w:val="000000"/>
                <w:sz w:val="24"/>
                <w:szCs w:val="24"/>
                <w:lang w:eastAsia="en-US"/>
              </w:rPr>
              <w:t xml:space="preserve"> стороны речи</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Артикуляционные упражнения,</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набор пособий для работы над речевым дыханием,</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предметные картинки на все изучаемые звуки для фронтальной и индивидуальной работы,</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альбомы на автоматизацию поставленных звуков,</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пособия для формирования слоговой структуры слова,</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тексты на автоматизацию поставленных звуков.</w:t>
            </w:r>
          </w:p>
        </w:tc>
      </w:tr>
      <w:tr w:rsidR="00D74986" w:rsidRPr="006860A6" w:rsidTr="00D7498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Обучение грамоте</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Магнитная азбука,</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схемы анализа предложений,</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наборы предметных картинок для деления слов на слоги.</w:t>
            </w:r>
          </w:p>
        </w:tc>
      </w:tr>
      <w:tr w:rsidR="00D74986" w:rsidRPr="006860A6" w:rsidTr="00D7498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Развитие общего внимания, памяти, логического мышления</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Пособия на классификацию предметов их группировку по ведущему признаку,</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-пособия для развития слухового внимания,</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для развития зрительного внимания,</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для развития речевого внимания,</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для развития логического мышления,</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для развития произвольного запоминания</w:t>
            </w:r>
          </w:p>
        </w:tc>
      </w:tr>
    </w:tbl>
    <w:p w:rsidR="00DC605F" w:rsidRPr="006860A6" w:rsidRDefault="00DC605F" w:rsidP="006860A6">
      <w:pPr>
        <w:tabs>
          <w:tab w:val="left" w:pos="676"/>
        </w:tabs>
        <w:spacing w:after="0" w:line="240" w:lineRule="auto"/>
        <w:ind w:right="60"/>
        <w:jc w:val="both"/>
        <w:rPr>
          <w:rFonts w:ascii="Times New Roman" w:eastAsia="Times New Roman" w:hAnsi="Times New Roman" w:cs="Times New Roman"/>
          <w:sz w:val="24"/>
          <w:szCs w:val="24"/>
        </w:rPr>
      </w:pPr>
    </w:p>
    <w:p w:rsidR="002807EE" w:rsidRPr="006860A6" w:rsidRDefault="00DC605F" w:rsidP="007478C9">
      <w:pPr>
        <w:numPr>
          <w:ilvl w:val="0"/>
          <w:numId w:val="31"/>
        </w:numPr>
        <w:tabs>
          <w:tab w:val="left" w:pos="676"/>
        </w:tabs>
        <w:spacing w:after="0" w:line="240" w:lineRule="auto"/>
        <w:ind w:right="60"/>
        <w:jc w:val="both"/>
        <w:rPr>
          <w:rFonts w:ascii="Times New Roman" w:hAnsi="Times New Roman" w:cs="Times New Roman"/>
          <w:sz w:val="24"/>
          <w:szCs w:val="24"/>
        </w:rPr>
      </w:pPr>
      <w:proofErr w:type="gramStart"/>
      <w:r w:rsidRPr="006860A6">
        <w:rPr>
          <w:rFonts w:ascii="Times New Roman" w:eastAsia="Times New Roman" w:hAnsi="Times New Roman" w:cs="Times New Roman"/>
          <w:sz w:val="24"/>
          <w:szCs w:val="24"/>
        </w:rPr>
        <w:t>каждом</w:t>
      </w:r>
      <w:proofErr w:type="gramEnd"/>
      <w:r w:rsidRPr="006860A6">
        <w:rPr>
          <w:rFonts w:ascii="Times New Roman" w:eastAsia="Times New Roman" w:hAnsi="Times New Roman" w:cs="Times New Roman"/>
          <w:sz w:val="24"/>
          <w:szCs w:val="24"/>
        </w:rPr>
        <w:t xml:space="preserve"> центре представлены методические, дидактические, учебные и игровые современные и красочные материалы. На каждый раздел составлена картотека. Подробный перечень и содержание разделов представлен в документе </w:t>
      </w:r>
      <w:r w:rsidRPr="006860A6">
        <w:rPr>
          <w:rFonts w:ascii="Times New Roman" w:hAnsi="Times New Roman" w:cs="Times New Roman"/>
          <w:sz w:val="24"/>
          <w:szCs w:val="24"/>
        </w:rPr>
        <w:t xml:space="preserve">«Паспорт кабинета учителя-логопеда» </w:t>
      </w:r>
    </w:p>
    <w:p w:rsidR="00D74986" w:rsidRPr="006860A6" w:rsidRDefault="002807EE" w:rsidP="006860A6">
      <w:pPr>
        <w:spacing w:after="0" w:line="240" w:lineRule="auto"/>
        <w:ind w:left="708"/>
        <w:jc w:val="both"/>
        <w:rPr>
          <w:rFonts w:ascii="Times New Roman" w:eastAsia="Calibri" w:hAnsi="Times New Roman" w:cs="Times New Roman"/>
          <w:b/>
          <w:sz w:val="24"/>
          <w:szCs w:val="24"/>
        </w:rPr>
      </w:pPr>
      <w:r w:rsidRPr="006860A6">
        <w:rPr>
          <w:rFonts w:ascii="Times New Roman" w:hAnsi="Times New Roman" w:cs="Times New Roman"/>
          <w:b/>
          <w:sz w:val="24"/>
          <w:szCs w:val="24"/>
        </w:rPr>
        <w:t xml:space="preserve"> </w:t>
      </w:r>
    </w:p>
    <w:p w:rsidR="00CD0D67" w:rsidRPr="006860A6" w:rsidRDefault="00CD0D67" w:rsidP="006860A6">
      <w:pPr>
        <w:spacing w:after="0" w:line="240" w:lineRule="auto"/>
        <w:jc w:val="center"/>
        <w:rPr>
          <w:rFonts w:ascii="Times New Roman" w:eastAsia="Calibri" w:hAnsi="Times New Roman" w:cs="Times New Roman"/>
          <w:b/>
          <w:color w:val="000000" w:themeColor="text1"/>
          <w:sz w:val="24"/>
          <w:szCs w:val="24"/>
          <w:lang w:eastAsia="en-US"/>
        </w:rPr>
      </w:pPr>
      <w:r w:rsidRPr="006860A6">
        <w:rPr>
          <w:rFonts w:ascii="Times New Roman" w:eastAsia="Calibri" w:hAnsi="Times New Roman" w:cs="Times New Roman"/>
          <w:b/>
          <w:color w:val="000000" w:themeColor="text1"/>
          <w:sz w:val="24"/>
          <w:szCs w:val="24"/>
          <w:lang w:eastAsia="en-US"/>
        </w:rPr>
        <w:t>Учебно-методическое обеспечение.</w:t>
      </w:r>
    </w:p>
    <w:tbl>
      <w:tblPr>
        <w:tblW w:w="10173" w:type="dxa"/>
        <w:tblLook w:val="04A0" w:firstRow="1" w:lastRow="0" w:firstColumn="1" w:lastColumn="0" w:noHBand="0" w:noVBand="1"/>
      </w:tblPr>
      <w:tblGrid>
        <w:gridCol w:w="512"/>
        <w:gridCol w:w="19"/>
        <w:gridCol w:w="27"/>
        <w:gridCol w:w="2952"/>
        <w:gridCol w:w="142"/>
        <w:gridCol w:w="142"/>
        <w:gridCol w:w="5953"/>
        <w:gridCol w:w="142"/>
        <w:gridCol w:w="284"/>
      </w:tblGrid>
      <w:tr w:rsidR="00CD0D67" w:rsidRPr="006860A6" w:rsidTr="00664BDE">
        <w:trPr>
          <w:gridAfter w:val="2"/>
          <w:wAfter w:w="426" w:type="dxa"/>
        </w:trPr>
        <w:tc>
          <w:tcPr>
            <w:tcW w:w="9747" w:type="dxa"/>
            <w:gridSpan w:val="7"/>
          </w:tcPr>
          <w:p w:rsidR="00CD0D67" w:rsidRPr="006860A6" w:rsidRDefault="00CD0D67" w:rsidP="006860A6">
            <w:pPr>
              <w:widowControl w:val="0"/>
              <w:kinsoku w:val="0"/>
              <w:spacing w:after="0" w:line="240" w:lineRule="auto"/>
              <w:jc w:val="center"/>
              <w:rPr>
                <w:rFonts w:ascii="Times New Roman" w:eastAsia="Times New Roman" w:hAnsi="Times New Roman" w:cs="Times New Roman"/>
                <w:color w:val="000000" w:themeColor="text1"/>
                <w:sz w:val="24"/>
                <w:szCs w:val="24"/>
                <w:u w:val="single"/>
              </w:rPr>
            </w:pPr>
            <w:r w:rsidRPr="006860A6">
              <w:rPr>
                <w:rFonts w:ascii="Times New Roman" w:eastAsia="Times New Roman" w:hAnsi="Times New Roman" w:cs="Times New Roman"/>
                <w:color w:val="000000" w:themeColor="text1"/>
                <w:sz w:val="24"/>
                <w:szCs w:val="24"/>
                <w:u w:val="single"/>
              </w:rPr>
              <w:t>ПРОГРАММЫ</w:t>
            </w:r>
          </w:p>
        </w:tc>
      </w:tr>
      <w:tr w:rsidR="00CD0D67" w:rsidRPr="006860A6" w:rsidTr="00664BDE">
        <w:trPr>
          <w:gridAfter w:val="2"/>
          <w:wAfter w:w="426" w:type="dxa"/>
        </w:trPr>
        <w:tc>
          <w:tcPr>
            <w:tcW w:w="512" w:type="dxa"/>
          </w:tcPr>
          <w:p w:rsidR="00CD0D67" w:rsidRPr="006860A6" w:rsidRDefault="00CD0D67" w:rsidP="006860A6">
            <w:pPr>
              <w:widowControl w:val="0"/>
              <w:kinsoku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1.</w:t>
            </w:r>
          </w:p>
        </w:tc>
        <w:tc>
          <w:tcPr>
            <w:tcW w:w="3282" w:type="dxa"/>
            <w:gridSpan w:val="5"/>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Г.А. Каше</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Т.Б. Филичева</w:t>
            </w:r>
          </w:p>
        </w:tc>
        <w:tc>
          <w:tcPr>
            <w:tcW w:w="5953" w:type="dxa"/>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Программа обучения детей с недоразвитием фонетического строя речи в подготовительной к школе группе</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М.: Просвещение, 1978</w:t>
            </w:r>
          </w:p>
        </w:tc>
      </w:tr>
      <w:tr w:rsidR="00CD0D67" w:rsidRPr="006860A6" w:rsidTr="00664BDE">
        <w:trPr>
          <w:gridAfter w:val="2"/>
          <w:wAfter w:w="426" w:type="dxa"/>
        </w:trPr>
        <w:tc>
          <w:tcPr>
            <w:tcW w:w="512" w:type="dxa"/>
          </w:tcPr>
          <w:p w:rsidR="00CD0D67" w:rsidRPr="006860A6" w:rsidRDefault="00CD0D67" w:rsidP="006860A6">
            <w:pPr>
              <w:widowControl w:val="0"/>
              <w:kinsoku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2.</w:t>
            </w:r>
          </w:p>
        </w:tc>
        <w:tc>
          <w:tcPr>
            <w:tcW w:w="3282" w:type="dxa"/>
            <w:gridSpan w:val="5"/>
          </w:tcPr>
          <w:p w:rsidR="00CD0D67" w:rsidRPr="006860A6" w:rsidRDefault="00CD0D67" w:rsidP="006860A6">
            <w:pPr>
              <w:widowControl w:val="0"/>
              <w:kinsoku w:val="0"/>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Т.Б. Филичева</w:t>
            </w:r>
          </w:p>
          <w:p w:rsidR="00CD0D67" w:rsidRPr="006860A6" w:rsidRDefault="00CD0D67" w:rsidP="006860A6">
            <w:pPr>
              <w:widowControl w:val="0"/>
              <w:kinsoku w:val="0"/>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Г.В. Чиркина</w:t>
            </w:r>
          </w:p>
        </w:tc>
        <w:tc>
          <w:tcPr>
            <w:tcW w:w="5953" w:type="dxa"/>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Воспитание и обучение детей дошкольного возраста с фонетико-фонетическим недоразвитием.  </w:t>
            </w:r>
          </w:p>
        </w:tc>
      </w:tr>
      <w:tr w:rsidR="00CD0D67" w:rsidRPr="006860A6" w:rsidTr="00664BDE">
        <w:trPr>
          <w:gridAfter w:val="2"/>
          <w:wAfter w:w="426" w:type="dxa"/>
        </w:trPr>
        <w:tc>
          <w:tcPr>
            <w:tcW w:w="512" w:type="dxa"/>
          </w:tcPr>
          <w:p w:rsidR="00CD0D67" w:rsidRPr="006860A6" w:rsidRDefault="00CD0D67" w:rsidP="006860A6">
            <w:pPr>
              <w:widowControl w:val="0"/>
              <w:kinsoku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3.</w:t>
            </w:r>
          </w:p>
        </w:tc>
        <w:tc>
          <w:tcPr>
            <w:tcW w:w="3282" w:type="dxa"/>
            <w:gridSpan w:val="5"/>
          </w:tcPr>
          <w:p w:rsidR="00CD0D67" w:rsidRPr="006860A6" w:rsidRDefault="00CD0D67" w:rsidP="006860A6">
            <w:pPr>
              <w:widowControl w:val="0"/>
              <w:kinsoku w:val="0"/>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Т.Б. Филичева</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lastRenderedPageBreak/>
              <w:t>Г.В. Чиркина</w:t>
            </w:r>
          </w:p>
        </w:tc>
        <w:tc>
          <w:tcPr>
            <w:tcW w:w="5953" w:type="dxa"/>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lastRenderedPageBreak/>
              <w:t xml:space="preserve">Коррекционное обучение и воспитание детей 5-летнего </w:t>
            </w:r>
            <w:r w:rsidRPr="006860A6">
              <w:rPr>
                <w:rFonts w:ascii="Times New Roman" w:eastAsia="Times New Roman" w:hAnsi="Times New Roman" w:cs="Times New Roman"/>
                <w:sz w:val="24"/>
                <w:szCs w:val="24"/>
              </w:rPr>
              <w:lastRenderedPageBreak/>
              <w:t>возраста с общим недоразвитием речи М.: 1991</w:t>
            </w:r>
          </w:p>
        </w:tc>
      </w:tr>
      <w:tr w:rsidR="00CD0D67" w:rsidRPr="006860A6" w:rsidTr="00664BDE">
        <w:trPr>
          <w:gridAfter w:val="2"/>
          <w:wAfter w:w="426" w:type="dxa"/>
        </w:trPr>
        <w:tc>
          <w:tcPr>
            <w:tcW w:w="512" w:type="dxa"/>
          </w:tcPr>
          <w:p w:rsidR="00CD0D67" w:rsidRPr="006860A6" w:rsidRDefault="00CD0D67" w:rsidP="006860A6">
            <w:pPr>
              <w:widowControl w:val="0"/>
              <w:kinsoku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lastRenderedPageBreak/>
              <w:t>4.</w:t>
            </w:r>
          </w:p>
        </w:tc>
        <w:tc>
          <w:tcPr>
            <w:tcW w:w="3282" w:type="dxa"/>
            <w:gridSpan w:val="5"/>
          </w:tcPr>
          <w:p w:rsidR="00CD0D67" w:rsidRPr="006860A6" w:rsidRDefault="00CD0D67" w:rsidP="006860A6">
            <w:pPr>
              <w:widowControl w:val="0"/>
              <w:kinsoku w:val="0"/>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Т.Б. Филичева</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Г.В. Чиркина и другие</w:t>
            </w:r>
          </w:p>
        </w:tc>
        <w:tc>
          <w:tcPr>
            <w:tcW w:w="5953" w:type="dxa"/>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Программы дошкольных образовательных учреждений компенсирующего вида для детей с нарушениями речи «Коррекция нарушений речи» М.: Просвещение, 2008</w:t>
            </w:r>
          </w:p>
        </w:tc>
      </w:tr>
      <w:tr w:rsidR="00CD0D67" w:rsidRPr="006860A6" w:rsidTr="00664BDE">
        <w:trPr>
          <w:gridAfter w:val="2"/>
          <w:wAfter w:w="426" w:type="dxa"/>
        </w:trPr>
        <w:tc>
          <w:tcPr>
            <w:tcW w:w="512" w:type="dxa"/>
          </w:tcPr>
          <w:p w:rsidR="00CD0D67" w:rsidRPr="006860A6" w:rsidRDefault="00CD0D67" w:rsidP="006860A6">
            <w:pPr>
              <w:widowControl w:val="0"/>
              <w:kinsoku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5.</w:t>
            </w:r>
          </w:p>
        </w:tc>
        <w:tc>
          <w:tcPr>
            <w:tcW w:w="3282" w:type="dxa"/>
            <w:gridSpan w:val="5"/>
          </w:tcPr>
          <w:p w:rsidR="00CD0D67" w:rsidRPr="006860A6" w:rsidRDefault="00CD0D67" w:rsidP="006860A6">
            <w:pPr>
              <w:widowControl w:val="0"/>
              <w:kinsoku w:val="0"/>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Т.Б. Филичева</w:t>
            </w:r>
          </w:p>
          <w:p w:rsidR="00CD0D67" w:rsidRPr="006860A6" w:rsidRDefault="00CD0D67" w:rsidP="006860A6">
            <w:pPr>
              <w:widowControl w:val="0"/>
              <w:kinsoku w:val="0"/>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Т.В. Туманова</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Г.В. Чиркина</w:t>
            </w:r>
          </w:p>
        </w:tc>
        <w:tc>
          <w:tcPr>
            <w:tcW w:w="5953" w:type="dxa"/>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Воспитание и обучение детей дошкольного возраста с ОНР</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программно-методические рекомендации</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М.: Дрофа, 2010</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p>
        </w:tc>
      </w:tr>
      <w:tr w:rsidR="00CD0D67" w:rsidRPr="006860A6" w:rsidTr="00664BDE">
        <w:tc>
          <w:tcPr>
            <w:tcW w:w="10173" w:type="dxa"/>
            <w:gridSpan w:val="9"/>
          </w:tcPr>
          <w:p w:rsidR="00CD0D67" w:rsidRPr="006860A6" w:rsidRDefault="00CD0D67" w:rsidP="006860A6">
            <w:pPr>
              <w:widowControl w:val="0"/>
              <w:kinsoku w:val="0"/>
              <w:spacing w:after="0" w:line="240" w:lineRule="auto"/>
              <w:jc w:val="center"/>
              <w:rPr>
                <w:rFonts w:ascii="Times New Roman" w:eastAsia="Times New Roman" w:hAnsi="Times New Roman" w:cs="Times New Roman"/>
                <w:color w:val="000000" w:themeColor="text1"/>
                <w:sz w:val="24"/>
                <w:szCs w:val="24"/>
                <w:u w:val="single"/>
              </w:rPr>
            </w:pPr>
            <w:r w:rsidRPr="006860A6">
              <w:rPr>
                <w:rFonts w:ascii="Times New Roman" w:eastAsia="Times New Roman" w:hAnsi="Times New Roman" w:cs="Times New Roman"/>
                <w:color w:val="000000" w:themeColor="text1"/>
                <w:sz w:val="24"/>
                <w:szCs w:val="24"/>
                <w:u w:val="single"/>
              </w:rPr>
              <w:t>ТЕОРИЯ И ОБЩИЕ ВОПРОСЫ ЛОГОПЕДИИ</w:t>
            </w:r>
          </w:p>
        </w:tc>
      </w:tr>
      <w:tr w:rsidR="00CD0D67" w:rsidRPr="006860A6" w:rsidTr="00664BDE">
        <w:tc>
          <w:tcPr>
            <w:tcW w:w="531" w:type="dxa"/>
            <w:gridSpan w:val="2"/>
          </w:tcPr>
          <w:p w:rsidR="00CD0D67" w:rsidRPr="006860A6" w:rsidRDefault="00CD0D67" w:rsidP="006860A6">
            <w:pPr>
              <w:widowControl w:val="0"/>
              <w:kinsoku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1.</w:t>
            </w:r>
          </w:p>
        </w:tc>
        <w:tc>
          <w:tcPr>
            <w:tcW w:w="2979" w:type="dxa"/>
            <w:gridSpan w:val="2"/>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Л.С. Волкова</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Р.И. </w:t>
            </w:r>
            <w:proofErr w:type="spellStart"/>
            <w:r w:rsidRPr="006860A6">
              <w:rPr>
                <w:rFonts w:ascii="Times New Roman" w:eastAsia="Times New Roman" w:hAnsi="Times New Roman" w:cs="Times New Roman"/>
                <w:sz w:val="24"/>
                <w:szCs w:val="24"/>
              </w:rPr>
              <w:t>Лалаева</w:t>
            </w:r>
            <w:proofErr w:type="spellEnd"/>
            <w:r w:rsidRPr="006860A6">
              <w:rPr>
                <w:rFonts w:ascii="Times New Roman" w:eastAsia="Times New Roman" w:hAnsi="Times New Roman" w:cs="Times New Roman"/>
                <w:sz w:val="24"/>
                <w:szCs w:val="24"/>
              </w:rPr>
              <w:t xml:space="preserve"> и другие</w:t>
            </w:r>
          </w:p>
        </w:tc>
        <w:tc>
          <w:tcPr>
            <w:tcW w:w="6663" w:type="dxa"/>
            <w:gridSpan w:val="5"/>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Логопедия М.: Просвещение, 1989</w:t>
            </w:r>
          </w:p>
        </w:tc>
      </w:tr>
      <w:tr w:rsidR="00CD0D67" w:rsidRPr="006860A6" w:rsidTr="00664BDE">
        <w:tc>
          <w:tcPr>
            <w:tcW w:w="531" w:type="dxa"/>
            <w:gridSpan w:val="2"/>
          </w:tcPr>
          <w:p w:rsidR="00CD0D67" w:rsidRPr="006860A6" w:rsidRDefault="00CD0D67" w:rsidP="006860A6">
            <w:pPr>
              <w:widowControl w:val="0"/>
              <w:kinsoku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2.</w:t>
            </w:r>
          </w:p>
        </w:tc>
        <w:tc>
          <w:tcPr>
            <w:tcW w:w="2979" w:type="dxa"/>
            <w:gridSpan w:val="2"/>
          </w:tcPr>
          <w:p w:rsidR="00CD0D67" w:rsidRPr="006860A6" w:rsidRDefault="00CD0D67" w:rsidP="006860A6">
            <w:pPr>
              <w:widowControl w:val="0"/>
              <w:kinsoku w:val="0"/>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Т.Б. Филичева</w:t>
            </w:r>
          </w:p>
          <w:p w:rsidR="00CD0D67" w:rsidRPr="006860A6" w:rsidRDefault="00CD0D67" w:rsidP="006860A6">
            <w:pPr>
              <w:widowControl w:val="0"/>
              <w:kinsoku w:val="0"/>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Н.А. </w:t>
            </w:r>
            <w:proofErr w:type="spellStart"/>
            <w:r w:rsidRPr="006860A6">
              <w:rPr>
                <w:rFonts w:ascii="Times New Roman" w:eastAsia="Times New Roman" w:hAnsi="Times New Roman" w:cs="Times New Roman"/>
                <w:sz w:val="24"/>
                <w:szCs w:val="24"/>
              </w:rPr>
              <w:t>Чевелева</w:t>
            </w:r>
            <w:proofErr w:type="spellEnd"/>
          </w:p>
        </w:tc>
        <w:tc>
          <w:tcPr>
            <w:tcW w:w="6663" w:type="dxa"/>
            <w:gridSpan w:val="5"/>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Логопедическая работа в специальном детском саду</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М.: Просвещение, 1987</w:t>
            </w:r>
          </w:p>
        </w:tc>
      </w:tr>
      <w:tr w:rsidR="00CD0D67" w:rsidRPr="006860A6" w:rsidTr="00664BDE">
        <w:trPr>
          <w:gridAfter w:val="1"/>
          <w:wAfter w:w="284" w:type="dxa"/>
        </w:trPr>
        <w:tc>
          <w:tcPr>
            <w:tcW w:w="531" w:type="dxa"/>
            <w:gridSpan w:val="2"/>
          </w:tcPr>
          <w:p w:rsidR="00CD0D67" w:rsidRPr="006860A6" w:rsidRDefault="00CD0D67" w:rsidP="006860A6">
            <w:pPr>
              <w:widowControl w:val="0"/>
              <w:kinsoku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3.</w:t>
            </w:r>
          </w:p>
        </w:tc>
        <w:tc>
          <w:tcPr>
            <w:tcW w:w="2979" w:type="dxa"/>
            <w:gridSpan w:val="2"/>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Е.Ф. </w:t>
            </w:r>
            <w:proofErr w:type="spellStart"/>
            <w:r w:rsidRPr="006860A6">
              <w:rPr>
                <w:rFonts w:ascii="Times New Roman" w:eastAsia="Times New Roman" w:hAnsi="Times New Roman" w:cs="Times New Roman"/>
                <w:sz w:val="24"/>
                <w:szCs w:val="24"/>
              </w:rPr>
              <w:t>Рау</w:t>
            </w:r>
            <w:proofErr w:type="spellEnd"/>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В.А. Синяк</w:t>
            </w:r>
          </w:p>
        </w:tc>
        <w:tc>
          <w:tcPr>
            <w:tcW w:w="6379" w:type="dxa"/>
            <w:gridSpan w:val="4"/>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Логопедия (пособие для учащихся педагогических училищ</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М.: Просвещение, 1969</w:t>
            </w:r>
          </w:p>
        </w:tc>
      </w:tr>
      <w:tr w:rsidR="00CD0D67" w:rsidRPr="006860A6" w:rsidTr="00664BDE">
        <w:trPr>
          <w:gridAfter w:val="1"/>
          <w:wAfter w:w="284" w:type="dxa"/>
        </w:trPr>
        <w:tc>
          <w:tcPr>
            <w:tcW w:w="531" w:type="dxa"/>
            <w:gridSpan w:val="2"/>
          </w:tcPr>
          <w:p w:rsidR="00CD0D67" w:rsidRPr="006860A6" w:rsidRDefault="00CD0D67" w:rsidP="006860A6">
            <w:pPr>
              <w:widowControl w:val="0"/>
              <w:kinsoku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4.</w:t>
            </w:r>
          </w:p>
        </w:tc>
        <w:tc>
          <w:tcPr>
            <w:tcW w:w="2979" w:type="dxa"/>
            <w:gridSpan w:val="2"/>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proofErr w:type="spellStart"/>
            <w:r w:rsidRPr="006860A6">
              <w:rPr>
                <w:rFonts w:ascii="Times New Roman" w:eastAsia="Times New Roman" w:hAnsi="Times New Roman" w:cs="Times New Roman"/>
                <w:sz w:val="24"/>
                <w:szCs w:val="24"/>
              </w:rPr>
              <w:t>Г.А.Волкова</w:t>
            </w:r>
            <w:proofErr w:type="spellEnd"/>
          </w:p>
        </w:tc>
        <w:tc>
          <w:tcPr>
            <w:tcW w:w="6379" w:type="dxa"/>
            <w:gridSpan w:val="4"/>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 Логопедическая ритмика М.: Просвещение, 1985</w:t>
            </w:r>
          </w:p>
        </w:tc>
      </w:tr>
      <w:tr w:rsidR="00CD0D67" w:rsidRPr="006860A6" w:rsidTr="00664BDE">
        <w:trPr>
          <w:gridAfter w:val="1"/>
          <w:wAfter w:w="284" w:type="dxa"/>
        </w:trPr>
        <w:tc>
          <w:tcPr>
            <w:tcW w:w="531" w:type="dxa"/>
            <w:gridSpan w:val="2"/>
          </w:tcPr>
          <w:p w:rsidR="00CD0D67" w:rsidRPr="006860A6" w:rsidRDefault="00CD0D67" w:rsidP="006860A6">
            <w:pPr>
              <w:widowControl w:val="0"/>
              <w:kinsoku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5.</w:t>
            </w:r>
          </w:p>
        </w:tc>
        <w:tc>
          <w:tcPr>
            <w:tcW w:w="2979" w:type="dxa"/>
            <w:gridSpan w:val="2"/>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О.А. Степанова</w:t>
            </w:r>
          </w:p>
        </w:tc>
        <w:tc>
          <w:tcPr>
            <w:tcW w:w="6379" w:type="dxa"/>
            <w:gridSpan w:val="4"/>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Организация логопедической работы в дошкольном образовательном учреждении М.: Сфера, 2003</w:t>
            </w:r>
          </w:p>
        </w:tc>
      </w:tr>
      <w:tr w:rsidR="00CD0D67" w:rsidRPr="006860A6" w:rsidTr="00664BDE">
        <w:trPr>
          <w:gridAfter w:val="1"/>
          <w:wAfter w:w="284" w:type="dxa"/>
        </w:trPr>
        <w:tc>
          <w:tcPr>
            <w:tcW w:w="531" w:type="dxa"/>
            <w:gridSpan w:val="2"/>
          </w:tcPr>
          <w:p w:rsidR="00CD0D67" w:rsidRPr="006860A6" w:rsidRDefault="00CD0D67" w:rsidP="006860A6">
            <w:pPr>
              <w:widowControl w:val="0"/>
              <w:kinsoku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6.</w:t>
            </w:r>
          </w:p>
        </w:tc>
        <w:tc>
          <w:tcPr>
            <w:tcW w:w="2979" w:type="dxa"/>
            <w:gridSpan w:val="2"/>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Н.П. Мещерякова</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Е.В. </w:t>
            </w:r>
            <w:proofErr w:type="spellStart"/>
            <w:r w:rsidRPr="006860A6">
              <w:rPr>
                <w:rFonts w:ascii="Times New Roman" w:eastAsia="Times New Roman" w:hAnsi="Times New Roman" w:cs="Times New Roman"/>
                <w:sz w:val="24"/>
                <w:szCs w:val="24"/>
              </w:rPr>
              <w:t>Зубович</w:t>
            </w:r>
            <w:proofErr w:type="spellEnd"/>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С.В. </w:t>
            </w:r>
            <w:proofErr w:type="spellStart"/>
            <w:r w:rsidRPr="006860A6">
              <w:rPr>
                <w:rFonts w:ascii="Times New Roman" w:eastAsia="Times New Roman" w:hAnsi="Times New Roman" w:cs="Times New Roman"/>
                <w:sz w:val="24"/>
                <w:szCs w:val="24"/>
              </w:rPr>
              <w:t>Монтьева</w:t>
            </w:r>
            <w:proofErr w:type="spellEnd"/>
          </w:p>
        </w:tc>
        <w:tc>
          <w:tcPr>
            <w:tcW w:w="6379" w:type="dxa"/>
            <w:gridSpan w:val="4"/>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Коррекция речевых и неречевых расстройств у дошкольников </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(диагностика, занятия, упражнения, игры)  Волгоград: «Учитель», 2010</w:t>
            </w:r>
          </w:p>
        </w:tc>
      </w:tr>
      <w:tr w:rsidR="00CD0D67" w:rsidRPr="006860A6" w:rsidTr="00664BDE">
        <w:trPr>
          <w:gridAfter w:val="1"/>
          <w:wAfter w:w="284" w:type="dxa"/>
        </w:trPr>
        <w:tc>
          <w:tcPr>
            <w:tcW w:w="531" w:type="dxa"/>
            <w:gridSpan w:val="2"/>
          </w:tcPr>
          <w:p w:rsidR="00CD0D67" w:rsidRPr="006860A6" w:rsidRDefault="00CD0D67" w:rsidP="006860A6">
            <w:pPr>
              <w:widowControl w:val="0"/>
              <w:kinsoku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7.</w:t>
            </w:r>
          </w:p>
        </w:tc>
        <w:tc>
          <w:tcPr>
            <w:tcW w:w="2979" w:type="dxa"/>
            <w:gridSpan w:val="2"/>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Т.В. </w:t>
            </w:r>
            <w:proofErr w:type="spellStart"/>
            <w:r w:rsidRPr="006860A6">
              <w:rPr>
                <w:rFonts w:ascii="Times New Roman" w:eastAsia="Times New Roman" w:hAnsi="Times New Roman" w:cs="Times New Roman"/>
                <w:sz w:val="24"/>
                <w:szCs w:val="24"/>
              </w:rPr>
              <w:t>Волосовец</w:t>
            </w:r>
            <w:proofErr w:type="spellEnd"/>
          </w:p>
        </w:tc>
        <w:tc>
          <w:tcPr>
            <w:tcW w:w="6379" w:type="dxa"/>
            <w:gridSpan w:val="4"/>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 Преодоление общего недоразвития речи у дошкольников</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М.: Сфера, 2008</w:t>
            </w:r>
          </w:p>
        </w:tc>
      </w:tr>
      <w:tr w:rsidR="00CD0D67" w:rsidRPr="006860A6" w:rsidTr="00664BDE">
        <w:trPr>
          <w:gridAfter w:val="1"/>
          <w:wAfter w:w="284" w:type="dxa"/>
        </w:trPr>
        <w:tc>
          <w:tcPr>
            <w:tcW w:w="531" w:type="dxa"/>
            <w:gridSpan w:val="2"/>
          </w:tcPr>
          <w:p w:rsidR="00CD0D67" w:rsidRPr="006860A6" w:rsidRDefault="00CD0D67" w:rsidP="006860A6">
            <w:pPr>
              <w:widowControl w:val="0"/>
              <w:kinsoku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8.</w:t>
            </w:r>
          </w:p>
        </w:tc>
        <w:tc>
          <w:tcPr>
            <w:tcW w:w="2979" w:type="dxa"/>
            <w:gridSpan w:val="2"/>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М.А. Поваляева</w:t>
            </w:r>
          </w:p>
        </w:tc>
        <w:tc>
          <w:tcPr>
            <w:tcW w:w="6379" w:type="dxa"/>
            <w:gridSpan w:val="4"/>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Коррекционная педагогика. Взаимодействие специалистов</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Ростов-на-Дону: «Феникс», 2002</w:t>
            </w:r>
          </w:p>
        </w:tc>
      </w:tr>
      <w:tr w:rsidR="00CD0D67" w:rsidRPr="006860A6" w:rsidTr="00664BDE">
        <w:trPr>
          <w:gridAfter w:val="1"/>
          <w:wAfter w:w="284" w:type="dxa"/>
        </w:trPr>
        <w:tc>
          <w:tcPr>
            <w:tcW w:w="531" w:type="dxa"/>
            <w:gridSpan w:val="2"/>
          </w:tcPr>
          <w:p w:rsidR="00CD0D67" w:rsidRPr="006860A6" w:rsidRDefault="00CD0D67" w:rsidP="006860A6">
            <w:pPr>
              <w:widowControl w:val="0"/>
              <w:kinsoku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9.</w:t>
            </w:r>
          </w:p>
        </w:tc>
        <w:tc>
          <w:tcPr>
            <w:tcW w:w="2979" w:type="dxa"/>
            <w:gridSpan w:val="2"/>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Б.Г. Мещерякова</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В.П. Зинченко</w:t>
            </w:r>
          </w:p>
        </w:tc>
        <w:tc>
          <w:tcPr>
            <w:tcW w:w="6379" w:type="dxa"/>
            <w:gridSpan w:val="4"/>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Современный психологический словарь </w:t>
            </w:r>
            <w:proofErr w:type="gramStart"/>
            <w:r w:rsidRPr="006860A6">
              <w:rPr>
                <w:rFonts w:ascii="Times New Roman" w:eastAsia="Times New Roman" w:hAnsi="Times New Roman" w:cs="Times New Roman"/>
                <w:sz w:val="24"/>
                <w:szCs w:val="24"/>
              </w:rPr>
              <w:t>СПб.:</w:t>
            </w:r>
            <w:proofErr w:type="gramEnd"/>
            <w:r w:rsidRPr="006860A6">
              <w:rPr>
                <w:rFonts w:ascii="Times New Roman" w:eastAsia="Times New Roman" w:hAnsi="Times New Roman" w:cs="Times New Roman"/>
                <w:sz w:val="24"/>
                <w:szCs w:val="24"/>
              </w:rPr>
              <w:t xml:space="preserve"> Прайм,2008</w:t>
            </w:r>
          </w:p>
        </w:tc>
      </w:tr>
      <w:tr w:rsidR="00CD0D67" w:rsidRPr="006860A6" w:rsidTr="00664BDE">
        <w:tc>
          <w:tcPr>
            <w:tcW w:w="531" w:type="dxa"/>
            <w:gridSpan w:val="2"/>
          </w:tcPr>
          <w:p w:rsidR="00CD0D67" w:rsidRPr="006860A6" w:rsidRDefault="00CD0D67" w:rsidP="006860A6">
            <w:pPr>
              <w:widowControl w:val="0"/>
              <w:kinsoku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10.</w:t>
            </w:r>
          </w:p>
        </w:tc>
        <w:tc>
          <w:tcPr>
            <w:tcW w:w="2979" w:type="dxa"/>
            <w:gridSpan w:val="2"/>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М.А. Поваляева</w:t>
            </w:r>
          </w:p>
        </w:tc>
        <w:tc>
          <w:tcPr>
            <w:tcW w:w="6663" w:type="dxa"/>
            <w:gridSpan w:val="5"/>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Справочник логопеда Ростов-на-Дону: «Феникс», 2008</w:t>
            </w:r>
          </w:p>
        </w:tc>
      </w:tr>
      <w:tr w:rsidR="00CD0D67" w:rsidRPr="006860A6" w:rsidTr="00664BDE">
        <w:trPr>
          <w:gridAfter w:val="1"/>
          <w:wAfter w:w="284" w:type="dxa"/>
        </w:trPr>
        <w:tc>
          <w:tcPr>
            <w:tcW w:w="558" w:type="dxa"/>
            <w:gridSpan w:val="3"/>
          </w:tcPr>
          <w:p w:rsidR="00CD0D67" w:rsidRPr="006860A6" w:rsidRDefault="00CD0D67" w:rsidP="006860A6">
            <w:pPr>
              <w:widowControl w:val="0"/>
              <w:kinsoku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11.</w:t>
            </w:r>
          </w:p>
        </w:tc>
        <w:tc>
          <w:tcPr>
            <w:tcW w:w="3094" w:type="dxa"/>
            <w:gridSpan w:val="2"/>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Т.Б. </w:t>
            </w:r>
            <w:proofErr w:type="spellStart"/>
            <w:r w:rsidRPr="006860A6">
              <w:rPr>
                <w:rFonts w:ascii="Times New Roman" w:eastAsia="Times New Roman" w:hAnsi="Times New Roman" w:cs="Times New Roman"/>
                <w:sz w:val="24"/>
                <w:szCs w:val="24"/>
              </w:rPr>
              <w:t>Епифанцева</w:t>
            </w:r>
            <w:proofErr w:type="spellEnd"/>
          </w:p>
        </w:tc>
        <w:tc>
          <w:tcPr>
            <w:tcW w:w="6237" w:type="dxa"/>
            <w:gridSpan w:val="3"/>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Настольная книга педагога-психолога</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Ростов-на-Дону: «Феникс», 2008 </w:t>
            </w:r>
          </w:p>
        </w:tc>
      </w:tr>
      <w:tr w:rsidR="00CD0D67" w:rsidRPr="006860A6" w:rsidTr="00664BDE">
        <w:trPr>
          <w:gridAfter w:val="1"/>
          <w:wAfter w:w="284" w:type="dxa"/>
        </w:trPr>
        <w:tc>
          <w:tcPr>
            <w:tcW w:w="558" w:type="dxa"/>
            <w:gridSpan w:val="3"/>
          </w:tcPr>
          <w:p w:rsidR="00CD0D67" w:rsidRPr="006860A6" w:rsidRDefault="00CD0D67" w:rsidP="006860A6">
            <w:pPr>
              <w:widowControl w:val="0"/>
              <w:kinsoku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12.</w:t>
            </w:r>
          </w:p>
        </w:tc>
        <w:tc>
          <w:tcPr>
            <w:tcW w:w="3094" w:type="dxa"/>
            <w:gridSpan w:val="2"/>
          </w:tcPr>
          <w:p w:rsidR="00CD0D67" w:rsidRPr="006860A6" w:rsidRDefault="00CD0D67" w:rsidP="006860A6">
            <w:pPr>
              <w:widowControl w:val="0"/>
              <w:kinsoku w:val="0"/>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Д.Н. Ушаков</w:t>
            </w:r>
          </w:p>
          <w:p w:rsidR="00CD0D67" w:rsidRPr="006860A6" w:rsidRDefault="00CD0D67" w:rsidP="006860A6">
            <w:pPr>
              <w:widowControl w:val="0"/>
              <w:kinsoku w:val="0"/>
              <w:spacing w:after="0" w:line="240" w:lineRule="auto"/>
              <w:jc w:val="both"/>
              <w:rPr>
                <w:rFonts w:ascii="Times New Roman" w:eastAsia="Times New Roman" w:hAnsi="Times New Roman" w:cs="Times New Roman"/>
                <w:sz w:val="24"/>
                <w:szCs w:val="24"/>
              </w:rPr>
            </w:pPr>
            <w:proofErr w:type="spellStart"/>
            <w:r w:rsidRPr="006860A6">
              <w:rPr>
                <w:rFonts w:ascii="Times New Roman" w:eastAsia="Times New Roman" w:hAnsi="Times New Roman" w:cs="Times New Roman"/>
                <w:sz w:val="24"/>
                <w:szCs w:val="24"/>
              </w:rPr>
              <w:t>С.Е.Крючков</w:t>
            </w:r>
            <w:proofErr w:type="spellEnd"/>
          </w:p>
        </w:tc>
        <w:tc>
          <w:tcPr>
            <w:tcW w:w="6237" w:type="dxa"/>
            <w:gridSpan w:val="3"/>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Орфографический словарь М.: Просвещение, 1972</w:t>
            </w:r>
          </w:p>
        </w:tc>
      </w:tr>
      <w:tr w:rsidR="00CD0D67" w:rsidRPr="006860A6" w:rsidTr="00664BDE">
        <w:trPr>
          <w:gridAfter w:val="1"/>
          <w:wAfter w:w="284" w:type="dxa"/>
        </w:trPr>
        <w:tc>
          <w:tcPr>
            <w:tcW w:w="558" w:type="dxa"/>
            <w:gridSpan w:val="3"/>
          </w:tcPr>
          <w:p w:rsidR="00CD0D67" w:rsidRPr="006860A6" w:rsidRDefault="00CD0D67" w:rsidP="006860A6">
            <w:pPr>
              <w:widowControl w:val="0"/>
              <w:kinsoku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13.</w:t>
            </w:r>
          </w:p>
        </w:tc>
        <w:tc>
          <w:tcPr>
            <w:tcW w:w="3094" w:type="dxa"/>
            <w:gridSpan w:val="2"/>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Ю.А. Лаптева</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Н.И. Федорова</w:t>
            </w:r>
          </w:p>
        </w:tc>
        <w:tc>
          <w:tcPr>
            <w:tcW w:w="6237" w:type="dxa"/>
            <w:gridSpan w:val="3"/>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Психология человека(словарь-справочник)</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Новокузнецк: РИО КузГПА,2007</w:t>
            </w:r>
          </w:p>
        </w:tc>
      </w:tr>
      <w:tr w:rsidR="00CD0D67" w:rsidRPr="006860A6" w:rsidTr="00664BDE">
        <w:trPr>
          <w:gridAfter w:val="1"/>
          <w:wAfter w:w="284" w:type="dxa"/>
        </w:trPr>
        <w:tc>
          <w:tcPr>
            <w:tcW w:w="558" w:type="dxa"/>
            <w:gridSpan w:val="3"/>
          </w:tcPr>
          <w:p w:rsidR="00CD0D67" w:rsidRPr="006860A6" w:rsidRDefault="00CD0D67" w:rsidP="006860A6">
            <w:pPr>
              <w:widowControl w:val="0"/>
              <w:kinsoku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14.</w:t>
            </w:r>
          </w:p>
        </w:tc>
        <w:tc>
          <w:tcPr>
            <w:tcW w:w="3094" w:type="dxa"/>
            <w:gridSpan w:val="2"/>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Т.Б. Филичева</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Н.А. </w:t>
            </w:r>
            <w:proofErr w:type="spellStart"/>
            <w:r w:rsidRPr="006860A6">
              <w:rPr>
                <w:rFonts w:ascii="Times New Roman" w:eastAsia="Times New Roman" w:hAnsi="Times New Roman" w:cs="Times New Roman"/>
                <w:sz w:val="24"/>
                <w:szCs w:val="24"/>
              </w:rPr>
              <w:t>Чевелева</w:t>
            </w:r>
            <w:proofErr w:type="spellEnd"/>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Т.В. Чиркина</w:t>
            </w:r>
          </w:p>
        </w:tc>
        <w:tc>
          <w:tcPr>
            <w:tcW w:w="6237" w:type="dxa"/>
            <w:gridSpan w:val="3"/>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 Основы логопедии М.: Просвещение, 1989</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p>
        </w:tc>
      </w:tr>
      <w:tr w:rsidR="00CD0D67" w:rsidRPr="006860A6" w:rsidTr="00664BDE">
        <w:trPr>
          <w:gridAfter w:val="1"/>
          <w:wAfter w:w="284" w:type="dxa"/>
        </w:trPr>
        <w:tc>
          <w:tcPr>
            <w:tcW w:w="558" w:type="dxa"/>
            <w:gridSpan w:val="3"/>
          </w:tcPr>
          <w:p w:rsidR="00CD0D67" w:rsidRPr="006860A6" w:rsidRDefault="00CD0D67" w:rsidP="006860A6">
            <w:pPr>
              <w:widowControl w:val="0"/>
              <w:kinsoku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15.</w:t>
            </w:r>
          </w:p>
        </w:tc>
        <w:tc>
          <w:tcPr>
            <w:tcW w:w="3094" w:type="dxa"/>
            <w:gridSpan w:val="2"/>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Е.Д. Дмитриева</w:t>
            </w:r>
          </w:p>
        </w:tc>
        <w:tc>
          <w:tcPr>
            <w:tcW w:w="6237" w:type="dxa"/>
            <w:gridSpan w:val="3"/>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Логопедические карты для диагностики речевых нарушений М.: АСТ «</w:t>
            </w:r>
            <w:proofErr w:type="spellStart"/>
            <w:r w:rsidRPr="006860A6">
              <w:rPr>
                <w:rFonts w:ascii="Times New Roman" w:eastAsia="Times New Roman" w:hAnsi="Times New Roman" w:cs="Times New Roman"/>
                <w:sz w:val="24"/>
                <w:szCs w:val="24"/>
              </w:rPr>
              <w:t>Астрель</w:t>
            </w:r>
            <w:proofErr w:type="spellEnd"/>
            <w:r w:rsidRPr="006860A6">
              <w:rPr>
                <w:rFonts w:ascii="Times New Roman" w:eastAsia="Times New Roman" w:hAnsi="Times New Roman" w:cs="Times New Roman"/>
                <w:sz w:val="24"/>
                <w:szCs w:val="24"/>
              </w:rPr>
              <w:t>», 2008</w:t>
            </w:r>
          </w:p>
        </w:tc>
      </w:tr>
    </w:tbl>
    <w:p w:rsidR="00CD0D67" w:rsidRPr="006860A6" w:rsidRDefault="00CD0D67" w:rsidP="006860A6">
      <w:pPr>
        <w:widowControl w:val="0"/>
        <w:kinsoku w:val="0"/>
        <w:spacing w:after="0" w:line="240" w:lineRule="auto"/>
        <w:jc w:val="center"/>
        <w:rPr>
          <w:rFonts w:ascii="Times New Roman" w:eastAsia="Times New Roman" w:hAnsi="Times New Roman" w:cs="Times New Roman"/>
          <w:color w:val="002060"/>
          <w:sz w:val="24"/>
          <w:szCs w:val="24"/>
          <w:u w:val="single"/>
        </w:rPr>
      </w:pPr>
    </w:p>
    <w:p w:rsidR="00CD0D67" w:rsidRPr="006860A6" w:rsidRDefault="00CD0D67" w:rsidP="006860A6">
      <w:pPr>
        <w:widowControl w:val="0"/>
        <w:kinsoku w:val="0"/>
        <w:spacing w:after="0" w:line="240" w:lineRule="auto"/>
        <w:jc w:val="center"/>
        <w:rPr>
          <w:rFonts w:ascii="Times New Roman" w:eastAsia="Times New Roman" w:hAnsi="Times New Roman" w:cs="Times New Roman"/>
          <w:color w:val="000000" w:themeColor="text1"/>
          <w:sz w:val="24"/>
          <w:szCs w:val="24"/>
          <w:u w:val="single"/>
        </w:rPr>
      </w:pPr>
      <w:r w:rsidRPr="006860A6">
        <w:rPr>
          <w:rFonts w:ascii="Times New Roman" w:eastAsia="Times New Roman" w:hAnsi="Times New Roman" w:cs="Times New Roman"/>
          <w:color w:val="000000" w:themeColor="text1"/>
          <w:sz w:val="24"/>
          <w:szCs w:val="24"/>
          <w:u w:val="single"/>
        </w:rPr>
        <w:t>УЧЕБНАЯ И МЕТОДИЧЕСКАЯ ЛИТЕРАТУРА ПО КОРРЕКЦИИ МЕЛКОЙ МОТОРИКИ</w:t>
      </w:r>
    </w:p>
    <w:p w:rsidR="00CD0D67" w:rsidRPr="006860A6" w:rsidRDefault="00CD0D67" w:rsidP="006860A6">
      <w:pPr>
        <w:widowControl w:val="0"/>
        <w:kinsoku w:val="0"/>
        <w:spacing w:after="0" w:line="240" w:lineRule="auto"/>
        <w:rPr>
          <w:rFonts w:ascii="Times New Roman" w:eastAsia="Times New Roman" w:hAnsi="Times New Roman" w:cs="Times New Roman"/>
          <w:b/>
          <w:sz w:val="24"/>
          <w:szCs w:val="24"/>
        </w:rPr>
      </w:pPr>
    </w:p>
    <w:tbl>
      <w:tblPr>
        <w:tblW w:w="10031" w:type="dxa"/>
        <w:tblLook w:val="04A0" w:firstRow="1" w:lastRow="0" w:firstColumn="1" w:lastColumn="0" w:noHBand="0" w:noVBand="1"/>
      </w:tblPr>
      <w:tblGrid>
        <w:gridCol w:w="536"/>
        <w:gridCol w:w="3400"/>
        <w:gridCol w:w="141"/>
        <w:gridCol w:w="5529"/>
        <w:gridCol w:w="248"/>
        <w:gridCol w:w="177"/>
      </w:tblGrid>
      <w:tr w:rsidR="00CD0D67" w:rsidRPr="006860A6" w:rsidTr="00CD0D67">
        <w:trPr>
          <w:gridAfter w:val="1"/>
          <w:wAfter w:w="177" w:type="dxa"/>
        </w:trPr>
        <w:tc>
          <w:tcPr>
            <w:tcW w:w="536" w:type="dxa"/>
          </w:tcPr>
          <w:p w:rsidR="00CD0D67" w:rsidRPr="006860A6" w:rsidRDefault="00CD0D67" w:rsidP="006860A6">
            <w:pPr>
              <w:widowControl w:val="0"/>
              <w:kinsoku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1.</w:t>
            </w:r>
          </w:p>
        </w:tc>
        <w:tc>
          <w:tcPr>
            <w:tcW w:w="3400" w:type="dxa"/>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С.Е. </w:t>
            </w:r>
            <w:proofErr w:type="spellStart"/>
            <w:r w:rsidRPr="006860A6">
              <w:rPr>
                <w:rFonts w:ascii="Times New Roman" w:eastAsia="Times New Roman" w:hAnsi="Times New Roman" w:cs="Times New Roman"/>
                <w:sz w:val="24"/>
                <w:szCs w:val="24"/>
              </w:rPr>
              <w:t>Гаврина</w:t>
            </w:r>
            <w:proofErr w:type="spellEnd"/>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Н.Л. </w:t>
            </w:r>
            <w:proofErr w:type="spellStart"/>
            <w:r w:rsidRPr="006860A6">
              <w:rPr>
                <w:rFonts w:ascii="Times New Roman" w:eastAsia="Times New Roman" w:hAnsi="Times New Roman" w:cs="Times New Roman"/>
                <w:sz w:val="24"/>
                <w:szCs w:val="24"/>
              </w:rPr>
              <w:t>Кутявина</w:t>
            </w:r>
            <w:proofErr w:type="spellEnd"/>
            <w:r w:rsidRPr="006860A6">
              <w:rPr>
                <w:rFonts w:ascii="Times New Roman" w:eastAsia="Times New Roman" w:hAnsi="Times New Roman" w:cs="Times New Roman"/>
                <w:sz w:val="24"/>
                <w:szCs w:val="24"/>
              </w:rPr>
              <w:t xml:space="preserve"> и другие</w:t>
            </w:r>
          </w:p>
        </w:tc>
        <w:tc>
          <w:tcPr>
            <w:tcW w:w="5918" w:type="dxa"/>
            <w:gridSpan w:val="3"/>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Развиваем руки- чтоб учиться и писать, и красиво рисовать Ярославль: «Академия развития», 1997</w:t>
            </w:r>
          </w:p>
        </w:tc>
      </w:tr>
      <w:tr w:rsidR="00CD0D67" w:rsidRPr="006860A6" w:rsidTr="00CD0D67">
        <w:trPr>
          <w:gridAfter w:val="1"/>
          <w:wAfter w:w="177" w:type="dxa"/>
        </w:trPr>
        <w:tc>
          <w:tcPr>
            <w:tcW w:w="536" w:type="dxa"/>
          </w:tcPr>
          <w:p w:rsidR="00CD0D67" w:rsidRPr="006860A6" w:rsidRDefault="00CD0D67" w:rsidP="006860A6">
            <w:pPr>
              <w:widowControl w:val="0"/>
              <w:kinsoku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2.</w:t>
            </w:r>
          </w:p>
        </w:tc>
        <w:tc>
          <w:tcPr>
            <w:tcW w:w="3400" w:type="dxa"/>
          </w:tcPr>
          <w:p w:rsidR="00CD0D67" w:rsidRPr="006860A6" w:rsidRDefault="00CD0D67" w:rsidP="006860A6">
            <w:pPr>
              <w:widowControl w:val="0"/>
              <w:kinsoku w:val="0"/>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В.В. Коноваленко</w:t>
            </w:r>
          </w:p>
          <w:p w:rsidR="00CD0D67" w:rsidRPr="006860A6" w:rsidRDefault="00CD0D67" w:rsidP="006860A6">
            <w:pPr>
              <w:widowControl w:val="0"/>
              <w:kinsoku w:val="0"/>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С.В. Коноваленко</w:t>
            </w:r>
          </w:p>
        </w:tc>
        <w:tc>
          <w:tcPr>
            <w:tcW w:w="5918" w:type="dxa"/>
            <w:gridSpan w:val="3"/>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Артикуляционная, пальчиковая гимнастика и дыхательно-голосовые упражнения</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М.: «Издательство ГНОМ и Д», 2011</w:t>
            </w:r>
          </w:p>
        </w:tc>
      </w:tr>
      <w:tr w:rsidR="00CD0D67" w:rsidRPr="006860A6" w:rsidTr="00CD0D67">
        <w:trPr>
          <w:gridAfter w:val="1"/>
          <w:wAfter w:w="177" w:type="dxa"/>
        </w:trPr>
        <w:tc>
          <w:tcPr>
            <w:tcW w:w="536" w:type="dxa"/>
          </w:tcPr>
          <w:p w:rsidR="00CD0D67" w:rsidRPr="006860A6" w:rsidRDefault="00CD0D67" w:rsidP="006860A6">
            <w:pPr>
              <w:widowControl w:val="0"/>
              <w:kinsoku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3.</w:t>
            </w:r>
          </w:p>
        </w:tc>
        <w:tc>
          <w:tcPr>
            <w:tcW w:w="3400" w:type="dxa"/>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О.В. </w:t>
            </w:r>
            <w:proofErr w:type="spellStart"/>
            <w:r w:rsidRPr="006860A6">
              <w:rPr>
                <w:rFonts w:ascii="Times New Roman" w:eastAsia="Times New Roman" w:hAnsi="Times New Roman" w:cs="Times New Roman"/>
                <w:sz w:val="24"/>
                <w:szCs w:val="24"/>
              </w:rPr>
              <w:t>Узорова</w:t>
            </w:r>
            <w:proofErr w:type="spellEnd"/>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Е.А. Нефедова</w:t>
            </w:r>
          </w:p>
        </w:tc>
        <w:tc>
          <w:tcPr>
            <w:tcW w:w="5918" w:type="dxa"/>
            <w:gridSpan w:val="3"/>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Пальчиковая гимнастика</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М.: «Издательство </w:t>
            </w:r>
            <w:proofErr w:type="spellStart"/>
            <w:r w:rsidRPr="006860A6">
              <w:rPr>
                <w:rFonts w:ascii="Times New Roman" w:eastAsia="Times New Roman" w:hAnsi="Times New Roman" w:cs="Times New Roman"/>
                <w:sz w:val="24"/>
                <w:szCs w:val="24"/>
              </w:rPr>
              <w:t>Астрель</w:t>
            </w:r>
            <w:proofErr w:type="spellEnd"/>
            <w:r w:rsidRPr="006860A6">
              <w:rPr>
                <w:rFonts w:ascii="Times New Roman" w:eastAsia="Times New Roman" w:hAnsi="Times New Roman" w:cs="Times New Roman"/>
                <w:sz w:val="24"/>
                <w:szCs w:val="24"/>
              </w:rPr>
              <w:t>», 2001</w:t>
            </w:r>
          </w:p>
        </w:tc>
      </w:tr>
      <w:tr w:rsidR="00CD0D67" w:rsidRPr="006860A6" w:rsidTr="00CD0D67">
        <w:trPr>
          <w:gridAfter w:val="1"/>
          <w:wAfter w:w="177" w:type="dxa"/>
        </w:trPr>
        <w:tc>
          <w:tcPr>
            <w:tcW w:w="536" w:type="dxa"/>
          </w:tcPr>
          <w:p w:rsidR="00CD0D67" w:rsidRPr="006860A6" w:rsidRDefault="00CD0D67" w:rsidP="006860A6">
            <w:pPr>
              <w:widowControl w:val="0"/>
              <w:kinsoku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lastRenderedPageBreak/>
              <w:t>4.</w:t>
            </w:r>
          </w:p>
        </w:tc>
        <w:tc>
          <w:tcPr>
            <w:tcW w:w="3400" w:type="dxa"/>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Г.В. </w:t>
            </w:r>
            <w:proofErr w:type="spellStart"/>
            <w:r w:rsidRPr="006860A6">
              <w:rPr>
                <w:rFonts w:ascii="Times New Roman" w:eastAsia="Times New Roman" w:hAnsi="Times New Roman" w:cs="Times New Roman"/>
                <w:sz w:val="24"/>
                <w:szCs w:val="24"/>
              </w:rPr>
              <w:t>Дедюхина</w:t>
            </w:r>
            <w:proofErr w:type="spellEnd"/>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Л.Д. Могучая</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Т.А. </w:t>
            </w:r>
            <w:proofErr w:type="spellStart"/>
            <w:r w:rsidRPr="006860A6">
              <w:rPr>
                <w:rFonts w:ascii="Times New Roman" w:eastAsia="Times New Roman" w:hAnsi="Times New Roman" w:cs="Times New Roman"/>
                <w:sz w:val="24"/>
                <w:szCs w:val="24"/>
              </w:rPr>
              <w:t>Яньшина</w:t>
            </w:r>
            <w:proofErr w:type="spellEnd"/>
          </w:p>
        </w:tc>
        <w:tc>
          <w:tcPr>
            <w:tcW w:w="5918" w:type="dxa"/>
            <w:gridSpan w:val="3"/>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 Логопедический массаж и лечебная физкультура с детьми 3-5 лет, страдающими детским церебральным параличом М.: «Гном-Пресс», 1999</w:t>
            </w:r>
          </w:p>
        </w:tc>
      </w:tr>
      <w:tr w:rsidR="00CD0D67" w:rsidRPr="006860A6" w:rsidTr="00664BDE">
        <w:trPr>
          <w:gridAfter w:val="2"/>
          <w:wAfter w:w="425" w:type="dxa"/>
        </w:trPr>
        <w:tc>
          <w:tcPr>
            <w:tcW w:w="536" w:type="dxa"/>
          </w:tcPr>
          <w:p w:rsidR="00CD0D67" w:rsidRPr="006860A6" w:rsidRDefault="00CD0D67" w:rsidP="006860A6">
            <w:pPr>
              <w:widowControl w:val="0"/>
              <w:kinsoku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5.</w:t>
            </w:r>
          </w:p>
        </w:tc>
        <w:tc>
          <w:tcPr>
            <w:tcW w:w="3541" w:type="dxa"/>
            <w:gridSpan w:val="2"/>
          </w:tcPr>
          <w:p w:rsidR="00CD0D67" w:rsidRPr="006860A6" w:rsidRDefault="00CD0D67" w:rsidP="006860A6">
            <w:pPr>
              <w:widowControl w:val="0"/>
              <w:kinsoku w:val="0"/>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В.В. Коноваленко</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С.В. Коноваленко</w:t>
            </w:r>
          </w:p>
        </w:tc>
        <w:tc>
          <w:tcPr>
            <w:tcW w:w="5529" w:type="dxa"/>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Артикуляционная и пальчиковая гимнастика (комплекс упражнений) М.: «Гном-Пресс», 1998</w:t>
            </w:r>
          </w:p>
        </w:tc>
      </w:tr>
      <w:tr w:rsidR="00CD0D67" w:rsidRPr="006860A6" w:rsidTr="00664BDE">
        <w:trPr>
          <w:gridAfter w:val="2"/>
          <w:wAfter w:w="425" w:type="dxa"/>
        </w:trPr>
        <w:tc>
          <w:tcPr>
            <w:tcW w:w="536" w:type="dxa"/>
          </w:tcPr>
          <w:p w:rsidR="00CD0D67" w:rsidRPr="006860A6" w:rsidRDefault="00CD0D67" w:rsidP="006860A6">
            <w:pPr>
              <w:widowControl w:val="0"/>
              <w:kinsoku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6.</w:t>
            </w:r>
          </w:p>
        </w:tc>
        <w:tc>
          <w:tcPr>
            <w:tcW w:w="3541" w:type="dxa"/>
            <w:gridSpan w:val="2"/>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Ирина Лопухина</w:t>
            </w:r>
          </w:p>
        </w:tc>
        <w:tc>
          <w:tcPr>
            <w:tcW w:w="5529" w:type="dxa"/>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Логопедия  Речь. Ритм. </w:t>
            </w:r>
            <w:proofErr w:type="gramStart"/>
            <w:r w:rsidRPr="006860A6">
              <w:rPr>
                <w:rFonts w:ascii="Times New Roman" w:eastAsia="Times New Roman" w:hAnsi="Times New Roman" w:cs="Times New Roman"/>
                <w:sz w:val="24"/>
                <w:szCs w:val="24"/>
              </w:rPr>
              <w:t>Движение  СПб.:</w:t>
            </w:r>
            <w:proofErr w:type="gramEnd"/>
            <w:r w:rsidRPr="006860A6">
              <w:rPr>
                <w:rFonts w:ascii="Times New Roman" w:eastAsia="Times New Roman" w:hAnsi="Times New Roman" w:cs="Times New Roman"/>
                <w:sz w:val="24"/>
                <w:szCs w:val="24"/>
              </w:rPr>
              <w:t xml:space="preserve"> Дельта , 1997</w:t>
            </w:r>
          </w:p>
        </w:tc>
      </w:tr>
      <w:tr w:rsidR="00CD0D67" w:rsidRPr="006860A6" w:rsidTr="00CD0D67">
        <w:tc>
          <w:tcPr>
            <w:tcW w:w="536" w:type="dxa"/>
          </w:tcPr>
          <w:p w:rsidR="00CD0D67" w:rsidRPr="006860A6" w:rsidRDefault="00CD0D67" w:rsidP="006860A6">
            <w:pPr>
              <w:widowControl w:val="0"/>
              <w:kinsoku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7.</w:t>
            </w:r>
          </w:p>
        </w:tc>
        <w:tc>
          <w:tcPr>
            <w:tcW w:w="3541" w:type="dxa"/>
            <w:gridSpan w:val="2"/>
          </w:tcPr>
          <w:p w:rsidR="00CD0D67" w:rsidRPr="006860A6" w:rsidRDefault="00CD0D67" w:rsidP="006860A6">
            <w:pPr>
              <w:widowControl w:val="0"/>
              <w:kinsoku w:val="0"/>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 </w:t>
            </w:r>
            <w:proofErr w:type="spellStart"/>
            <w:r w:rsidRPr="006860A6">
              <w:rPr>
                <w:rFonts w:ascii="Times New Roman" w:eastAsia="Times New Roman" w:hAnsi="Times New Roman" w:cs="Times New Roman"/>
                <w:sz w:val="24"/>
                <w:szCs w:val="24"/>
              </w:rPr>
              <w:t>И.Каплунова</w:t>
            </w:r>
            <w:proofErr w:type="spellEnd"/>
          </w:p>
          <w:p w:rsidR="00CD0D67" w:rsidRPr="006860A6" w:rsidRDefault="00CD0D67" w:rsidP="006860A6">
            <w:pPr>
              <w:widowControl w:val="0"/>
              <w:kinsoku w:val="0"/>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И. </w:t>
            </w:r>
            <w:proofErr w:type="spellStart"/>
            <w:r w:rsidRPr="006860A6">
              <w:rPr>
                <w:rFonts w:ascii="Times New Roman" w:eastAsia="Times New Roman" w:hAnsi="Times New Roman" w:cs="Times New Roman"/>
                <w:sz w:val="24"/>
                <w:szCs w:val="24"/>
              </w:rPr>
              <w:t>Новоскольцева</w:t>
            </w:r>
            <w:proofErr w:type="spellEnd"/>
          </w:p>
        </w:tc>
        <w:tc>
          <w:tcPr>
            <w:tcW w:w="5954" w:type="dxa"/>
            <w:gridSpan w:val="3"/>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Умные пальчики СПб: Невская нота, 2009</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p>
        </w:tc>
      </w:tr>
    </w:tbl>
    <w:p w:rsidR="00CD0D67" w:rsidRPr="006860A6" w:rsidRDefault="00CD0D67" w:rsidP="006860A6">
      <w:pPr>
        <w:widowControl w:val="0"/>
        <w:kinsoku w:val="0"/>
        <w:spacing w:after="0" w:line="240" w:lineRule="auto"/>
        <w:rPr>
          <w:rFonts w:ascii="Times New Roman" w:eastAsia="Times New Roman" w:hAnsi="Times New Roman" w:cs="Times New Roman"/>
          <w:b/>
          <w:sz w:val="24"/>
          <w:szCs w:val="24"/>
        </w:rPr>
      </w:pPr>
    </w:p>
    <w:p w:rsidR="00CD0D67" w:rsidRPr="006860A6" w:rsidRDefault="00CD0D67" w:rsidP="006860A6">
      <w:pPr>
        <w:widowControl w:val="0"/>
        <w:kinsoku w:val="0"/>
        <w:spacing w:after="0" w:line="240" w:lineRule="auto"/>
        <w:jc w:val="center"/>
        <w:rPr>
          <w:rFonts w:ascii="Times New Roman" w:eastAsia="Times New Roman" w:hAnsi="Times New Roman" w:cs="Times New Roman"/>
          <w:color w:val="000000" w:themeColor="text1"/>
          <w:sz w:val="24"/>
          <w:szCs w:val="24"/>
          <w:u w:val="single"/>
        </w:rPr>
      </w:pPr>
      <w:r w:rsidRPr="006860A6">
        <w:rPr>
          <w:rFonts w:ascii="Times New Roman" w:eastAsia="Times New Roman" w:hAnsi="Times New Roman" w:cs="Times New Roman"/>
          <w:color w:val="000000" w:themeColor="text1"/>
          <w:sz w:val="24"/>
          <w:szCs w:val="24"/>
          <w:u w:val="single"/>
        </w:rPr>
        <w:t>УЧЕБНАЯ И МЕТОДИЧЕСКАЯ ЛИТЕРАТУРА ПО ОБУЧЕНИЮ ГРАМОТЕ</w:t>
      </w:r>
    </w:p>
    <w:p w:rsidR="00CD0D67" w:rsidRPr="006860A6" w:rsidRDefault="00CD0D67" w:rsidP="006860A6">
      <w:pPr>
        <w:widowControl w:val="0"/>
        <w:kinsoku w:val="0"/>
        <w:spacing w:after="0" w:line="240" w:lineRule="auto"/>
        <w:rPr>
          <w:rFonts w:ascii="Times New Roman" w:eastAsia="Times New Roman" w:hAnsi="Times New Roman" w:cs="Times New Roman"/>
          <w:b/>
          <w:sz w:val="24"/>
          <w:szCs w:val="24"/>
        </w:rPr>
      </w:pPr>
    </w:p>
    <w:p w:rsidR="00CD0D67" w:rsidRPr="006860A6" w:rsidRDefault="00CD0D67" w:rsidP="006860A6">
      <w:pPr>
        <w:widowControl w:val="0"/>
        <w:kinsoku w:val="0"/>
        <w:spacing w:after="0" w:line="240" w:lineRule="auto"/>
        <w:rPr>
          <w:rFonts w:ascii="Times New Roman" w:eastAsia="Times New Roman" w:hAnsi="Times New Roman" w:cs="Times New Roman"/>
          <w:b/>
          <w:sz w:val="24"/>
          <w:szCs w:val="24"/>
        </w:rPr>
      </w:pPr>
    </w:p>
    <w:tbl>
      <w:tblPr>
        <w:tblW w:w="10031" w:type="dxa"/>
        <w:tblLook w:val="04A0" w:firstRow="1" w:lastRow="0" w:firstColumn="1" w:lastColumn="0" w:noHBand="0" w:noVBand="1"/>
      </w:tblPr>
      <w:tblGrid>
        <w:gridCol w:w="538"/>
        <w:gridCol w:w="3398"/>
        <w:gridCol w:w="141"/>
        <w:gridCol w:w="4570"/>
        <w:gridCol w:w="817"/>
        <w:gridCol w:w="283"/>
        <w:gridCol w:w="284"/>
      </w:tblGrid>
      <w:tr w:rsidR="00CD0D67" w:rsidRPr="006860A6" w:rsidTr="00664BDE">
        <w:trPr>
          <w:gridAfter w:val="2"/>
          <w:wAfter w:w="567" w:type="dxa"/>
        </w:trPr>
        <w:tc>
          <w:tcPr>
            <w:tcW w:w="538" w:type="dxa"/>
          </w:tcPr>
          <w:p w:rsidR="00CD0D67" w:rsidRPr="006860A6" w:rsidRDefault="00CD0D67" w:rsidP="006860A6">
            <w:pPr>
              <w:widowControl w:val="0"/>
              <w:kinsoku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1.</w:t>
            </w:r>
          </w:p>
        </w:tc>
        <w:tc>
          <w:tcPr>
            <w:tcW w:w="3398" w:type="dxa"/>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Е.А. Бугрименко</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Т.А. </w:t>
            </w:r>
            <w:proofErr w:type="spellStart"/>
            <w:r w:rsidRPr="006860A6">
              <w:rPr>
                <w:rFonts w:ascii="Times New Roman" w:eastAsia="Times New Roman" w:hAnsi="Times New Roman" w:cs="Times New Roman"/>
                <w:sz w:val="24"/>
                <w:szCs w:val="24"/>
              </w:rPr>
              <w:t>Цукерман</w:t>
            </w:r>
            <w:proofErr w:type="spellEnd"/>
          </w:p>
        </w:tc>
        <w:tc>
          <w:tcPr>
            <w:tcW w:w="5528" w:type="dxa"/>
            <w:gridSpan w:val="3"/>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Чтение без принуждения М.: Знание, 1987</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p>
        </w:tc>
      </w:tr>
      <w:tr w:rsidR="00CD0D67" w:rsidRPr="006860A6" w:rsidTr="00664BDE">
        <w:trPr>
          <w:gridAfter w:val="2"/>
          <w:wAfter w:w="567" w:type="dxa"/>
        </w:trPr>
        <w:tc>
          <w:tcPr>
            <w:tcW w:w="538" w:type="dxa"/>
          </w:tcPr>
          <w:p w:rsidR="00CD0D67" w:rsidRPr="006860A6" w:rsidRDefault="00CD0D67" w:rsidP="006860A6">
            <w:pPr>
              <w:widowControl w:val="0"/>
              <w:kinsoku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2.</w:t>
            </w:r>
          </w:p>
        </w:tc>
        <w:tc>
          <w:tcPr>
            <w:tcW w:w="3398" w:type="dxa"/>
          </w:tcPr>
          <w:p w:rsidR="00CD0D67" w:rsidRPr="006860A6" w:rsidRDefault="00CD0D67" w:rsidP="006860A6">
            <w:pPr>
              <w:widowControl w:val="0"/>
              <w:kinsoku w:val="0"/>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О.С. </w:t>
            </w:r>
            <w:proofErr w:type="spellStart"/>
            <w:r w:rsidRPr="006860A6">
              <w:rPr>
                <w:rFonts w:ascii="Times New Roman" w:eastAsia="Times New Roman" w:hAnsi="Times New Roman" w:cs="Times New Roman"/>
                <w:sz w:val="24"/>
                <w:szCs w:val="24"/>
              </w:rPr>
              <w:t>Гомзяк</w:t>
            </w:r>
            <w:proofErr w:type="spellEnd"/>
          </w:p>
        </w:tc>
        <w:tc>
          <w:tcPr>
            <w:tcW w:w="5528" w:type="dxa"/>
            <w:gridSpan w:val="3"/>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 Говорим правильно в 6-7 лет конспекты фронтальных занятий </w:t>
            </w:r>
            <w:r w:rsidRPr="006860A6">
              <w:rPr>
                <w:rFonts w:ascii="Times New Roman" w:eastAsia="Times New Roman" w:hAnsi="Times New Roman" w:cs="Times New Roman"/>
                <w:sz w:val="24"/>
                <w:szCs w:val="24"/>
                <w:lang w:val="en-US"/>
              </w:rPr>
              <w:t>I</w:t>
            </w:r>
            <w:r w:rsidRPr="006860A6">
              <w:rPr>
                <w:rFonts w:ascii="Times New Roman" w:eastAsia="Times New Roman" w:hAnsi="Times New Roman" w:cs="Times New Roman"/>
                <w:sz w:val="24"/>
                <w:szCs w:val="24"/>
              </w:rPr>
              <w:t xml:space="preserve"> периода обучения  в подготовительной группе М.: «Издательство ГНОМ и Д», 2009</w:t>
            </w:r>
          </w:p>
        </w:tc>
      </w:tr>
      <w:tr w:rsidR="00CD0D67" w:rsidRPr="006860A6" w:rsidTr="00A92C15">
        <w:trPr>
          <w:gridAfter w:val="3"/>
          <w:wAfter w:w="1384" w:type="dxa"/>
        </w:trPr>
        <w:tc>
          <w:tcPr>
            <w:tcW w:w="538" w:type="dxa"/>
          </w:tcPr>
          <w:p w:rsidR="00CD0D67" w:rsidRPr="006860A6" w:rsidRDefault="00CD0D67" w:rsidP="006860A6">
            <w:pPr>
              <w:widowControl w:val="0"/>
              <w:kinsoku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3.</w:t>
            </w:r>
          </w:p>
        </w:tc>
        <w:tc>
          <w:tcPr>
            <w:tcW w:w="3398" w:type="dxa"/>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О.С. </w:t>
            </w:r>
            <w:proofErr w:type="spellStart"/>
            <w:r w:rsidRPr="006860A6">
              <w:rPr>
                <w:rFonts w:ascii="Times New Roman" w:eastAsia="Times New Roman" w:hAnsi="Times New Roman" w:cs="Times New Roman"/>
                <w:sz w:val="24"/>
                <w:szCs w:val="24"/>
              </w:rPr>
              <w:t>Гомзяк</w:t>
            </w:r>
            <w:proofErr w:type="spellEnd"/>
          </w:p>
        </w:tc>
        <w:tc>
          <w:tcPr>
            <w:tcW w:w="4711" w:type="dxa"/>
            <w:gridSpan w:val="2"/>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Говорим правильно в 6-7 лет конспекты фронтальных занятий </w:t>
            </w:r>
            <w:r w:rsidRPr="006860A6">
              <w:rPr>
                <w:rFonts w:ascii="Times New Roman" w:eastAsia="Times New Roman" w:hAnsi="Times New Roman" w:cs="Times New Roman"/>
                <w:sz w:val="24"/>
                <w:szCs w:val="24"/>
                <w:lang w:val="en-US"/>
              </w:rPr>
              <w:t>II</w:t>
            </w:r>
            <w:r w:rsidRPr="006860A6">
              <w:rPr>
                <w:rFonts w:ascii="Times New Roman" w:eastAsia="Times New Roman" w:hAnsi="Times New Roman" w:cs="Times New Roman"/>
                <w:sz w:val="24"/>
                <w:szCs w:val="24"/>
              </w:rPr>
              <w:t xml:space="preserve"> периода обучения  в подготовительной группе</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М.: «Издательство ГНОМ и Д», 2009</w:t>
            </w:r>
          </w:p>
        </w:tc>
      </w:tr>
      <w:tr w:rsidR="00CD0D67" w:rsidRPr="006860A6" w:rsidTr="00664BDE">
        <w:trPr>
          <w:gridAfter w:val="2"/>
          <w:wAfter w:w="567" w:type="dxa"/>
        </w:trPr>
        <w:tc>
          <w:tcPr>
            <w:tcW w:w="538" w:type="dxa"/>
          </w:tcPr>
          <w:p w:rsidR="00CD0D67" w:rsidRPr="006860A6" w:rsidRDefault="00CD0D67" w:rsidP="006860A6">
            <w:pPr>
              <w:widowControl w:val="0"/>
              <w:kinsoku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4.</w:t>
            </w:r>
          </w:p>
        </w:tc>
        <w:tc>
          <w:tcPr>
            <w:tcW w:w="3398" w:type="dxa"/>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О.С. </w:t>
            </w:r>
            <w:proofErr w:type="spellStart"/>
            <w:r w:rsidRPr="006860A6">
              <w:rPr>
                <w:rFonts w:ascii="Times New Roman" w:eastAsia="Times New Roman" w:hAnsi="Times New Roman" w:cs="Times New Roman"/>
                <w:sz w:val="24"/>
                <w:szCs w:val="24"/>
              </w:rPr>
              <w:t>Гомзяк</w:t>
            </w:r>
            <w:proofErr w:type="spellEnd"/>
          </w:p>
        </w:tc>
        <w:tc>
          <w:tcPr>
            <w:tcW w:w="5528" w:type="dxa"/>
            <w:gridSpan w:val="3"/>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 Говорим правильно в 6-7 лет конспекты фронтальных занятий </w:t>
            </w:r>
            <w:r w:rsidRPr="006860A6">
              <w:rPr>
                <w:rFonts w:ascii="Times New Roman" w:eastAsia="Times New Roman" w:hAnsi="Times New Roman" w:cs="Times New Roman"/>
                <w:sz w:val="24"/>
                <w:szCs w:val="24"/>
                <w:lang w:val="en-US"/>
              </w:rPr>
              <w:t>III</w:t>
            </w:r>
            <w:r w:rsidRPr="006860A6">
              <w:rPr>
                <w:rFonts w:ascii="Times New Roman" w:eastAsia="Times New Roman" w:hAnsi="Times New Roman" w:cs="Times New Roman"/>
                <w:sz w:val="24"/>
                <w:szCs w:val="24"/>
              </w:rPr>
              <w:t xml:space="preserve"> периода обучения  в подготовительной группе М.: «Издательство ГНОМ и Д», 2009</w:t>
            </w:r>
          </w:p>
        </w:tc>
      </w:tr>
      <w:tr w:rsidR="00CD0D67" w:rsidRPr="006860A6" w:rsidTr="00A92C15">
        <w:trPr>
          <w:gridAfter w:val="1"/>
          <w:wAfter w:w="284" w:type="dxa"/>
        </w:trPr>
        <w:tc>
          <w:tcPr>
            <w:tcW w:w="538" w:type="dxa"/>
          </w:tcPr>
          <w:p w:rsidR="00CD0D67" w:rsidRPr="006860A6" w:rsidRDefault="00CD0D67" w:rsidP="006860A6">
            <w:pPr>
              <w:widowControl w:val="0"/>
              <w:kinsoku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5.</w:t>
            </w:r>
          </w:p>
        </w:tc>
        <w:tc>
          <w:tcPr>
            <w:tcW w:w="3398" w:type="dxa"/>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Г.А. Каше</w:t>
            </w:r>
          </w:p>
        </w:tc>
        <w:tc>
          <w:tcPr>
            <w:tcW w:w="5811" w:type="dxa"/>
            <w:gridSpan w:val="4"/>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Подготовка к школе детей с недостатками речи</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М.: Просвещение, 1985</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p>
        </w:tc>
      </w:tr>
      <w:tr w:rsidR="00CD0D67" w:rsidRPr="006860A6" w:rsidTr="00A92C15">
        <w:tc>
          <w:tcPr>
            <w:tcW w:w="538" w:type="dxa"/>
          </w:tcPr>
          <w:p w:rsidR="00CD0D67" w:rsidRPr="006860A6" w:rsidRDefault="00CD0D67" w:rsidP="006860A6">
            <w:pPr>
              <w:widowControl w:val="0"/>
              <w:kinsoku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6.</w:t>
            </w:r>
          </w:p>
        </w:tc>
        <w:tc>
          <w:tcPr>
            <w:tcW w:w="3539" w:type="dxa"/>
            <w:gridSpan w:val="2"/>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proofErr w:type="spellStart"/>
            <w:r w:rsidRPr="006860A6">
              <w:rPr>
                <w:rFonts w:ascii="Times New Roman" w:eastAsia="Times New Roman" w:hAnsi="Times New Roman" w:cs="Times New Roman"/>
                <w:sz w:val="24"/>
                <w:szCs w:val="24"/>
              </w:rPr>
              <w:t>Л.Е.Журова</w:t>
            </w:r>
            <w:proofErr w:type="spellEnd"/>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А.О. Евдокимова и другие</w:t>
            </w:r>
          </w:p>
        </w:tc>
        <w:tc>
          <w:tcPr>
            <w:tcW w:w="5954" w:type="dxa"/>
            <w:gridSpan w:val="4"/>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Грамота</w:t>
            </w:r>
            <w:r w:rsidR="00A92C15" w:rsidRPr="006860A6">
              <w:rPr>
                <w:rFonts w:ascii="Times New Roman" w:eastAsia="Times New Roman" w:hAnsi="Times New Roman" w:cs="Times New Roman"/>
                <w:sz w:val="24"/>
                <w:szCs w:val="24"/>
              </w:rPr>
              <w:t xml:space="preserve"> </w:t>
            </w:r>
            <w:r w:rsidRPr="006860A6">
              <w:rPr>
                <w:rFonts w:ascii="Times New Roman" w:eastAsia="Times New Roman" w:hAnsi="Times New Roman" w:cs="Times New Roman"/>
                <w:sz w:val="24"/>
                <w:szCs w:val="24"/>
              </w:rPr>
              <w:t xml:space="preserve"> М.: </w:t>
            </w:r>
            <w:proofErr w:type="spellStart"/>
            <w:r w:rsidRPr="006860A6">
              <w:rPr>
                <w:rFonts w:ascii="Times New Roman" w:eastAsia="Times New Roman" w:hAnsi="Times New Roman" w:cs="Times New Roman"/>
                <w:sz w:val="24"/>
                <w:szCs w:val="24"/>
              </w:rPr>
              <w:t>Вентана-Графф</w:t>
            </w:r>
            <w:proofErr w:type="spellEnd"/>
            <w:r w:rsidRPr="006860A6">
              <w:rPr>
                <w:rFonts w:ascii="Times New Roman" w:eastAsia="Times New Roman" w:hAnsi="Times New Roman" w:cs="Times New Roman"/>
                <w:sz w:val="24"/>
                <w:szCs w:val="24"/>
              </w:rPr>
              <w:t>, 2011</w:t>
            </w:r>
          </w:p>
        </w:tc>
      </w:tr>
      <w:tr w:rsidR="00CD0D67" w:rsidRPr="006860A6" w:rsidTr="00A92C15">
        <w:tc>
          <w:tcPr>
            <w:tcW w:w="538" w:type="dxa"/>
          </w:tcPr>
          <w:p w:rsidR="00CD0D67" w:rsidRPr="006860A6" w:rsidRDefault="00CD0D67" w:rsidP="006860A6">
            <w:pPr>
              <w:widowControl w:val="0"/>
              <w:kinsoku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7.</w:t>
            </w:r>
          </w:p>
        </w:tc>
        <w:tc>
          <w:tcPr>
            <w:tcW w:w="3539" w:type="dxa"/>
            <w:gridSpan w:val="2"/>
          </w:tcPr>
          <w:p w:rsidR="00CD0D67" w:rsidRPr="006860A6" w:rsidRDefault="00CD0D67" w:rsidP="006860A6">
            <w:pPr>
              <w:widowControl w:val="0"/>
              <w:kinsoku w:val="0"/>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 Е. Дворянская</w:t>
            </w:r>
          </w:p>
        </w:tc>
        <w:tc>
          <w:tcPr>
            <w:tcW w:w="5954" w:type="dxa"/>
            <w:gridSpan w:val="4"/>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Путешествие в грамматическое  королевство (сказки о словах и предложениях для детей дошкольного и младшего школьного возраста)</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М.: Т. Дмитриева, 2011</w:t>
            </w:r>
          </w:p>
        </w:tc>
      </w:tr>
      <w:tr w:rsidR="00CD0D67" w:rsidRPr="006860A6" w:rsidTr="00A92C15">
        <w:tc>
          <w:tcPr>
            <w:tcW w:w="538" w:type="dxa"/>
          </w:tcPr>
          <w:p w:rsidR="00CD0D67" w:rsidRPr="006860A6" w:rsidRDefault="00CD0D67" w:rsidP="006860A6">
            <w:pPr>
              <w:widowControl w:val="0"/>
              <w:kinsoku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8.</w:t>
            </w:r>
          </w:p>
        </w:tc>
        <w:tc>
          <w:tcPr>
            <w:tcW w:w="3539" w:type="dxa"/>
            <w:gridSpan w:val="2"/>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М.А. Полякова</w:t>
            </w:r>
          </w:p>
        </w:tc>
        <w:tc>
          <w:tcPr>
            <w:tcW w:w="5954" w:type="dxa"/>
            <w:gridSpan w:val="4"/>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Обучение беглому чтению (пособие для занятий с детьми дошкольного и младшего школьного возраста)</w:t>
            </w:r>
            <w:r w:rsidR="00A92C15" w:rsidRPr="006860A6">
              <w:rPr>
                <w:rFonts w:ascii="Times New Roman" w:eastAsia="Times New Roman" w:hAnsi="Times New Roman" w:cs="Times New Roman"/>
                <w:sz w:val="24"/>
                <w:szCs w:val="24"/>
              </w:rPr>
              <w:t xml:space="preserve"> </w:t>
            </w:r>
            <w:r w:rsidRPr="006860A6">
              <w:rPr>
                <w:rFonts w:ascii="Times New Roman" w:eastAsia="Times New Roman" w:hAnsi="Times New Roman" w:cs="Times New Roman"/>
                <w:sz w:val="24"/>
                <w:szCs w:val="24"/>
              </w:rPr>
              <w:t>М.: Т. Дмитриева, 2012</w:t>
            </w:r>
          </w:p>
        </w:tc>
      </w:tr>
    </w:tbl>
    <w:p w:rsidR="00CD0D67" w:rsidRPr="006860A6" w:rsidRDefault="00CD0D67" w:rsidP="006860A6">
      <w:pPr>
        <w:widowControl w:val="0"/>
        <w:kinsoku w:val="0"/>
        <w:spacing w:after="0" w:line="240" w:lineRule="auto"/>
        <w:rPr>
          <w:rFonts w:ascii="Times New Roman" w:eastAsia="Times New Roman" w:hAnsi="Times New Roman" w:cs="Times New Roman"/>
          <w:b/>
          <w:sz w:val="24"/>
          <w:szCs w:val="24"/>
        </w:rPr>
      </w:pPr>
    </w:p>
    <w:tbl>
      <w:tblPr>
        <w:tblW w:w="10173" w:type="dxa"/>
        <w:tblLook w:val="04A0" w:firstRow="1" w:lastRow="0" w:firstColumn="1" w:lastColumn="0" w:noHBand="0" w:noVBand="1"/>
      </w:tblPr>
      <w:tblGrid>
        <w:gridCol w:w="562"/>
        <w:gridCol w:w="3374"/>
        <w:gridCol w:w="142"/>
        <w:gridCol w:w="4708"/>
        <w:gridCol w:w="1245"/>
        <w:gridCol w:w="142"/>
      </w:tblGrid>
      <w:tr w:rsidR="00CD0D67" w:rsidRPr="006860A6" w:rsidTr="00A92C15">
        <w:tc>
          <w:tcPr>
            <w:tcW w:w="562" w:type="dxa"/>
          </w:tcPr>
          <w:p w:rsidR="00CD0D67" w:rsidRPr="006860A6" w:rsidRDefault="00CD0D67" w:rsidP="006860A6">
            <w:pPr>
              <w:widowControl w:val="0"/>
              <w:kinsoku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9.</w:t>
            </w:r>
          </w:p>
        </w:tc>
        <w:tc>
          <w:tcPr>
            <w:tcW w:w="3516" w:type="dxa"/>
            <w:gridSpan w:val="2"/>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М.А. Полякова</w:t>
            </w:r>
          </w:p>
        </w:tc>
        <w:tc>
          <w:tcPr>
            <w:tcW w:w="6095" w:type="dxa"/>
            <w:gridSpan w:val="3"/>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Альбом для </w:t>
            </w:r>
            <w:proofErr w:type="gramStart"/>
            <w:r w:rsidRPr="006860A6">
              <w:rPr>
                <w:rFonts w:ascii="Times New Roman" w:eastAsia="Times New Roman" w:hAnsi="Times New Roman" w:cs="Times New Roman"/>
                <w:sz w:val="24"/>
                <w:szCs w:val="24"/>
              </w:rPr>
              <w:t>чтения(</w:t>
            </w:r>
            <w:proofErr w:type="gramEnd"/>
            <w:r w:rsidRPr="006860A6">
              <w:rPr>
                <w:rFonts w:ascii="Times New Roman" w:eastAsia="Times New Roman" w:hAnsi="Times New Roman" w:cs="Times New Roman"/>
                <w:sz w:val="24"/>
                <w:szCs w:val="24"/>
              </w:rPr>
              <w:t>приложение к пособию для занятий с детьми дошкольного и младшего школьного возраста)</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М.: Т. Дмитриева, 2012</w:t>
            </w:r>
          </w:p>
        </w:tc>
      </w:tr>
      <w:tr w:rsidR="00CD0D67" w:rsidRPr="006860A6" w:rsidTr="00A92C15">
        <w:tc>
          <w:tcPr>
            <w:tcW w:w="562" w:type="dxa"/>
          </w:tcPr>
          <w:p w:rsidR="00CD0D67" w:rsidRPr="006860A6" w:rsidRDefault="00CD0D67" w:rsidP="006860A6">
            <w:pPr>
              <w:widowControl w:val="0"/>
              <w:kinsoku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10.</w:t>
            </w:r>
          </w:p>
        </w:tc>
        <w:tc>
          <w:tcPr>
            <w:tcW w:w="3516" w:type="dxa"/>
            <w:gridSpan w:val="2"/>
          </w:tcPr>
          <w:p w:rsidR="00CD0D67" w:rsidRPr="006860A6" w:rsidRDefault="00CD0D67" w:rsidP="006860A6">
            <w:pPr>
              <w:widowControl w:val="0"/>
              <w:kinsoku w:val="0"/>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В.В. Волина</w:t>
            </w:r>
          </w:p>
        </w:tc>
        <w:tc>
          <w:tcPr>
            <w:tcW w:w="6095" w:type="dxa"/>
            <w:gridSpan w:val="3"/>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Занимательное </w:t>
            </w:r>
            <w:proofErr w:type="spellStart"/>
            <w:r w:rsidRPr="006860A6">
              <w:rPr>
                <w:rFonts w:ascii="Times New Roman" w:eastAsia="Times New Roman" w:hAnsi="Times New Roman" w:cs="Times New Roman"/>
                <w:sz w:val="24"/>
                <w:szCs w:val="24"/>
              </w:rPr>
              <w:t>азбуквоведение</w:t>
            </w:r>
            <w:proofErr w:type="spellEnd"/>
            <w:r w:rsidR="00A92C15" w:rsidRPr="006860A6">
              <w:rPr>
                <w:rFonts w:ascii="Times New Roman" w:eastAsia="Times New Roman" w:hAnsi="Times New Roman" w:cs="Times New Roman"/>
                <w:sz w:val="24"/>
                <w:szCs w:val="24"/>
              </w:rPr>
              <w:t xml:space="preserve">  </w:t>
            </w:r>
            <w:r w:rsidRPr="006860A6">
              <w:rPr>
                <w:rFonts w:ascii="Times New Roman" w:eastAsia="Times New Roman" w:hAnsi="Times New Roman" w:cs="Times New Roman"/>
                <w:sz w:val="24"/>
                <w:szCs w:val="24"/>
              </w:rPr>
              <w:t>М.: Просвещение, 1994</w:t>
            </w:r>
          </w:p>
        </w:tc>
      </w:tr>
      <w:tr w:rsidR="00CD0D67" w:rsidRPr="006860A6" w:rsidTr="00A92C15">
        <w:trPr>
          <w:gridAfter w:val="1"/>
          <w:wAfter w:w="142" w:type="dxa"/>
        </w:trPr>
        <w:tc>
          <w:tcPr>
            <w:tcW w:w="562" w:type="dxa"/>
          </w:tcPr>
          <w:p w:rsidR="00CD0D67" w:rsidRPr="006860A6" w:rsidRDefault="00CD0D67" w:rsidP="006860A6">
            <w:pPr>
              <w:widowControl w:val="0"/>
              <w:kinsoku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11.</w:t>
            </w:r>
          </w:p>
        </w:tc>
        <w:tc>
          <w:tcPr>
            <w:tcW w:w="3374" w:type="dxa"/>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Т. </w:t>
            </w:r>
            <w:proofErr w:type="spellStart"/>
            <w:r w:rsidRPr="006860A6">
              <w:rPr>
                <w:rFonts w:ascii="Times New Roman" w:eastAsia="Times New Roman" w:hAnsi="Times New Roman" w:cs="Times New Roman"/>
                <w:sz w:val="24"/>
                <w:szCs w:val="24"/>
              </w:rPr>
              <w:t>Рик</w:t>
            </w:r>
            <w:proofErr w:type="spellEnd"/>
          </w:p>
        </w:tc>
        <w:tc>
          <w:tcPr>
            <w:tcW w:w="6095" w:type="dxa"/>
            <w:gridSpan w:val="3"/>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Здесь живут части речи</w:t>
            </w:r>
            <w:r w:rsidR="00A92C15" w:rsidRPr="006860A6">
              <w:rPr>
                <w:rFonts w:ascii="Times New Roman" w:eastAsia="Times New Roman" w:hAnsi="Times New Roman" w:cs="Times New Roman"/>
                <w:sz w:val="24"/>
                <w:szCs w:val="24"/>
              </w:rPr>
              <w:t xml:space="preserve">   </w:t>
            </w:r>
            <w:r w:rsidRPr="006860A6">
              <w:rPr>
                <w:rFonts w:ascii="Times New Roman" w:eastAsia="Times New Roman" w:hAnsi="Times New Roman" w:cs="Times New Roman"/>
                <w:sz w:val="24"/>
                <w:szCs w:val="24"/>
              </w:rPr>
              <w:t>М.:  РИО «Самовар», 1994</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p>
        </w:tc>
      </w:tr>
      <w:tr w:rsidR="00CD0D67" w:rsidRPr="006860A6" w:rsidTr="00A92C15">
        <w:trPr>
          <w:gridAfter w:val="2"/>
          <w:wAfter w:w="1387" w:type="dxa"/>
        </w:trPr>
        <w:tc>
          <w:tcPr>
            <w:tcW w:w="562" w:type="dxa"/>
          </w:tcPr>
          <w:p w:rsidR="00CD0D67" w:rsidRPr="006860A6" w:rsidRDefault="00CD0D67" w:rsidP="006860A6">
            <w:pPr>
              <w:widowControl w:val="0"/>
              <w:kinsoku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12.</w:t>
            </w:r>
          </w:p>
        </w:tc>
        <w:tc>
          <w:tcPr>
            <w:tcW w:w="3516" w:type="dxa"/>
            <w:gridSpan w:val="2"/>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О.В. </w:t>
            </w:r>
            <w:proofErr w:type="spellStart"/>
            <w:r w:rsidRPr="006860A6">
              <w:rPr>
                <w:rFonts w:ascii="Times New Roman" w:eastAsia="Times New Roman" w:hAnsi="Times New Roman" w:cs="Times New Roman"/>
                <w:sz w:val="24"/>
                <w:szCs w:val="24"/>
              </w:rPr>
              <w:t>Джелей</w:t>
            </w:r>
            <w:proofErr w:type="spellEnd"/>
          </w:p>
        </w:tc>
        <w:tc>
          <w:tcPr>
            <w:tcW w:w="4708" w:type="dxa"/>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 Подскажи словечко</w:t>
            </w:r>
            <w:r w:rsidR="00A92C15" w:rsidRPr="006860A6">
              <w:rPr>
                <w:rFonts w:ascii="Times New Roman" w:eastAsia="Times New Roman" w:hAnsi="Times New Roman" w:cs="Times New Roman"/>
                <w:sz w:val="24"/>
                <w:szCs w:val="24"/>
              </w:rPr>
              <w:t xml:space="preserve"> </w:t>
            </w:r>
            <w:r w:rsidRPr="006860A6">
              <w:rPr>
                <w:rFonts w:ascii="Times New Roman" w:eastAsia="Times New Roman" w:hAnsi="Times New Roman" w:cs="Times New Roman"/>
                <w:sz w:val="24"/>
                <w:szCs w:val="24"/>
              </w:rPr>
              <w:t>М.: «</w:t>
            </w:r>
            <w:proofErr w:type="spellStart"/>
            <w:r w:rsidRPr="006860A6">
              <w:rPr>
                <w:rFonts w:ascii="Times New Roman" w:eastAsia="Times New Roman" w:hAnsi="Times New Roman" w:cs="Times New Roman"/>
                <w:sz w:val="24"/>
                <w:szCs w:val="24"/>
              </w:rPr>
              <w:t>Валент</w:t>
            </w:r>
            <w:proofErr w:type="spellEnd"/>
            <w:r w:rsidRPr="006860A6">
              <w:rPr>
                <w:rFonts w:ascii="Times New Roman" w:eastAsia="Times New Roman" w:hAnsi="Times New Roman" w:cs="Times New Roman"/>
                <w:sz w:val="24"/>
                <w:szCs w:val="24"/>
              </w:rPr>
              <w:t>», 1993</w:t>
            </w:r>
          </w:p>
        </w:tc>
      </w:tr>
      <w:tr w:rsidR="00CD0D67" w:rsidRPr="006860A6" w:rsidTr="00A92C15">
        <w:trPr>
          <w:gridAfter w:val="2"/>
          <w:wAfter w:w="1387" w:type="dxa"/>
        </w:trPr>
        <w:tc>
          <w:tcPr>
            <w:tcW w:w="562" w:type="dxa"/>
          </w:tcPr>
          <w:p w:rsidR="00CD0D67" w:rsidRPr="006860A6" w:rsidRDefault="00CD0D67" w:rsidP="006860A6">
            <w:pPr>
              <w:widowControl w:val="0"/>
              <w:kinsoku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13.</w:t>
            </w:r>
          </w:p>
        </w:tc>
        <w:tc>
          <w:tcPr>
            <w:tcW w:w="3516" w:type="dxa"/>
            <w:gridSpan w:val="2"/>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О.В. </w:t>
            </w:r>
            <w:proofErr w:type="spellStart"/>
            <w:r w:rsidRPr="006860A6">
              <w:rPr>
                <w:rFonts w:ascii="Times New Roman" w:eastAsia="Times New Roman" w:hAnsi="Times New Roman" w:cs="Times New Roman"/>
                <w:sz w:val="24"/>
                <w:szCs w:val="24"/>
              </w:rPr>
              <w:t>Джелей</w:t>
            </w:r>
            <w:proofErr w:type="spellEnd"/>
          </w:p>
        </w:tc>
        <w:tc>
          <w:tcPr>
            <w:tcW w:w="4708" w:type="dxa"/>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Читаем по слогам</w:t>
            </w:r>
            <w:r w:rsidR="00A92C15" w:rsidRPr="006860A6">
              <w:rPr>
                <w:rFonts w:ascii="Times New Roman" w:eastAsia="Times New Roman" w:hAnsi="Times New Roman" w:cs="Times New Roman"/>
                <w:sz w:val="24"/>
                <w:szCs w:val="24"/>
              </w:rPr>
              <w:t xml:space="preserve"> </w:t>
            </w:r>
            <w:r w:rsidRPr="006860A6">
              <w:rPr>
                <w:rFonts w:ascii="Times New Roman" w:eastAsia="Times New Roman" w:hAnsi="Times New Roman" w:cs="Times New Roman"/>
                <w:sz w:val="24"/>
                <w:szCs w:val="24"/>
              </w:rPr>
              <w:t>М.: «</w:t>
            </w:r>
            <w:proofErr w:type="spellStart"/>
            <w:r w:rsidRPr="006860A6">
              <w:rPr>
                <w:rFonts w:ascii="Times New Roman" w:eastAsia="Times New Roman" w:hAnsi="Times New Roman" w:cs="Times New Roman"/>
                <w:sz w:val="24"/>
                <w:szCs w:val="24"/>
              </w:rPr>
              <w:t>Валент</w:t>
            </w:r>
            <w:proofErr w:type="spellEnd"/>
            <w:r w:rsidRPr="006860A6">
              <w:rPr>
                <w:rFonts w:ascii="Times New Roman" w:eastAsia="Times New Roman" w:hAnsi="Times New Roman" w:cs="Times New Roman"/>
                <w:sz w:val="24"/>
                <w:szCs w:val="24"/>
              </w:rPr>
              <w:t>», 1994</w:t>
            </w:r>
          </w:p>
        </w:tc>
      </w:tr>
      <w:tr w:rsidR="00CD0D67" w:rsidRPr="006860A6" w:rsidTr="00A92C15">
        <w:trPr>
          <w:gridAfter w:val="2"/>
          <w:wAfter w:w="1387" w:type="dxa"/>
        </w:trPr>
        <w:tc>
          <w:tcPr>
            <w:tcW w:w="562" w:type="dxa"/>
          </w:tcPr>
          <w:p w:rsidR="00CD0D67" w:rsidRPr="006860A6" w:rsidRDefault="00CD0D67" w:rsidP="006860A6">
            <w:pPr>
              <w:widowControl w:val="0"/>
              <w:kinsoku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14.</w:t>
            </w:r>
          </w:p>
        </w:tc>
        <w:tc>
          <w:tcPr>
            <w:tcW w:w="3516" w:type="dxa"/>
            <w:gridSpan w:val="2"/>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Н.В. </w:t>
            </w:r>
            <w:proofErr w:type="spellStart"/>
            <w:r w:rsidRPr="006860A6">
              <w:rPr>
                <w:rFonts w:ascii="Times New Roman" w:eastAsia="Times New Roman" w:hAnsi="Times New Roman" w:cs="Times New Roman"/>
                <w:sz w:val="24"/>
                <w:szCs w:val="24"/>
              </w:rPr>
              <w:t>Новоторцева</w:t>
            </w:r>
            <w:proofErr w:type="spellEnd"/>
          </w:p>
        </w:tc>
        <w:tc>
          <w:tcPr>
            <w:tcW w:w="4708" w:type="dxa"/>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Пишите </w:t>
            </w:r>
            <w:proofErr w:type="gramStart"/>
            <w:r w:rsidRPr="006860A6">
              <w:rPr>
                <w:rFonts w:ascii="Times New Roman" w:eastAsia="Times New Roman" w:hAnsi="Times New Roman" w:cs="Times New Roman"/>
                <w:sz w:val="24"/>
                <w:szCs w:val="24"/>
              </w:rPr>
              <w:t>правильно(</w:t>
            </w:r>
            <w:proofErr w:type="gramEnd"/>
            <w:r w:rsidRPr="006860A6">
              <w:rPr>
                <w:rFonts w:ascii="Times New Roman" w:eastAsia="Times New Roman" w:hAnsi="Times New Roman" w:cs="Times New Roman"/>
                <w:sz w:val="24"/>
                <w:szCs w:val="24"/>
              </w:rPr>
              <w:t>краткий орфографический словарь)</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 Ярославль: «Академия развития», 1997</w:t>
            </w:r>
          </w:p>
        </w:tc>
      </w:tr>
      <w:tr w:rsidR="00CD0D67" w:rsidRPr="006860A6" w:rsidTr="00A92C15">
        <w:trPr>
          <w:gridAfter w:val="2"/>
          <w:wAfter w:w="1387" w:type="dxa"/>
        </w:trPr>
        <w:tc>
          <w:tcPr>
            <w:tcW w:w="562" w:type="dxa"/>
          </w:tcPr>
          <w:p w:rsidR="00CD0D67" w:rsidRPr="006860A6" w:rsidRDefault="00CD0D67" w:rsidP="006860A6">
            <w:pPr>
              <w:widowControl w:val="0"/>
              <w:tabs>
                <w:tab w:val="center" w:pos="175"/>
              </w:tabs>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ab/>
              <w:t>15.</w:t>
            </w:r>
          </w:p>
        </w:tc>
        <w:tc>
          <w:tcPr>
            <w:tcW w:w="3516" w:type="dxa"/>
            <w:gridSpan w:val="2"/>
          </w:tcPr>
          <w:p w:rsidR="00CD0D67" w:rsidRPr="006860A6" w:rsidRDefault="00CD0D67" w:rsidP="006860A6">
            <w:pPr>
              <w:widowControl w:val="0"/>
              <w:kinsoku w:val="0"/>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 Н.И. Москаленко</w:t>
            </w:r>
          </w:p>
        </w:tc>
        <w:tc>
          <w:tcPr>
            <w:tcW w:w="4708" w:type="dxa"/>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Учим детей грамоте</w:t>
            </w:r>
            <w:r w:rsidR="00A92C15" w:rsidRPr="006860A6">
              <w:rPr>
                <w:rFonts w:ascii="Times New Roman" w:eastAsia="Times New Roman" w:hAnsi="Times New Roman" w:cs="Times New Roman"/>
                <w:sz w:val="24"/>
                <w:szCs w:val="24"/>
              </w:rPr>
              <w:t xml:space="preserve"> </w:t>
            </w:r>
            <w:r w:rsidRPr="006860A6">
              <w:rPr>
                <w:rFonts w:ascii="Times New Roman" w:eastAsia="Times New Roman" w:hAnsi="Times New Roman" w:cs="Times New Roman"/>
                <w:sz w:val="24"/>
                <w:szCs w:val="24"/>
              </w:rPr>
              <w:t>Мн.: «</w:t>
            </w:r>
            <w:proofErr w:type="spellStart"/>
            <w:r w:rsidRPr="006860A6">
              <w:rPr>
                <w:rFonts w:ascii="Times New Roman" w:eastAsia="Times New Roman" w:hAnsi="Times New Roman" w:cs="Times New Roman"/>
                <w:sz w:val="24"/>
                <w:szCs w:val="24"/>
              </w:rPr>
              <w:t>Асар</w:t>
            </w:r>
            <w:proofErr w:type="spellEnd"/>
            <w:r w:rsidRPr="006860A6">
              <w:rPr>
                <w:rFonts w:ascii="Times New Roman" w:eastAsia="Times New Roman" w:hAnsi="Times New Roman" w:cs="Times New Roman"/>
                <w:sz w:val="24"/>
                <w:szCs w:val="24"/>
              </w:rPr>
              <w:t>», 1998</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p>
        </w:tc>
      </w:tr>
    </w:tbl>
    <w:p w:rsidR="00CD0D67" w:rsidRPr="006860A6" w:rsidRDefault="00CD0D67" w:rsidP="006860A6">
      <w:pPr>
        <w:widowControl w:val="0"/>
        <w:kinsoku w:val="0"/>
        <w:spacing w:after="0" w:line="240" w:lineRule="auto"/>
        <w:jc w:val="center"/>
        <w:rPr>
          <w:rFonts w:ascii="Times New Roman" w:eastAsia="Times New Roman" w:hAnsi="Times New Roman" w:cs="Times New Roman"/>
          <w:color w:val="000000" w:themeColor="text1"/>
          <w:sz w:val="24"/>
          <w:szCs w:val="24"/>
          <w:u w:val="single"/>
        </w:rPr>
      </w:pPr>
      <w:r w:rsidRPr="006860A6">
        <w:rPr>
          <w:rFonts w:ascii="Times New Roman" w:eastAsia="Times New Roman" w:hAnsi="Times New Roman" w:cs="Times New Roman"/>
          <w:color w:val="000000" w:themeColor="text1"/>
          <w:sz w:val="24"/>
          <w:szCs w:val="24"/>
          <w:u w:val="single"/>
        </w:rPr>
        <w:lastRenderedPageBreak/>
        <w:t>УЧЕБНАЯ И МЕТОДИЧЕСКАЯ ЛИТЕРАТУРА ПО КОРРЕКЦИИ ЛЕКСИЧЕСКОГО И ГРАММАТИЧЕСКОГО СТРОЯ РЕЧИ</w:t>
      </w:r>
    </w:p>
    <w:p w:rsidR="00CD0D67" w:rsidRPr="006860A6" w:rsidRDefault="00CD0D67" w:rsidP="006860A6">
      <w:pPr>
        <w:widowControl w:val="0"/>
        <w:kinsoku w:val="0"/>
        <w:spacing w:after="0" w:line="240" w:lineRule="auto"/>
        <w:rPr>
          <w:rFonts w:ascii="Times New Roman" w:eastAsia="Times New Roman" w:hAnsi="Times New Roman" w:cs="Times New Roman"/>
          <w:b/>
          <w:sz w:val="24"/>
          <w:szCs w:val="24"/>
        </w:rPr>
      </w:pPr>
    </w:p>
    <w:p w:rsidR="00CD0D67" w:rsidRPr="006860A6" w:rsidRDefault="00CD0D67" w:rsidP="006860A6">
      <w:pPr>
        <w:widowControl w:val="0"/>
        <w:kinsoku w:val="0"/>
        <w:spacing w:after="0" w:line="240" w:lineRule="auto"/>
        <w:jc w:val="center"/>
        <w:rPr>
          <w:rFonts w:ascii="Times New Roman" w:eastAsia="Times New Roman" w:hAnsi="Times New Roman" w:cs="Times New Roman"/>
          <w:b/>
          <w:sz w:val="24"/>
          <w:szCs w:val="24"/>
        </w:rPr>
      </w:pPr>
    </w:p>
    <w:tbl>
      <w:tblPr>
        <w:tblW w:w="10314" w:type="dxa"/>
        <w:tblLook w:val="04A0" w:firstRow="1" w:lastRow="0" w:firstColumn="1" w:lastColumn="0" w:noHBand="0" w:noVBand="1"/>
      </w:tblPr>
      <w:tblGrid>
        <w:gridCol w:w="541"/>
        <w:gridCol w:w="3536"/>
        <w:gridCol w:w="6237"/>
      </w:tblGrid>
      <w:tr w:rsidR="00CD0D67" w:rsidRPr="006860A6" w:rsidTr="00CD0D67">
        <w:tc>
          <w:tcPr>
            <w:tcW w:w="541" w:type="dxa"/>
          </w:tcPr>
          <w:p w:rsidR="00CD0D67" w:rsidRPr="006860A6" w:rsidRDefault="00CD0D67" w:rsidP="006860A6">
            <w:pPr>
              <w:widowControl w:val="0"/>
              <w:kinsoku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1.</w:t>
            </w:r>
          </w:p>
        </w:tc>
        <w:tc>
          <w:tcPr>
            <w:tcW w:w="3536" w:type="dxa"/>
          </w:tcPr>
          <w:p w:rsidR="00CD0D67" w:rsidRPr="006860A6" w:rsidRDefault="00CD0D67" w:rsidP="006860A6">
            <w:pPr>
              <w:widowControl w:val="0"/>
              <w:kinsoku w:val="0"/>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В.В. Коноваленко</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С.В. Коноваленко</w:t>
            </w:r>
          </w:p>
        </w:tc>
        <w:tc>
          <w:tcPr>
            <w:tcW w:w="6237" w:type="dxa"/>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Формирование связной речи логического мышления у детей старшего дошкольного возраста с ОНР</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М.: Издательство ГНОМ и Д, 2009</w:t>
            </w:r>
          </w:p>
        </w:tc>
      </w:tr>
      <w:tr w:rsidR="00CD0D67" w:rsidRPr="006860A6" w:rsidTr="00CD0D67">
        <w:tc>
          <w:tcPr>
            <w:tcW w:w="541" w:type="dxa"/>
          </w:tcPr>
          <w:p w:rsidR="00CD0D67" w:rsidRPr="006860A6" w:rsidRDefault="00CD0D67" w:rsidP="006860A6">
            <w:pPr>
              <w:widowControl w:val="0"/>
              <w:kinsoku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2.</w:t>
            </w:r>
          </w:p>
        </w:tc>
        <w:tc>
          <w:tcPr>
            <w:tcW w:w="3536" w:type="dxa"/>
          </w:tcPr>
          <w:p w:rsidR="00CD0D67" w:rsidRPr="006860A6" w:rsidRDefault="00CD0D67" w:rsidP="006860A6">
            <w:pPr>
              <w:widowControl w:val="0"/>
              <w:kinsoku w:val="0"/>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Э.П. Короткова</w:t>
            </w:r>
          </w:p>
        </w:tc>
        <w:tc>
          <w:tcPr>
            <w:tcW w:w="6237" w:type="dxa"/>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Обучение детей дошкольного возраста рассказыванию</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М.: Просвещение, 1982</w:t>
            </w:r>
          </w:p>
        </w:tc>
      </w:tr>
      <w:tr w:rsidR="00CD0D67" w:rsidRPr="006860A6" w:rsidTr="00CD0D67">
        <w:tc>
          <w:tcPr>
            <w:tcW w:w="541" w:type="dxa"/>
          </w:tcPr>
          <w:p w:rsidR="00CD0D67" w:rsidRPr="006860A6" w:rsidRDefault="00CD0D67" w:rsidP="006860A6">
            <w:pPr>
              <w:widowControl w:val="0"/>
              <w:kinsoku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3.</w:t>
            </w:r>
          </w:p>
        </w:tc>
        <w:tc>
          <w:tcPr>
            <w:tcW w:w="3536" w:type="dxa"/>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О.С. </w:t>
            </w:r>
            <w:proofErr w:type="spellStart"/>
            <w:r w:rsidRPr="006860A6">
              <w:rPr>
                <w:rFonts w:ascii="Times New Roman" w:eastAsia="Times New Roman" w:hAnsi="Times New Roman" w:cs="Times New Roman"/>
                <w:sz w:val="24"/>
                <w:szCs w:val="24"/>
              </w:rPr>
              <w:t>Гомзяк</w:t>
            </w:r>
            <w:proofErr w:type="spellEnd"/>
          </w:p>
        </w:tc>
        <w:tc>
          <w:tcPr>
            <w:tcW w:w="6237" w:type="dxa"/>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Говорим правильно в 6-7 лет</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конспекты фронтальных занятий</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lang w:val="en-US"/>
              </w:rPr>
              <w:t>II</w:t>
            </w:r>
            <w:r w:rsidRPr="006860A6">
              <w:rPr>
                <w:rFonts w:ascii="Times New Roman" w:eastAsia="Times New Roman" w:hAnsi="Times New Roman" w:cs="Times New Roman"/>
                <w:sz w:val="24"/>
                <w:szCs w:val="24"/>
              </w:rPr>
              <w:t xml:space="preserve"> периода обучения  в подготовительной группе</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М.: «Издательство ГНОМ и Д», 2009</w:t>
            </w:r>
          </w:p>
        </w:tc>
      </w:tr>
      <w:tr w:rsidR="00CD0D67" w:rsidRPr="006860A6" w:rsidTr="00CD0D67">
        <w:tc>
          <w:tcPr>
            <w:tcW w:w="541" w:type="dxa"/>
          </w:tcPr>
          <w:p w:rsidR="00CD0D67" w:rsidRPr="006860A6" w:rsidRDefault="00CD0D67" w:rsidP="006860A6">
            <w:pPr>
              <w:widowControl w:val="0"/>
              <w:kinsoku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4.</w:t>
            </w:r>
          </w:p>
        </w:tc>
        <w:tc>
          <w:tcPr>
            <w:tcW w:w="3536" w:type="dxa"/>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О.С. </w:t>
            </w:r>
            <w:proofErr w:type="spellStart"/>
            <w:r w:rsidRPr="006860A6">
              <w:rPr>
                <w:rFonts w:ascii="Times New Roman" w:eastAsia="Times New Roman" w:hAnsi="Times New Roman" w:cs="Times New Roman"/>
                <w:sz w:val="24"/>
                <w:szCs w:val="24"/>
              </w:rPr>
              <w:t>Гомзяк</w:t>
            </w:r>
            <w:proofErr w:type="spellEnd"/>
          </w:p>
        </w:tc>
        <w:tc>
          <w:tcPr>
            <w:tcW w:w="6237" w:type="dxa"/>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 Говорим правильно в 6-7 лет</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конспекты фронтальных занятий</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lang w:val="en-US"/>
              </w:rPr>
              <w:t>III</w:t>
            </w:r>
            <w:r w:rsidRPr="006860A6">
              <w:rPr>
                <w:rFonts w:ascii="Times New Roman" w:eastAsia="Times New Roman" w:hAnsi="Times New Roman" w:cs="Times New Roman"/>
                <w:sz w:val="24"/>
                <w:szCs w:val="24"/>
              </w:rPr>
              <w:t xml:space="preserve"> периода обучения  в подготовительной группе</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М.: «Издательство ГНОМ и Д», 2009</w:t>
            </w:r>
          </w:p>
        </w:tc>
      </w:tr>
      <w:tr w:rsidR="00CD0D67" w:rsidRPr="006860A6" w:rsidTr="00CD0D67">
        <w:tc>
          <w:tcPr>
            <w:tcW w:w="541" w:type="dxa"/>
          </w:tcPr>
          <w:p w:rsidR="00CD0D67" w:rsidRPr="006860A6" w:rsidRDefault="00CD0D67" w:rsidP="006860A6">
            <w:pPr>
              <w:widowControl w:val="0"/>
              <w:kinsoku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5.</w:t>
            </w:r>
          </w:p>
        </w:tc>
        <w:tc>
          <w:tcPr>
            <w:tcW w:w="3536" w:type="dxa"/>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Г.А. Каше</w:t>
            </w:r>
          </w:p>
        </w:tc>
        <w:tc>
          <w:tcPr>
            <w:tcW w:w="6237" w:type="dxa"/>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Подготовка к школе детей с недостатками речи</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М.: Просвещение, 1985</w:t>
            </w:r>
          </w:p>
        </w:tc>
      </w:tr>
      <w:tr w:rsidR="00CD0D67" w:rsidRPr="006860A6" w:rsidTr="00CD0D67">
        <w:tc>
          <w:tcPr>
            <w:tcW w:w="541" w:type="dxa"/>
          </w:tcPr>
          <w:p w:rsidR="00CD0D67" w:rsidRPr="006860A6" w:rsidRDefault="00CD0D67" w:rsidP="006860A6">
            <w:pPr>
              <w:widowControl w:val="0"/>
              <w:kinsoku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6.</w:t>
            </w:r>
          </w:p>
        </w:tc>
        <w:tc>
          <w:tcPr>
            <w:tcW w:w="3536" w:type="dxa"/>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proofErr w:type="spellStart"/>
            <w:r w:rsidRPr="006860A6">
              <w:rPr>
                <w:rFonts w:ascii="Times New Roman" w:eastAsia="Times New Roman" w:hAnsi="Times New Roman" w:cs="Times New Roman"/>
                <w:sz w:val="24"/>
                <w:szCs w:val="24"/>
              </w:rPr>
              <w:t>Л.Е.Журова</w:t>
            </w:r>
            <w:proofErr w:type="spellEnd"/>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А.О. Евдокимова и другие</w:t>
            </w:r>
          </w:p>
        </w:tc>
        <w:tc>
          <w:tcPr>
            <w:tcW w:w="6237" w:type="dxa"/>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Грамота</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 М.: </w:t>
            </w:r>
            <w:proofErr w:type="spellStart"/>
            <w:r w:rsidRPr="006860A6">
              <w:rPr>
                <w:rFonts w:ascii="Times New Roman" w:eastAsia="Times New Roman" w:hAnsi="Times New Roman" w:cs="Times New Roman"/>
                <w:sz w:val="24"/>
                <w:szCs w:val="24"/>
              </w:rPr>
              <w:t>Вентана-Графф</w:t>
            </w:r>
            <w:proofErr w:type="spellEnd"/>
            <w:r w:rsidRPr="006860A6">
              <w:rPr>
                <w:rFonts w:ascii="Times New Roman" w:eastAsia="Times New Roman" w:hAnsi="Times New Roman" w:cs="Times New Roman"/>
                <w:sz w:val="24"/>
                <w:szCs w:val="24"/>
              </w:rPr>
              <w:t>, 2011</w:t>
            </w:r>
          </w:p>
        </w:tc>
      </w:tr>
      <w:tr w:rsidR="00CD0D67" w:rsidRPr="006860A6" w:rsidTr="00CD0D67">
        <w:tc>
          <w:tcPr>
            <w:tcW w:w="541" w:type="dxa"/>
          </w:tcPr>
          <w:p w:rsidR="00CD0D67" w:rsidRPr="006860A6" w:rsidRDefault="00CD0D67" w:rsidP="006860A6">
            <w:pPr>
              <w:widowControl w:val="0"/>
              <w:kinsoku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7.</w:t>
            </w:r>
          </w:p>
        </w:tc>
        <w:tc>
          <w:tcPr>
            <w:tcW w:w="3536" w:type="dxa"/>
          </w:tcPr>
          <w:p w:rsidR="00CD0D67" w:rsidRPr="006860A6" w:rsidRDefault="00CD0D67" w:rsidP="006860A6">
            <w:pPr>
              <w:widowControl w:val="0"/>
              <w:kinsoku w:val="0"/>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 Е. Дворянская</w:t>
            </w:r>
          </w:p>
        </w:tc>
        <w:tc>
          <w:tcPr>
            <w:tcW w:w="6237" w:type="dxa"/>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Путешествие в грамматическое королевство (сказки о словах и предложениях для детей дошкольного и младшего школьного возраста)</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М.: Т. Дмитриева, 2011</w:t>
            </w:r>
          </w:p>
        </w:tc>
      </w:tr>
      <w:tr w:rsidR="00CD0D67" w:rsidRPr="006860A6" w:rsidTr="00CD0D67">
        <w:tc>
          <w:tcPr>
            <w:tcW w:w="541" w:type="dxa"/>
          </w:tcPr>
          <w:p w:rsidR="00CD0D67" w:rsidRPr="006860A6" w:rsidRDefault="00CD0D67" w:rsidP="006860A6">
            <w:pPr>
              <w:widowControl w:val="0"/>
              <w:kinsoku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8.</w:t>
            </w:r>
          </w:p>
        </w:tc>
        <w:tc>
          <w:tcPr>
            <w:tcW w:w="3536" w:type="dxa"/>
          </w:tcPr>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М.А. Полякова</w:t>
            </w:r>
          </w:p>
        </w:tc>
        <w:tc>
          <w:tcPr>
            <w:tcW w:w="6237" w:type="dxa"/>
          </w:tcPr>
          <w:p w:rsidR="00664BDE"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Обучение беглому чтению (пособие для занятий </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с детьми дошкольного и младшего школьного возраста)</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М.: Т. Дмитриева, 2012</w:t>
            </w:r>
          </w:p>
          <w:p w:rsidR="00CD0D67" w:rsidRPr="006860A6" w:rsidRDefault="00CD0D67" w:rsidP="006860A6">
            <w:pPr>
              <w:widowControl w:val="0"/>
              <w:kinsoku w:val="0"/>
              <w:spacing w:after="0" w:line="240" w:lineRule="auto"/>
              <w:rPr>
                <w:rFonts w:ascii="Times New Roman" w:eastAsia="Times New Roman" w:hAnsi="Times New Roman" w:cs="Times New Roman"/>
                <w:sz w:val="24"/>
                <w:szCs w:val="24"/>
              </w:rPr>
            </w:pPr>
          </w:p>
        </w:tc>
      </w:tr>
    </w:tbl>
    <w:p w:rsidR="00664BDE" w:rsidRDefault="00664BDE" w:rsidP="00664BDE">
      <w:pPr>
        <w:spacing w:after="0" w:line="240" w:lineRule="auto"/>
        <w:ind w:left="708"/>
        <w:jc w:val="center"/>
        <w:rPr>
          <w:rFonts w:ascii="Times New Roman" w:eastAsia="Calibri" w:hAnsi="Times New Roman" w:cs="Times New Roman"/>
          <w:b/>
          <w:sz w:val="24"/>
          <w:szCs w:val="24"/>
        </w:rPr>
      </w:pPr>
    </w:p>
    <w:p w:rsidR="00D74986" w:rsidRDefault="00D74986" w:rsidP="00664BDE">
      <w:pPr>
        <w:spacing w:after="0" w:line="240" w:lineRule="auto"/>
        <w:jc w:val="center"/>
        <w:rPr>
          <w:rFonts w:ascii="Times New Roman" w:eastAsia="Calibri" w:hAnsi="Times New Roman" w:cs="Times New Roman"/>
          <w:b/>
          <w:sz w:val="24"/>
          <w:szCs w:val="24"/>
        </w:rPr>
      </w:pPr>
      <w:r w:rsidRPr="006860A6">
        <w:rPr>
          <w:rFonts w:ascii="Times New Roman" w:eastAsia="Calibri" w:hAnsi="Times New Roman" w:cs="Times New Roman"/>
          <w:b/>
          <w:sz w:val="24"/>
          <w:szCs w:val="24"/>
        </w:rPr>
        <w:t>3.3 Режим дня</w:t>
      </w:r>
    </w:p>
    <w:p w:rsidR="00664BDE" w:rsidRPr="006860A6" w:rsidRDefault="00664BDE" w:rsidP="006860A6">
      <w:pPr>
        <w:spacing w:after="0" w:line="240" w:lineRule="auto"/>
        <w:ind w:left="708"/>
        <w:jc w:val="both"/>
        <w:rPr>
          <w:rFonts w:ascii="Times New Roman" w:eastAsia="Calibri" w:hAnsi="Times New Roman" w:cs="Times New Roman"/>
          <w:b/>
          <w:sz w:val="24"/>
          <w:szCs w:val="24"/>
        </w:rPr>
      </w:pPr>
    </w:p>
    <w:p w:rsidR="00DC605F" w:rsidRPr="006860A6" w:rsidRDefault="00DC605F" w:rsidP="006860A6">
      <w:pPr>
        <w:spacing w:after="0" w:line="240" w:lineRule="auto"/>
        <w:ind w:firstLine="567"/>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Следует стремиться к тому, чтобы приблизить режим дня к индивидуальным особенностям ребенка. Важно, чтобы каждый ребенок чувствовал себя в детском саду комфортно, безопасно; знал, что его здесь любят, что о нем позаботятся.</w:t>
      </w:r>
    </w:p>
    <w:p w:rsidR="00DC605F" w:rsidRPr="006860A6" w:rsidRDefault="00DC605F" w:rsidP="006860A6">
      <w:pPr>
        <w:spacing w:after="0" w:line="240" w:lineRule="auto"/>
        <w:ind w:firstLine="567"/>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Режим дня составляется с расчетом на 12 –часовое пребывание ребенка в детском саду. В режиме дня указана общая длительность занятий, включая перерывы между их различными видами. Педагог самостоятельно дозирует объем образовательной нагрузки, не превышая при этом максимально допустимую санитарно – эпидемиологическими правилами и нормативами нагрузку.</w:t>
      </w:r>
    </w:p>
    <w:p w:rsidR="00DC605F" w:rsidRPr="006860A6" w:rsidRDefault="00DC605F" w:rsidP="006860A6">
      <w:pPr>
        <w:spacing w:after="0" w:line="240" w:lineRule="auto"/>
        <w:ind w:firstLine="567"/>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В середине занятий статического характера рекомендуется проводить физкультминутки.</w:t>
      </w:r>
    </w:p>
    <w:p w:rsidR="00DC605F" w:rsidRPr="006860A6" w:rsidRDefault="00DC605F" w:rsidP="006860A6">
      <w:pPr>
        <w:spacing w:after="0" w:line="240" w:lineRule="auto"/>
        <w:ind w:firstLine="567"/>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Распорядок дня утверждается руководителем ДОО. Режим составлен на основе учета возрастных и индивидуальных особенностей детей группы, климатических условий сибирского региона, участия в  образовательном процессе  всех специалистов ДОО (инструктора по физической культуре, </w:t>
      </w:r>
      <w:r w:rsidR="00F15490" w:rsidRPr="006860A6">
        <w:rPr>
          <w:rFonts w:ascii="Times New Roman" w:eastAsia="Times New Roman" w:hAnsi="Times New Roman" w:cs="Times New Roman"/>
          <w:sz w:val="24"/>
          <w:szCs w:val="24"/>
        </w:rPr>
        <w:t xml:space="preserve">педагога-психолога, </w:t>
      </w:r>
      <w:r w:rsidRPr="006860A6">
        <w:rPr>
          <w:rFonts w:ascii="Times New Roman" w:eastAsia="Times New Roman" w:hAnsi="Times New Roman" w:cs="Times New Roman"/>
          <w:sz w:val="24"/>
          <w:szCs w:val="24"/>
        </w:rPr>
        <w:t>музыкальных руководителей, воспитателей групп).</w:t>
      </w:r>
    </w:p>
    <w:p w:rsidR="00DC605F" w:rsidRPr="006860A6" w:rsidRDefault="00DC605F" w:rsidP="006860A6">
      <w:pPr>
        <w:widowControl w:val="0"/>
        <w:overflowPunct w:val="0"/>
        <w:autoSpaceDE w:val="0"/>
        <w:autoSpaceDN w:val="0"/>
        <w:adjustRightInd w:val="0"/>
        <w:spacing w:after="0" w:line="240" w:lineRule="auto"/>
        <w:ind w:firstLine="567"/>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lastRenderedPageBreak/>
        <w:t>Режим дня в подготовительной к школе группе</w:t>
      </w:r>
      <w:r w:rsidR="00F15490" w:rsidRPr="006860A6">
        <w:rPr>
          <w:rFonts w:ascii="Times New Roman" w:eastAsia="Times New Roman" w:hAnsi="Times New Roman" w:cs="Times New Roman"/>
          <w:b/>
          <w:sz w:val="24"/>
          <w:szCs w:val="24"/>
        </w:rPr>
        <w:t xml:space="preserve"> </w:t>
      </w:r>
      <w:r w:rsidRPr="006860A6">
        <w:rPr>
          <w:rFonts w:ascii="Times New Roman" w:eastAsia="Times New Roman" w:hAnsi="Times New Roman" w:cs="Times New Roman"/>
          <w:b/>
          <w:sz w:val="24"/>
          <w:szCs w:val="24"/>
        </w:rPr>
        <w:t xml:space="preserve"> для детей с нарушением речи </w:t>
      </w:r>
    </w:p>
    <w:p w:rsidR="00F15490" w:rsidRPr="006860A6" w:rsidRDefault="00F15490" w:rsidP="006860A6">
      <w:pPr>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 xml:space="preserve"> (холодный период года)</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0"/>
        <w:gridCol w:w="2026"/>
      </w:tblGrid>
      <w:tr w:rsidR="00F15490" w:rsidRPr="006860A6" w:rsidTr="00F15490">
        <w:trPr>
          <w:trHeight w:val="567"/>
        </w:trPr>
        <w:tc>
          <w:tcPr>
            <w:tcW w:w="6935" w:type="dxa"/>
            <w:vAlign w:val="center"/>
          </w:tcPr>
          <w:p w:rsidR="00F15490" w:rsidRPr="006860A6" w:rsidRDefault="00F15490" w:rsidP="006860A6">
            <w:pPr>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Приём детей, самостоятельная деятельность, </w:t>
            </w:r>
            <w:r w:rsidRPr="006860A6">
              <w:rPr>
                <w:rFonts w:ascii="Times New Roman" w:eastAsia="Times New Roman" w:hAnsi="Times New Roman" w:cs="Times New Roman"/>
                <w:sz w:val="24"/>
                <w:szCs w:val="24"/>
              </w:rPr>
              <w:cr/>
              <w:t>утренняя гимнастика, логопедическая гимнастика (артикуляционная, пальчиковая)</w:t>
            </w:r>
          </w:p>
        </w:tc>
        <w:tc>
          <w:tcPr>
            <w:tcW w:w="2091" w:type="dxa"/>
            <w:vAlign w:val="center"/>
          </w:tcPr>
          <w:p w:rsidR="00F15490" w:rsidRPr="006860A6" w:rsidRDefault="00F15490" w:rsidP="006860A6">
            <w:pPr>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7.00-8.30</w:t>
            </w:r>
          </w:p>
        </w:tc>
      </w:tr>
      <w:tr w:rsidR="00F15490" w:rsidRPr="006860A6" w:rsidTr="00F15490">
        <w:trPr>
          <w:trHeight w:val="215"/>
        </w:trPr>
        <w:tc>
          <w:tcPr>
            <w:tcW w:w="6935" w:type="dxa"/>
            <w:vAlign w:val="center"/>
          </w:tcPr>
          <w:p w:rsidR="00F15490" w:rsidRPr="006860A6" w:rsidRDefault="00F15490" w:rsidP="006860A6">
            <w:pPr>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Подготовка к завтраку, завтрак</w:t>
            </w:r>
          </w:p>
        </w:tc>
        <w:tc>
          <w:tcPr>
            <w:tcW w:w="2091" w:type="dxa"/>
            <w:vAlign w:val="center"/>
          </w:tcPr>
          <w:p w:rsidR="00F15490" w:rsidRPr="006860A6" w:rsidRDefault="00F15490" w:rsidP="006860A6">
            <w:pPr>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8.30-8.50</w:t>
            </w:r>
          </w:p>
        </w:tc>
      </w:tr>
      <w:tr w:rsidR="00F15490" w:rsidRPr="006860A6" w:rsidTr="00F15490">
        <w:trPr>
          <w:trHeight w:val="567"/>
        </w:trPr>
        <w:tc>
          <w:tcPr>
            <w:tcW w:w="6935" w:type="dxa"/>
            <w:vAlign w:val="center"/>
          </w:tcPr>
          <w:p w:rsidR="00F15490" w:rsidRPr="006860A6" w:rsidRDefault="00F15490" w:rsidP="006860A6">
            <w:pPr>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Игры, самостоятельная деятельность, совместная деятельность педагога с детьми.</w:t>
            </w:r>
          </w:p>
        </w:tc>
        <w:tc>
          <w:tcPr>
            <w:tcW w:w="2091" w:type="dxa"/>
            <w:vAlign w:val="center"/>
          </w:tcPr>
          <w:p w:rsidR="00F15490" w:rsidRPr="006860A6" w:rsidRDefault="00F15490" w:rsidP="006860A6">
            <w:pPr>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8.50-9.00</w:t>
            </w:r>
          </w:p>
        </w:tc>
      </w:tr>
      <w:tr w:rsidR="00F15490" w:rsidRPr="006860A6" w:rsidTr="00F15490">
        <w:trPr>
          <w:trHeight w:val="356"/>
        </w:trPr>
        <w:tc>
          <w:tcPr>
            <w:tcW w:w="6935" w:type="dxa"/>
            <w:vAlign w:val="center"/>
          </w:tcPr>
          <w:p w:rsidR="00F15490" w:rsidRPr="006860A6" w:rsidRDefault="00F15490" w:rsidP="006860A6">
            <w:pPr>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Образовательная деятельность</w:t>
            </w:r>
          </w:p>
        </w:tc>
        <w:tc>
          <w:tcPr>
            <w:tcW w:w="2091" w:type="dxa"/>
            <w:vAlign w:val="center"/>
          </w:tcPr>
          <w:p w:rsidR="00F15490" w:rsidRPr="006860A6" w:rsidRDefault="00F15490" w:rsidP="006860A6">
            <w:pPr>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9.00-10.50</w:t>
            </w:r>
          </w:p>
        </w:tc>
      </w:tr>
      <w:tr w:rsidR="00F15490" w:rsidRPr="006860A6" w:rsidTr="00F15490">
        <w:trPr>
          <w:trHeight w:val="567"/>
        </w:trPr>
        <w:tc>
          <w:tcPr>
            <w:tcW w:w="6935" w:type="dxa"/>
            <w:vAlign w:val="center"/>
          </w:tcPr>
          <w:p w:rsidR="00F15490" w:rsidRPr="006860A6" w:rsidRDefault="00F15490" w:rsidP="006860A6">
            <w:pPr>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Игры, подготовка и выход на прогулку, прогулка (наблюдения, экспериментирование, труд, игры).</w:t>
            </w:r>
          </w:p>
        </w:tc>
        <w:tc>
          <w:tcPr>
            <w:tcW w:w="2091" w:type="dxa"/>
            <w:vAlign w:val="center"/>
          </w:tcPr>
          <w:p w:rsidR="00F15490" w:rsidRPr="006860A6" w:rsidRDefault="00F15490" w:rsidP="006860A6">
            <w:pPr>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10.50-12.30</w:t>
            </w:r>
          </w:p>
          <w:p w:rsidR="00F15490" w:rsidRPr="006860A6" w:rsidRDefault="00F15490" w:rsidP="006860A6">
            <w:pPr>
              <w:spacing w:after="0" w:line="240" w:lineRule="auto"/>
              <w:jc w:val="center"/>
              <w:rPr>
                <w:rFonts w:ascii="Times New Roman" w:eastAsia="Times New Roman" w:hAnsi="Times New Roman" w:cs="Times New Roman"/>
                <w:sz w:val="24"/>
                <w:szCs w:val="24"/>
              </w:rPr>
            </w:pPr>
          </w:p>
        </w:tc>
      </w:tr>
      <w:tr w:rsidR="00F15490" w:rsidRPr="006860A6" w:rsidTr="00F15490">
        <w:trPr>
          <w:trHeight w:val="255"/>
        </w:trPr>
        <w:tc>
          <w:tcPr>
            <w:tcW w:w="6935" w:type="dxa"/>
            <w:vAlign w:val="center"/>
          </w:tcPr>
          <w:p w:rsidR="00F15490" w:rsidRPr="006860A6" w:rsidRDefault="00F15490" w:rsidP="006860A6">
            <w:pPr>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Возвращение с прогулки. Самостоятельная деятельность</w:t>
            </w:r>
          </w:p>
        </w:tc>
        <w:tc>
          <w:tcPr>
            <w:tcW w:w="2091" w:type="dxa"/>
            <w:vAlign w:val="center"/>
          </w:tcPr>
          <w:p w:rsidR="00F15490" w:rsidRPr="006860A6" w:rsidRDefault="00F15490" w:rsidP="006860A6">
            <w:pPr>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12.30-12.40</w:t>
            </w:r>
          </w:p>
        </w:tc>
      </w:tr>
      <w:tr w:rsidR="00F15490" w:rsidRPr="006860A6" w:rsidTr="00F15490">
        <w:trPr>
          <w:trHeight w:val="259"/>
        </w:trPr>
        <w:tc>
          <w:tcPr>
            <w:tcW w:w="6935" w:type="dxa"/>
            <w:vAlign w:val="center"/>
          </w:tcPr>
          <w:p w:rsidR="00F15490" w:rsidRPr="006860A6" w:rsidRDefault="00F15490" w:rsidP="006860A6">
            <w:pPr>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Подготовка к обеду, обед</w:t>
            </w:r>
          </w:p>
        </w:tc>
        <w:tc>
          <w:tcPr>
            <w:tcW w:w="2091" w:type="dxa"/>
            <w:vAlign w:val="center"/>
          </w:tcPr>
          <w:p w:rsidR="00F15490" w:rsidRPr="006860A6" w:rsidRDefault="00F15490" w:rsidP="006860A6">
            <w:pPr>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12.40-13.00</w:t>
            </w:r>
          </w:p>
        </w:tc>
      </w:tr>
      <w:tr w:rsidR="00F15490" w:rsidRPr="006860A6" w:rsidTr="00F15490">
        <w:trPr>
          <w:trHeight w:val="249"/>
        </w:trPr>
        <w:tc>
          <w:tcPr>
            <w:tcW w:w="6935" w:type="dxa"/>
            <w:vAlign w:val="center"/>
          </w:tcPr>
          <w:p w:rsidR="00F15490" w:rsidRPr="006860A6" w:rsidRDefault="00F15490" w:rsidP="006860A6">
            <w:pPr>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Подготовка ко сну, дневной сон</w:t>
            </w:r>
          </w:p>
        </w:tc>
        <w:tc>
          <w:tcPr>
            <w:tcW w:w="2091" w:type="dxa"/>
            <w:vAlign w:val="center"/>
          </w:tcPr>
          <w:p w:rsidR="00F15490" w:rsidRPr="006860A6" w:rsidRDefault="00F15490" w:rsidP="006860A6">
            <w:pPr>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13.00-15.00</w:t>
            </w:r>
          </w:p>
        </w:tc>
      </w:tr>
      <w:tr w:rsidR="00F15490" w:rsidRPr="006860A6" w:rsidTr="00F15490">
        <w:trPr>
          <w:trHeight w:val="112"/>
        </w:trPr>
        <w:tc>
          <w:tcPr>
            <w:tcW w:w="6935" w:type="dxa"/>
            <w:vAlign w:val="center"/>
          </w:tcPr>
          <w:p w:rsidR="00F15490" w:rsidRPr="006860A6" w:rsidRDefault="00F15490" w:rsidP="006860A6">
            <w:pPr>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Постепенный подъём, воздушно-водные процедуры</w:t>
            </w:r>
          </w:p>
        </w:tc>
        <w:tc>
          <w:tcPr>
            <w:tcW w:w="2091" w:type="dxa"/>
            <w:vAlign w:val="center"/>
          </w:tcPr>
          <w:p w:rsidR="00F15490" w:rsidRPr="006860A6" w:rsidRDefault="00F15490" w:rsidP="006860A6">
            <w:pPr>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15.00-15.15</w:t>
            </w:r>
          </w:p>
        </w:tc>
      </w:tr>
      <w:tr w:rsidR="00F15490" w:rsidRPr="006860A6" w:rsidTr="00F15490">
        <w:trPr>
          <w:trHeight w:val="257"/>
        </w:trPr>
        <w:tc>
          <w:tcPr>
            <w:tcW w:w="6935" w:type="dxa"/>
            <w:vAlign w:val="center"/>
          </w:tcPr>
          <w:p w:rsidR="00F15490" w:rsidRPr="006860A6" w:rsidRDefault="00F15490" w:rsidP="006860A6">
            <w:pPr>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Подготовка к полднику, полдник</w:t>
            </w:r>
          </w:p>
        </w:tc>
        <w:tc>
          <w:tcPr>
            <w:tcW w:w="2091" w:type="dxa"/>
            <w:vAlign w:val="center"/>
          </w:tcPr>
          <w:p w:rsidR="00F15490" w:rsidRPr="006860A6" w:rsidRDefault="00F15490" w:rsidP="006860A6">
            <w:pPr>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15.15-15.30</w:t>
            </w:r>
          </w:p>
        </w:tc>
      </w:tr>
      <w:tr w:rsidR="00F15490" w:rsidRPr="006860A6" w:rsidTr="00F15490">
        <w:trPr>
          <w:trHeight w:val="567"/>
        </w:trPr>
        <w:tc>
          <w:tcPr>
            <w:tcW w:w="6935" w:type="dxa"/>
            <w:vAlign w:val="center"/>
          </w:tcPr>
          <w:p w:rsidR="00F15490" w:rsidRPr="006860A6" w:rsidRDefault="00F15490" w:rsidP="006860A6">
            <w:pPr>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Образовательная деятельность,  индивидуальная работа по заданию логопеда</w:t>
            </w:r>
          </w:p>
        </w:tc>
        <w:tc>
          <w:tcPr>
            <w:tcW w:w="2091" w:type="dxa"/>
            <w:vAlign w:val="center"/>
          </w:tcPr>
          <w:p w:rsidR="00F15490" w:rsidRPr="006860A6" w:rsidRDefault="00F15490" w:rsidP="006860A6">
            <w:pPr>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15.30-16.00</w:t>
            </w:r>
          </w:p>
        </w:tc>
      </w:tr>
      <w:tr w:rsidR="00F15490" w:rsidRPr="006860A6" w:rsidTr="00F15490">
        <w:trPr>
          <w:trHeight w:val="567"/>
        </w:trPr>
        <w:tc>
          <w:tcPr>
            <w:tcW w:w="6935" w:type="dxa"/>
            <w:vAlign w:val="center"/>
          </w:tcPr>
          <w:p w:rsidR="00F15490" w:rsidRPr="006860A6" w:rsidRDefault="00F15490" w:rsidP="006860A6">
            <w:pPr>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Игры, подготовка и выход на прогулку, прогулка (игры, наблюдения, труд, экспериментирование), возвращение с прогулки</w:t>
            </w:r>
          </w:p>
        </w:tc>
        <w:tc>
          <w:tcPr>
            <w:tcW w:w="2091" w:type="dxa"/>
            <w:vAlign w:val="center"/>
          </w:tcPr>
          <w:p w:rsidR="00F15490" w:rsidRPr="006860A6" w:rsidRDefault="00F15490" w:rsidP="006860A6">
            <w:pPr>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16.00-18.10</w:t>
            </w:r>
          </w:p>
          <w:p w:rsidR="00F15490" w:rsidRPr="006860A6" w:rsidRDefault="00F15490" w:rsidP="006860A6">
            <w:pPr>
              <w:spacing w:after="0" w:line="240" w:lineRule="auto"/>
              <w:jc w:val="center"/>
              <w:rPr>
                <w:rFonts w:ascii="Times New Roman" w:eastAsia="Times New Roman" w:hAnsi="Times New Roman" w:cs="Times New Roman"/>
                <w:sz w:val="24"/>
                <w:szCs w:val="24"/>
              </w:rPr>
            </w:pPr>
          </w:p>
        </w:tc>
      </w:tr>
      <w:tr w:rsidR="00F15490" w:rsidRPr="006860A6" w:rsidTr="00F15490">
        <w:trPr>
          <w:trHeight w:val="253"/>
        </w:trPr>
        <w:tc>
          <w:tcPr>
            <w:tcW w:w="6935" w:type="dxa"/>
            <w:vAlign w:val="center"/>
          </w:tcPr>
          <w:p w:rsidR="00F15490" w:rsidRPr="006860A6" w:rsidRDefault="00F15490" w:rsidP="006860A6">
            <w:pPr>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Подготовка к ужину, ужин</w:t>
            </w:r>
          </w:p>
        </w:tc>
        <w:tc>
          <w:tcPr>
            <w:tcW w:w="2091" w:type="dxa"/>
            <w:vAlign w:val="center"/>
          </w:tcPr>
          <w:p w:rsidR="00F15490" w:rsidRPr="006860A6" w:rsidRDefault="00F15490" w:rsidP="006860A6">
            <w:pPr>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18.10-18.30</w:t>
            </w:r>
          </w:p>
        </w:tc>
      </w:tr>
      <w:tr w:rsidR="00F15490" w:rsidRPr="006860A6" w:rsidTr="00F15490">
        <w:trPr>
          <w:trHeight w:val="567"/>
        </w:trPr>
        <w:tc>
          <w:tcPr>
            <w:tcW w:w="6935" w:type="dxa"/>
            <w:vAlign w:val="center"/>
          </w:tcPr>
          <w:p w:rsidR="00F15490" w:rsidRPr="006860A6" w:rsidRDefault="00F15490" w:rsidP="006860A6">
            <w:pPr>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Игровая деятельность, индивидуальная работа с детьми, уход детей домой</w:t>
            </w:r>
          </w:p>
        </w:tc>
        <w:tc>
          <w:tcPr>
            <w:tcW w:w="2091" w:type="dxa"/>
            <w:vAlign w:val="center"/>
          </w:tcPr>
          <w:p w:rsidR="00F15490" w:rsidRPr="006860A6" w:rsidRDefault="00F15490" w:rsidP="006860A6">
            <w:pPr>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18.30-19.00</w:t>
            </w:r>
          </w:p>
        </w:tc>
      </w:tr>
    </w:tbl>
    <w:p w:rsidR="00F15490" w:rsidRPr="006860A6" w:rsidRDefault="00F15490" w:rsidP="006860A6">
      <w:pPr>
        <w:spacing w:after="0" w:line="240" w:lineRule="auto"/>
        <w:ind w:left="-720"/>
        <w:jc w:val="both"/>
        <w:rPr>
          <w:rFonts w:ascii="Times New Roman" w:eastAsia="Times New Roman" w:hAnsi="Times New Roman" w:cs="Times New Roman"/>
          <w:sz w:val="24"/>
          <w:szCs w:val="24"/>
        </w:rPr>
      </w:pPr>
    </w:p>
    <w:p w:rsidR="00F15490" w:rsidRPr="006860A6" w:rsidRDefault="00F15490" w:rsidP="006860A6">
      <w:pPr>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(теплый период года)</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843"/>
      </w:tblGrid>
      <w:tr w:rsidR="00F15490" w:rsidRPr="006860A6" w:rsidTr="00664BDE">
        <w:trPr>
          <w:trHeight w:val="566"/>
        </w:trPr>
        <w:tc>
          <w:tcPr>
            <w:tcW w:w="7229" w:type="dxa"/>
            <w:tcBorders>
              <w:top w:val="single" w:sz="4" w:space="0" w:color="auto"/>
              <w:left w:val="single" w:sz="4" w:space="0" w:color="auto"/>
              <w:bottom w:val="single" w:sz="4" w:space="0" w:color="auto"/>
              <w:right w:val="single" w:sz="4" w:space="0" w:color="auto"/>
            </w:tcBorders>
            <w:vAlign w:val="center"/>
          </w:tcPr>
          <w:p w:rsidR="00F15490" w:rsidRPr="006860A6" w:rsidRDefault="00F15490" w:rsidP="006860A6">
            <w:pPr>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Приём детей, самостоятельная деятельность </w:t>
            </w:r>
            <w:r w:rsidRPr="006860A6">
              <w:rPr>
                <w:rFonts w:ascii="Times New Roman" w:eastAsia="Times New Roman" w:hAnsi="Times New Roman" w:cs="Times New Roman"/>
                <w:sz w:val="24"/>
                <w:szCs w:val="24"/>
              </w:rPr>
              <w:cr/>
              <w:t>Утренняя гимнастика, логопедическая гимнастика (артикуляционная, пальчиковая)</w:t>
            </w:r>
          </w:p>
        </w:tc>
        <w:tc>
          <w:tcPr>
            <w:tcW w:w="1843" w:type="dxa"/>
            <w:tcBorders>
              <w:top w:val="single" w:sz="4" w:space="0" w:color="auto"/>
              <w:left w:val="single" w:sz="4" w:space="0" w:color="auto"/>
              <w:bottom w:val="single" w:sz="4" w:space="0" w:color="auto"/>
              <w:right w:val="single" w:sz="4" w:space="0" w:color="auto"/>
            </w:tcBorders>
            <w:vAlign w:val="center"/>
          </w:tcPr>
          <w:p w:rsidR="00F15490" w:rsidRPr="006860A6" w:rsidRDefault="00F15490" w:rsidP="006860A6">
            <w:pPr>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7.00-8.30</w:t>
            </w:r>
          </w:p>
        </w:tc>
      </w:tr>
      <w:tr w:rsidR="00F15490" w:rsidRPr="006860A6" w:rsidTr="00664BDE">
        <w:trPr>
          <w:trHeight w:val="276"/>
        </w:trPr>
        <w:tc>
          <w:tcPr>
            <w:tcW w:w="7229" w:type="dxa"/>
            <w:tcBorders>
              <w:top w:val="single" w:sz="4" w:space="0" w:color="auto"/>
              <w:left w:val="single" w:sz="4" w:space="0" w:color="auto"/>
              <w:bottom w:val="single" w:sz="4" w:space="0" w:color="auto"/>
              <w:right w:val="single" w:sz="4" w:space="0" w:color="auto"/>
            </w:tcBorders>
            <w:vAlign w:val="center"/>
          </w:tcPr>
          <w:p w:rsidR="00F15490" w:rsidRPr="006860A6" w:rsidRDefault="00F15490" w:rsidP="006860A6">
            <w:pPr>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Подготовка к завтраку, завтрак</w:t>
            </w:r>
          </w:p>
        </w:tc>
        <w:tc>
          <w:tcPr>
            <w:tcW w:w="1843" w:type="dxa"/>
            <w:tcBorders>
              <w:top w:val="single" w:sz="4" w:space="0" w:color="auto"/>
              <w:left w:val="single" w:sz="4" w:space="0" w:color="auto"/>
              <w:bottom w:val="single" w:sz="4" w:space="0" w:color="auto"/>
              <w:right w:val="single" w:sz="4" w:space="0" w:color="auto"/>
            </w:tcBorders>
            <w:vAlign w:val="center"/>
          </w:tcPr>
          <w:p w:rsidR="00F15490" w:rsidRPr="006860A6" w:rsidRDefault="00F15490" w:rsidP="006860A6">
            <w:pPr>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8.30-8.50</w:t>
            </w:r>
          </w:p>
        </w:tc>
      </w:tr>
      <w:tr w:rsidR="00F15490" w:rsidRPr="006860A6" w:rsidTr="00664BDE">
        <w:trPr>
          <w:trHeight w:val="345"/>
        </w:trPr>
        <w:tc>
          <w:tcPr>
            <w:tcW w:w="7229" w:type="dxa"/>
            <w:tcBorders>
              <w:top w:val="single" w:sz="4" w:space="0" w:color="auto"/>
              <w:left w:val="single" w:sz="4" w:space="0" w:color="auto"/>
              <w:bottom w:val="single" w:sz="4" w:space="0" w:color="auto"/>
              <w:right w:val="single" w:sz="4" w:space="0" w:color="auto"/>
            </w:tcBorders>
            <w:vAlign w:val="center"/>
          </w:tcPr>
          <w:p w:rsidR="00F15490" w:rsidRPr="006860A6" w:rsidRDefault="00F15490" w:rsidP="006860A6">
            <w:pPr>
              <w:spacing w:after="0" w:line="240" w:lineRule="auto"/>
              <w:ind w:left="72"/>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Игры, самостоятельная деятельность, совместная деятельность педагога с детьми</w:t>
            </w:r>
          </w:p>
        </w:tc>
        <w:tc>
          <w:tcPr>
            <w:tcW w:w="1843" w:type="dxa"/>
            <w:tcBorders>
              <w:top w:val="single" w:sz="4" w:space="0" w:color="auto"/>
              <w:left w:val="single" w:sz="4" w:space="0" w:color="auto"/>
              <w:bottom w:val="single" w:sz="4" w:space="0" w:color="auto"/>
              <w:right w:val="single" w:sz="4" w:space="0" w:color="auto"/>
            </w:tcBorders>
            <w:vAlign w:val="center"/>
          </w:tcPr>
          <w:p w:rsidR="00F15490" w:rsidRPr="006860A6" w:rsidRDefault="00F15490" w:rsidP="006860A6">
            <w:pPr>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8.50-10.00</w:t>
            </w:r>
          </w:p>
        </w:tc>
      </w:tr>
      <w:tr w:rsidR="00F15490" w:rsidRPr="006860A6" w:rsidTr="00664BDE">
        <w:trPr>
          <w:trHeight w:val="300"/>
        </w:trPr>
        <w:tc>
          <w:tcPr>
            <w:tcW w:w="7229" w:type="dxa"/>
            <w:tcBorders>
              <w:top w:val="single" w:sz="4" w:space="0" w:color="auto"/>
              <w:left w:val="single" w:sz="4" w:space="0" w:color="auto"/>
              <w:bottom w:val="single" w:sz="4" w:space="0" w:color="auto"/>
              <w:right w:val="single" w:sz="4" w:space="0" w:color="auto"/>
            </w:tcBorders>
            <w:vAlign w:val="center"/>
          </w:tcPr>
          <w:p w:rsidR="00F15490" w:rsidRPr="006860A6" w:rsidRDefault="00F15490" w:rsidP="006860A6">
            <w:pPr>
              <w:spacing w:after="0" w:line="240" w:lineRule="auto"/>
              <w:ind w:left="72"/>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Второй завтрак</w:t>
            </w:r>
          </w:p>
        </w:tc>
        <w:tc>
          <w:tcPr>
            <w:tcW w:w="1843" w:type="dxa"/>
            <w:tcBorders>
              <w:top w:val="single" w:sz="4" w:space="0" w:color="auto"/>
              <w:left w:val="single" w:sz="4" w:space="0" w:color="auto"/>
              <w:bottom w:val="single" w:sz="4" w:space="0" w:color="auto"/>
              <w:right w:val="single" w:sz="4" w:space="0" w:color="auto"/>
            </w:tcBorders>
            <w:vAlign w:val="center"/>
          </w:tcPr>
          <w:p w:rsidR="00F15490" w:rsidRPr="006860A6" w:rsidRDefault="00F15490" w:rsidP="006860A6">
            <w:pPr>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10.00-10.10</w:t>
            </w:r>
          </w:p>
        </w:tc>
      </w:tr>
      <w:tr w:rsidR="00F15490" w:rsidRPr="006860A6" w:rsidTr="00664BDE">
        <w:trPr>
          <w:trHeight w:val="409"/>
        </w:trPr>
        <w:tc>
          <w:tcPr>
            <w:tcW w:w="7229" w:type="dxa"/>
            <w:tcBorders>
              <w:top w:val="single" w:sz="4" w:space="0" w:color="auto"/>
              <w:left w:val="single" w:sz="4" w:space="0" w:color="auto"/>
              <w:bottom w:val="single" w:sz="4" w:space="0" w:color="auto"/>
              <w:right w:val="single" w:sz="4" w:space="0" w:color="auto"/>
            </w:tcBorders>
            <w:vAlign w:val="center"/>
          </w:tcPr>
          <w:p w:rsidR="00F15490" w:rsidRPr="006860A6" w:rsidRDefault="00F15490" w:rsidP="006860A6">
            <w:pPr>
              <w:spacing w:after="0" w:line="240" w:lineRule="auto"/>
              <w:ind w:left="72"/>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Подготовка и выход на прогулку, прогулка (наблюдения, экспериментирование, труд, игры). Воздушные и солнечные ванны</w:t>
            </w:r>
          </w:p>
        </w:tc>
        <w:tc>
          <w:tcPr>
            <w:tcW w:w="1843" w:type="dxa"/>
            <w:tcBorders>
              <w:top w:val="single" w:sz="4" w:space="0" w:color="auto"/>
              <w:left w:val="single" w:sz="4" w:space="0" w:color="auto"/>
              <w:bottom w:val="single" w:sz="4" w:space="0" w:color="auto"/>
              <w:right w:val="single" w:sz="4" w:space="0" w:color="auto"/>
            </w:tcBorders>
            <w:vAlign w:val="center"/>
          </w:tcPr>
          <w:p w:rsidR="00F15490" w:rsidRPr="006860A6" w:rsidRDefault="00F15490" w:rsidP="006860A6">
            <w:pPr>
              <w:spacing w:after="0" w:line="240" w:lineRule="auto"/>
              <w:ind w:left="-108"/>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10.10-12.30</w:t>
            </w:r>
          </w:p>
        </w:tc>
      </w:tr>
      <w:tr w:rsidR="00F15490" w:rsidRPr="006860A6" w:rsidTr="00664BDE">
        <w:trPr>
          <w:trHeight w:val="235"/>
        </w:trPr>
        <w:tc>
          <w:tcPr>
            <w:tcW w:w="7229" w:type="dxa"/>
            <w:tcBorders>
              <w:top w:val="single" w:sz="4" w:space="0" w:color="auto"/>
              <w:left w:val="single" w:sz="4" w:space="0" w:color="auto"/>
              <w:bottom w:val="single" w:sz="4" w:space="0" w:color="auto"/>
              <w:right w:val="single" w:sz="4" w:space="0" w:color="auto"/>
            </w:tcBorders>
            <w:vAlign w:val="center"/>
          </w:tcPr>
          <w:p w:rsidR="00F15490" w:rsidRPr="006860A6" w:rsidRDefault="00F15490" w:rsidP="006860A6">
            <w:pPr>
              <w:spacing w:after="0" w:line="240" w:lineRule="auto"/>
              <w:ind w:left="72"/>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Возвращение с прогулки.</w:t>
            </w:r>
          </w:p>
        </w:tc>
        <w:tc>
          <w:tcPr>
            <w:tcW w:w="1843" w:type="dxa"/>
            <w:tcBorders>
              <w:top w:val="single" w:sz="4" w:space="0" w:color="auto"/>
              <w:left w:val="single" w:sz="4" w:space="0" w:color="auto"/>
              <w:bottom w:val="single" w:sz="4" w:space="0" w:color="auto"/>
              <w:right w:val="single" w:sz="4" w:space="0" w:color="auto"/>
            </w:tcBorders>
            <w:vAlign w:val="center"/>
          </w:tcPr>
          <w:p w:rsidR="00F15490" w:rsidRPr="006860A6" w:rsidRDefault="00F15490" w:rsidP="006860A6">
            <w:pPr>
              <w:spacing w:after="0" w:line="240" w:lineRule="auto"/>
              <w:ind w:left="-108"/>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12.30-12.40</w:t>
            </w:r>
          </w:p>
        </w:tc>
      </w:tr>
      <w:tr w:rsidR="00F15490" w:rsidRPr="006860A6" w:rsidTr="00664BDE">
        <w:trPr>
          <w:trHeight w:val="204"/>
        </w:trPr>
        <w:tc>
          <w:tcPr>
            <w:tcW w:w="7229" w:type="dxa"/>
            <w:tcBorders>
              <w:top w:val="single" w:sz="4" w:space="0" w:color="auto"/>
              <w:left w:val="single" w:sz="4" w:space="0" w:color="auto"/>
              <w:bottom w:val="single" w:sz="4" w:space="0" w:color="auto"/>
              <w:right w:val="single" w:sz="4" w:space="0" w:color="auto"/>
            </w:tcBorders>
            <w:vAlign w:val="center"/>
          </w:tcPr>
          <w:p w:rsidR="00F15490" w:rsidRPr="006860A6" w:rsidRDefault="00F15490" w:rsidP="006860A6">
            <w:pPr>
              <w:spacing w:after="0" w:line="240" w:lineRule="auto"/>
              <w:ind w:left="72"/>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Подготовка к обеду, обед</w:t>
            </w:r>
          </w:p>
        </w:tc>
        <w:tc>
          <w:tcPr>
            <w:tcW w:w="1843" w:type="dxa"/>
            <w:tcBorders>
              <w:top w:val="single" w:sz="4" w:space="0" w:color="auto"/>
              <w:left w:val="single" w:sz="4" w:space="0" w:color="auto"/>
              <w:bottom w:val="single" w:sz="4" w:space="0" w:color="auto"/>
              <w:right w:val="single" w:sz="4" w:space="0" w:color="auto"/>
            </w:tcBorders>
            <w:vAlign w:val="center"/>
          </w:tcPr>
          <w:p w:rsidR="00F15490" w:rsidRPr="006860A6" w:rsidRDefault="00F15490" w:rsidP="006860A6">
            <w:pPr>
              <w:spacing w:after="0" w:line="240" w:lineRule="auto"/>
              <w:ind w:left="-108"/>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12.40-13.00</w:t>
            </w:r>
          </w:p>
        </w:tc>
      </w:tr>
      <w:tr w:rsidR="00F15490" w:rsidRPr="006860A6" w:rsidTr="00664BDE">
        <w:trPr>
          <w:trHeight w:val="299"/>
        </w:trPr>
        <w:tc>
          <w:tcPr>
            <w:tcW w:w="7229" w:type="dxa"/>
            <w:tcBorders>
              <w:top w:val="single" w:sz="4" w:space="0" w:color="auto"/>
              <w:left w:val="single" w:sz="4" w:space="0" w:color="auto"/>
              <w:bottom w:val="single" w:sz="4" w:space="0" w:color="auto"/>
              <w:right w:val="single" w:sz="4" w:space="0" w:color="auto"/>
            </w:tcBorders>
            <w:vAlign w:val="center"/>
          </w:tcPr>
          <w:p w:rsidR="00F15490" w:rsidRPr="006860A6" w:rsidRDefault="00F15490" w:rsidP="006860A6">
            <w:pPr>
              <w:spacing w:after="0" w:line="240" w:lineRule="auto"/>
              <w:ind w:left="72"/>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Подготовка к дневному сну. Дневной сон.</w:t>
            </w:r>
          </w:p>
        </w:tc>
        <w:tc>
          <w:tcPr>
            <w:tcW w:w="1843" w:type="dxa"/>
            <w:tcBorders>
              <w:top w:val="single" w:sz="4" w:space="0" w:color="auto"/>
              <w:left w:val="single" w:sz="4" w:space="0" w:color="auto"/>
              <w:bottom w:val="single" w:sz="4" w:space="0" w:color="auto"/>
              <w:right w:val="single" w:sz="4" w:space="0" w:color="auto"/>
            </w:tcBorders>
            <w:vAlign w:val="center"/>
          </w:tcPr>
          <w:p w:rsidR="00F15490" w:rsidRPr="006860A6" w:rsidRDefault="00F15490" w:rsidP="006860A6">
            <w:pPr>
              <w:spacing w:after="0" w:line="240" w:lineRule="auto"/>
              <w:ind w:left="-108"/>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13.00-15.00</w:t>
            </w:r>
          </w:p>
        </w:tc>
      </w:tr>
      <w:tr w:rsidR="00F15490" w:rsidRPr="006860A6" w:rsidTr="00664BDE">
        <w:trPr>
          <w:trHeight w:val="293"/>
        </w:trPr>
        <w:tc>
          <w:tcPr>
            <w:tcW w:w="7229" w:type="dxa"/>
            <w:tcBorders>
              <w:top w:val="single" w:sz="4" w:space="0" w:color="auto"/>
              <w:left w:val="single" w:sz="4" w:space="0" w:color="auto"/>
              <w:bottom w:val="single" w:sz="4" w:space="0" w:color="auto"/>
              <w:right w:val="single" w:sz="4" w:space="0" w:color="auto"/>
            </w:tcBorders>
            <w:vAlign w:val="center"/>
          </w:tcPr>
          <w:p w:rsidR="00F15490" w:rsidRPr="006860A6" w:rsidRDefault="00F15490" w:rsidP="006860A6">
            <w:pPr>
              <w:spacing w:after="0" w:line="240" w:lineRule="auto"/>
              <w:ind w:left="72"/>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Постепенный подъём, воздушно-водные процедуры</w:t>
            </w:r>
          </w:p>
        </w:tc>
        <w:tc>
          <w:tcPr>
            <w:tcW w:w="1843" w:type="dxa"/>
            <w:tcBorders>
              <w:top w:val="single" w:sz="4" w:space="0" w:color="auto"/>
              <w:left w:val="single" w:sz="4" w:space="0" w:color="auto"/>
              <w:bottom w:val="single" w:sz="4" w:space="0" w:color="auto"/>
              <w:right w:val="single" w:sz="4" w:space="0" w:color="auto"/>
            </w:tcBorders>
            <w:vAlign w:val="center"/>
          </w:tcPr>
          <w:p w:rsidR="00F15490" w:rsidRPr="006860A6" w:rsidRDefault="00F15490" w:rsidP="006860A6">
            <w:pPr>
              <w:spacing w:after="0" w:line="240" w:lineRule="auto"/>
              <w:ind w:left="-108"/>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15.00-15.15</w:t>
            </w:r>
          </w:p>
        </w:tc>
      </w:tr>
      <w:tr w:rsidR="00F15490" w:rsidRPr="006860A6" w:rsidTr="00664BDE">
        <w:trPr>
          <w:trHeight w:val="341"/>
        </w:trPr>
        <w:tc>
          <w:tcPr>
            <w:tcW w:w="7229" w:type="dxa"/>
            <w:tcBorders>
              <w:top w:val="single" w:sz="4" w:space="0" w:color="auto"/>
              <w:left w:val="single" w:sz="4" w:space="0" w:color="auto"/>
              <w:bottom w:val="single" w:sz="4" w:space="0" w:color="auto"/>
              <w:right w:val="single" w:sz="4" w:space="0" w:color="auto"/>
            </w:tcBorders>
            <w:vAlign w:val="center"/>
          </w:tcPr>
          <w:p w:rsidR="00F15490" w:rsidRPr="006860A6" w:rsidRDefault="00F15490" w:rsidP="006860A6">
            <w:pPr>
              <w:spacing w:after="0" w:line="240" w:lineRule="auto"/>
              <w:ind w:left="72"/>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Подготовка к полднику, полдник</w:t>
            </w:r>
          </w:p>
        </w:tc>
        <w:tc>
          <w:tcPr>
            <w:tcW w:w="1843" w:type="dxa"/>
            <w:tcBorders>
              <w:top w:val="single" w:sz="4" w:space="0" w:color="auto"/>
              <w:left w:val="single" w:sz="4" w:space="0" w:color="auto"/>
              <w:bottom w:val="single" w:sz="4" w:space="0" w:color="auto"/>
              <w:right w:val="single" w:sz="4" w:space="0" w:color="auto"/>
            </w:tcBorders>
            <w:vAlign w:val="center"/>
          </w:tcPr>
          <w:p w:rsidR="00F15490" w:rsidRPr="006860A6" w:rsidRDefault="00F15490" w:rsidP="006860A6">
            <w:pPr>
              <w:spacing w:after="0" w:line="240" w:lineRule="auto"/>
              <w:ind w:left="-108"/>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15.15-15.30</w:t>
            </w:r>
          </w:p>
        </w:tc>
      </w:tr>
      <w:tr w:rsidR="00F15490" w:rsidRPr="006860A6" w:rsidTr="00664BDE">
        <w:trPr>
          <w:trHeight w:val="737"/>
        </w:trPr>
        <w:tc>
          <w:tcPr>
            <w:tcW w:w="7229" w:type="dxa"/>
            <w:tcBorders>
              <w:top w:val="single" w:sz="4" w:space="0" w:color="auto"/>
              <w:left w:val="single" w:sz="4" w:space="0" w:color="auto"/>
              <w:bottom w:val="single" w:sz="4" w:space="0" w:color="auto"/>
              <w:right w:val="single" w:sz="4" w:space="0" w:color="auto"/>
            </w:tcBorders>
            <w:vAlign w:val="center"/>
          </w:tcPr>
          <w:p w:rsidR="00F15490" w:rsidRPr="006860A6" w:rsidRDefault="00F15490" w:rsidP="006860A6">
            <w:pPr>
              <w:spacing w:after="0" w:line="240" w:lineRule="auto"/>
              <w:ind w:left="72"/>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Игры, подготовка к прогулке, прогулка (игры, наблюдения, труд, экспериментирование), возвращение с прогулки</w:t>
            </w:r>
          </w:p>
        </w:tc>
        <w:tc>
          <w:tcPr>
            <w:tcW w:w="1843" w:type="dxa"/>
            <w:tcBorders>
              <w:top w:val="single" w:sz="4" w:space="0" w:color="auto"/>
              <w:left w:val="single" w:sz="4" w:space="0" w:color="auto"/>
              <w:bottom w:val="single" w:sz="4" w:space="0" w:color="auto"/>
              <w:right w:val="single" w:sz="4" w:space="0" w:color="auto"/>
            </w:tcBorders>
            <w:vAlign w:val="center"/>
          </w:tcPr>
          <w:p w:rsidR="00F15490" w:rsidRPr="006860A6" w:rsidRDefault="00F15490" w:rsidP="006860A6">
            <w:pPr>
              <w:spacing w:after="0" w:line="240" w:lineRule="auto"/>
              <w:ind w:left="-108"/>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15.30-18.10</w:t>
            </w:r>
          </w:p>
        </w:tc>
      </w:tr>
      <w:tr w:rsidR="00F15490" w:rsidRPr="006860A6" w:rsidTr="00664BDE">
        <w:trPr>
          <w:trHeight w:val="88"/>
        </w:trPr>
        <w:tc>
          <w:tcPr>
            <w:tcW w:w="7229" w:type="dxa"/>
            <w:tcBorders>
              <w:top w:val="single" w:sz="4" w:space="0" w:color="auto"/>
              <w:left w:val="single" w:sz="4" w:space="0" w:color="auto"/>
              <w:bottom w:val="single" w:sz="4" w:space="0" w:color="auto"/>
              <w:right w:val="single" w:sz="4" w:space="0" w:color="auto"/>
            </w:tcBorders>
            <w:vAlign w:val="center"/>
          </w:tcPr>
          <w:p w:rsidR="00F15490" w:rsidRPr="006860A6" w:rsidRDefault="00F15490" w:rsidP="006860A6">
            <w:pPr>
              <w:spacing w:after="0" w:line="240" w:lineRule="auto"/>
              <w:ind w:left="72"/>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Подготовка к ужину, ужин</w:t>
            </w:r>
          </w:p>
        </w:tc>
        <w:tc>
          <w:tcPr>
            <w:tcW w:w="1843" w:type="dxa"/>
            <w:tcBorders>
              <w:top w:val="single" w:sz="4" w:space="0" w:color="auto"/>
              <w:left w:val="single" w:sz="4" w:space="0" w:color="auto"/>
              <w:bottom w:val="single" w:sz="4" w:space="0" w:color="auto"/>
              <w:right w:val="single" w:sz="4" w:space="0" w:color="auto"/>
            </w:tcBorders>
            <w:vAlign w:val="center"/>
          </w:tcPr>
          <w:p w:rsidR="00F15490" w:rsidRPr="006860A6" w:rsidRDefault="00F15490" w:rsidP="006860A6">
            <w:pPr>
              <w:spacing w:after="0" w:line="240" w:lineRule="auto"/>
              <w:ind w:left="-108"/>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18.10-18.30</w:t>
            </w:r>
          </w:p>
        </w:tc>
      </w:tr>
      <w:tr w:rsidR="00F15490" w:rsidRPr="006860A6" w:rsidTr="00664BDE">
        <w:trPr>
          <w:trHeight w:val="604"/>
        </w:trPr>
        <w:tc>
          <w:tcPr>
            <w:tcW w:w="7229" w:type="dxa"/>
            <w:tcBorders>
              <w:top w:val="single" w:sz="4" w:space="0" w:color="auto"/>
              <w:left w:val="single" w:sz="4" w:space="0" w:color="auto"/>
              <w:bottom w:val="single" w:sz="4" w:space="0" w:color="auto"/>
              <w:right w:val="single" w:sz="4" w:space="0" w:color="auto"/>
            </w:tcBorders>
            <w:vAlign w:val="center"/>
          </w:tcPr>
          <w:p w:rsidR="00F15490" w:rsidRPr="006860A6" w:rsidRDefault="00F15490" w:rsidP="006860A6">
            <w:pPr>
              <w:spacing w:after="0" w:line="240" w:lineRule="auto"/>
              <w:ind w:left="72"/>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Игровая деятельность, индивидуальная работа с детьми, уход детей домой</w:t>
            </w:r>
          </w:p>
        </w:tc>
        <w:tc>
          <w:tcPr>
            <w:tcW w:w="1843" w:type="dxa"/>
            <w:tcBorders>
              <w:top w:val="single" w:sz="4" w:space="0" w:color="auto"/>
              <w:left w:val="single" w:sz="4" w:space="0" w:color="auto"/>
              <w:bottom w:val="single" w:sz="4" w:space="0" w:color="auto"/>
              <w:right w:val="single" w:sz="4" w:space="0" w:color="auto"/>
            </w:tcBorders>
            <w:vAlign w:val="center"/>
          </w:tcPr>
          <w:p w:rsidR="00F15490" w:rsidRPr="006860A6" w:rsidRDefault="00F15490" w:rsidP="006860A6">
            <w:pPr>
              <w:spacing w:after="0" w:line="240" w:lineRule="auto"/>
              <w:ind w:left="-108"/>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18.30-19.00</w:t>
            </w:r>
          </w:p>
        </w:tc>
      </w:tr>
    </w:tbl>
    <w:p w:rsidR="00F15490" w:rsidRPr="006860A6" w:rsidRDefault="00F15490" w:rsidP="006860A6">
      <w:pPr>
        <w:spacing w:after="0" w:line="240" w:lineRule="auto"/>
        <w:rPr>
          <w:rFonts w:ascii="Times New Roman" w:eastAsia="Times New Roman" w:hAnsi="Times New Roman" w:cs="Times New Roman"/>
          <w:sz w:val="24"/>
          <w:szCs w:val="24"/>
        </w:rPr>
      </w:pPr>
    </w:p>
    <w:p w:rsidR="00D74986" w:rsidRDefault="00D74986" w:rsidP="006860A6">
      <w:pPr>
        <w:spacing w:after="0" w:line="240" w:lineRule="auto"/>
        <w:rPr>
          <w:rFonts w:ascii="Times New Roman" w:eastAsia="Calibri" w:hAnsi="Times New Roman" w:cs="Times New Roman"/>
          <w:b/>
          <w:sz w:val="24"/>
          <w:szCs w:val="24"/>
          <w:lang w:eastAsia="en-US"/>
        </w:rPr>
      </w:pPr>
    </w:p>
    <w:p w:rsidR="00664BDE" w:rsidRDefault="00664BDE" w:rsidP="006860A6">
      <w:pPr>
        <w:spacing w:after="0" w:line="240" w:lineRule="auto"/>
        <w:rPr>
          <w:rFonts w:ascii="Times New Roman" w:eastAsia="Calibri" w:hAnsi="Times New Roman" w:cs="Times New Roman"/>
          <w:b/>
          <w:sz w:val="24"/>
          <w:szCs w:val="24"/>
          <w:lang w:eastAsia="en-US"/>
        </w:rPr>
      </w:pPr>
    </w:p>
    <w:p w:rsidR="00664BDE" w:rsidRPr="006860A6" w:rsidRDefault="00664BDE" w:rsidP="006860A6">
      <w:pPr>
        <w:spacing w:after="0" w:line="240" w:lineRule="auto"/>
        <w:rPr>
          <w:rFonts w:ascii="Times New Roman" w:eastAsia="Calibri" w:hAnsi="Times New Roman" w:cs="Times New Roman"/>
          <w:b/>
          <w:sz w:val="24"/>
          <w:szCs w:val="24"/>
          <w:lang w:eastAsia="en-US"/>
        </w:rPr>
      </w:pPr>
    </w:p>
    <w:p w:rsidR="00B377E4" w:rsidRPr="006860A6" w:rsidRDefault="00B377E4" w:rsidP="006860A6">
      <w:pPr>
        <w:spacing w:after="0" w:line="240" w:lineRule="auto"/>
        <w:ind w:firstLine="567"/>
        <w:jc w:val="both"/>
        <w:rPr>
          <w:rFonts w:ascii="Times New Roman" w:eastAsia="Times New Roman" w:hAnsi="Times New Roman" w:cs="Times New Roman"/>
          <w:b/>
          <w:bCs/>
          <w:sz w:val="24"/>
          <w:szCs w:val="24"/>
        </w:rPr>
      </w:pPr>
      <w:r w:rsidRPr="006860A6">
        <w:rPr>
          <w:rFonts w:ascii="Times New Roman" w:eastAsia="Times New Roman" w:hAnsi="Times New Roman" w:cs="Times New Roman"/>
          <w:b/>
          <w:bCs/>
          <w:sz w:val="24"/>
          <w:szCs w:val="24"/>
        </w:rPr>
        <w:lastRenderedPageBreak/>
        <w:t xml:space="preserve">3.3.1 Объём образовательной нагрузки на воспитанников в соответствии с </w:t>
      </w:r>
      <w:proofErr w:type="spellStart"/>
      <w:r w:rsidRPr="006860A6">
        <w:rPr>
          <w:rFonts w:ascii="Times New Roman" w:eastAsia="Times New Roman" w:hAnsi="Times New Roman" w:cs="Times New Roman"/>
          <w:b/>
          <w:bCs/>
          <w:sz w:val="24"/>
          <w:szCs w:val="24"/>
        </w:rPr>
        <w:t>СанПин</w:t>
      </w:r>
      <w:proofErr w:type="spellEnd"/>
    </w:p>
    <w:p w:rsidR="008E3BF5" w:rsidRPr="006860A6" w:rsidRDefault="008E3BF5" w:rsidP="006860A6">
      <w:pPr>
        <w:spacing w:after="0" w:line="240" w:lineRule="auto"/>
        <w:jc w:val="center"/>
        <w:rPr>
          <w:rFonts w:ascii="Times New Roman" w:eastAsia="Calibri" w:hAnsi="Times New Roman" w:cs="Times New Roman"/>
          <w:b/>
          <w:bCs/>
          <w:i/>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410"/>
        <w:gridCol w:w="5670"/>
      </w:tblGrid>
      <w:tr w:rsidR="008E3BF5" w:rsidRPr="006860A6" w:rsidTr="00664BDE">
        <w:tc>
          <w:tcPr>
            <w:tcW w:w="3544" w:type="dxa"/>
            <w:gridSpan w:val="2"/>
          </w:tcPr>
          <w:p w:rsidR="008E3BF5" w:rsidRPr="006860A6" w:rsidRDefault="008E3BF5" w:rsidP="006860A6">
            <w:pPr>
              <w:spacing w:after="0" w:line="240" w:lineRule="auto"/>
              <w:jc w:val="both"/>
              <w:rPr>
                <w:rFonts w:ascii="Times New Roman" w:eastAsia="Calibri" w:hAnsi="Times New Roman" w:cs="Times New Roman"/>
                <w:bCs/>
                <w:sz w:val="24"/>
                <w:szCs w:val="24"/>
              </w:rPr>
            </w:pPr>
          </w:p>
        </w:tc>
        <w:tc>
          <w:tcPr>
            <w:tcW w:w="5670" w:type="dxa"/>
          </w:tcPr>
          <w:p w:rsidR="008E3BF5" w:rsidRPr="006860A6" w:rsidRDefault="008E3BF5" w:rsidP="006860A6">
            <w:pPr>
              <w:spacing w:after="0" w:line="240" w:lineRule="auto"/>
              <w:jc w:val="center"/>
              <w:rPr>
                <w:rFonts w:ascii="Times New Roman" w:eastAsia="Calibri" w:hAnsi="Times New Roman" w:cs="Times New Roman"/>
                <w:b/>
                <w:bCs/>
                <w:sz w:val="24"/>
                <w:szCs w:val="24"/>
              </w:rPr>
            </w:pPr>
            <w:r w:rsidRPr="006860A6">
              <w:rPr>
                <w:rFonts w:ascii="Times New Roman" w:eastAsia="Calibri" w:hAnsi="Times New Roman" w:cs="Times New Roman"/>
                <w:b/>
                <w:bCs/>
                <w:sz w:val="24"/>
                <w:szCs w:val="24"/>
              </w:rPr>
              <w:t>6 – 7 лет</w:t>
            </w:r>
          </w:p>
        </w:tc>
      </w:tr>
      <w:tr w:rsidR="008E3BF5" w:rsidRPr="006860A6" w:rsidTr="00664BDE">
        <w:tc>
          <w:tcPr>
            <w:tcW w:w="3544" w:type="dxa"/>
            <w:gridSpan w:val="2"/>
          </w:tcPr>
          <w:p w:rsidR="008E3BF5" w:rsidRPr="006860A6" w:rsidRDefault="008E3BF5" w:rsidP="006860A6">
            <w:pPr>
              <w:spacing w:after="0" w:line="240" w:lineRule="auto"/>
              <w:jc w:val="both"/>
              <w:rPr>
                <w:rFonts w:ascii="Times New Roman" w:eastAsia="Calibri" w:hAnsi="Times New Roman" w:cs="Times New Roman"/>
                <w:b/>
                <w:bCs/>
                <w:sz w:val="24"/>
                <w:szCs w:val="24"/>
              </w:rPr>
            </w:pPr>
            <w:r w:rsidRPr="006860A6">
              <w:rPr>
                <w:rFonts w:ascii="Times New Roman" w:eastAsia="Calibri" w:hAnsi="Times New Roman" w:cs="Times New Roman"/>
                <w:b/>
                <w:bCs/>
                <w:sz w:val="24"/>
                <w:szCs w:val="24"/>
              </w:rPr>
              <w:t>Максимальная продолжительность непрерывной НОД</w:t>
            </w:r>
          </w:p>
        </w:tc>
        <w:tc>
          <w:tcPr>
            <w:tcW w:w="5670" w:type="dxa"/>
            <w:tcBorders>
              <w:top w:val="nil"/>
            </w:tcBorders>
          </w:tcPr>
          <w:p w:rsidR="008E3BF5" w:rsidRPr="006860A6" w:rsidRDefault="008E3BF5" w:rsidP="006860A6">
            <w:pPr>
              <w:spacing w:after="0" w:line="240" w:lineRule="auto"/>
              <w:jc w:val="center"/>
              <w:rPr>
                <w:rFonts w:ascii="Times New Roman" w:eastAsia="Calibri" w:hAnsi="Times New Roman" w:cs="Times New Roman"/>
                <w:bCs/>
                <w:sz w:val="24"/>
                <w:szCs w:val="24"/>
              </w:rPr>
            </w:pPr>
            <w:r w:rsidRPr="006860A6">
              <w:rPr>
                <w:rFonts w:ascii="Times New Roman" w:eastAsia="Calibri" w:hAnsi="Times New Roman" w:cs="Times New Roman"/>
                <w:bCs/>
                <w:sz w:val="24"/>
                <w:szCs w:val="24"/>
                <w:lang w:eastAsia="en-US"/>
              </w:rPr>
              <w:t xml:space="preserve">не более </w:t>
            </w:r>
            <w:r w:rsidRPr="006860A6">
              <w:rPr>
                <w:rFonts w:ascii="Times New Roman" w:eastAsia="Calibri" w:hAnsi="Times New Roman" w:cs="Times New Roman"/>
                <w:bCs/>
                <w:sz w:val="24"/>
                <w:szCs w:val="24"/>
              </w:rPr>
              <w:t>30 мин</w:t>
            </w:r>
          </w:p>
        </w:tc>
      </w:tr>
      <w:tr w:rsidR="008E3BF5" w:rsidRPr="006860A6" w:rsidTr="00664BDE">
        <w:tc>
          <w:tcPr>
            <w:tcW w:w="1134" w:type="dxa"/>
            <w:vMerge w:val="restart"/>
          </w:tcPr>
          <w:p w:rsidR="008E3BF5" w:rsidRPr="006860A6" w:rsidRDefault="008E3BF5" w:rsidP="006860A6">
            <w:pPr>
              <w:spacing w:after="0" w:line="240" w:lineRule="auto"/>
              <w:jc w:val="both"/>
              <w:rPr>
                <w:rFonts w:ascii="Times New Roman" w:eastAsia="Calibri" w:hAnsi="Times New Roman" w:cs="Times New Roman"/>
                <w:b/>
                <w:bCs/>
                <w:sz w:val="24"/>
                <w:szCs w:val="24"/>
              </w:rPr>
            </w:pPr>
            <w:r w:rsidRPr="006860A6">
              <w:rPr>
                <w:rFonts w:ascii="Times New Roman" w:eastAsia="Calibri" w:hAnsi="Times New Roman" w:cs="Times New Roman"/>
                <w:b/>
                <w:bCs/>
                <w:sz w:val="24"/>
                <w:szCs w:val="24"/>
              </w:rPr>
              <w:t>Максимальный объём НОД в день</w:t>
            </w:r>
          </w:p>
        </w:tc>
        <w:tc>
          <w:tcPr>
            <w:tcW w:w="2410" w:type="dxa"/>
          </w:tcPr>
          <w:p w:rsidR="008E3BF5" w:rsidRPr="006860A6" w:rsidRDefault="008E3BF5" w:rsidP="006860A6">
            <w:pPr>
              <w:spacing w:after="0" w:line="240" w:lineRule="auto"/>
              <w:jc w:val="both"/>
              <w:rPr>
                <w:rFonts w:ascii="Times New Roman" w:eastAsia="Calibri" w:hAnsi="Times New Roman" w:cs="Times New Roman"/>
                <w:b/>
                <w:bCs/>
                <w:i/>
                <w:sz w:val="24"/>
                <w:szCs w:val="24"/>
              </w:rPr>
            </w:pPr>
            <w:r w:rsidRPr="006860A6">
              <w:rPr>
                <w:rFonts w:ascii="Times New Roman" w:eastAsia="Calibri" w:hAnsi="Times New Roman" w:cs="Times New Roman"/>
                <w:b/>
                <w:bCs/>
                <w:i/>
                <w:sz w:val="24"/>
                <w:szCs w:val="24"/>
              </w:rPr>
              <w:t xml:space="preserve">1-ая </w:t>
            </w:r>
          </w:p>
          <w:p w:rsidR="008E3BF5" w:rsidRPr="006860A6" w:rsidRDefault="008E3BF5" w:rsidP="006860A6">
            <w:pPr>
              <w:spacing w:after="0" w:line="240" w:lineRule="auto"/>
              <w:jc w:val="both"/>
              <w:rPr>
                <w:rFonts w:ascii="Times New Roman" w:eastAsia="Calibri" w:hAnsi="Times New Roman" w:cs="Times New Roman"/>
                <w:b/>
                <w:bCs/>
                <w:i/>
                <w:sz w:val="24"/>
                <w:szCs w:val="24"/>
              </w:rPr>
            </w:pPr>
            <w:r w:rsidRPr="006860A6">
              <w:rPr>
                <w:rFonts w:ascii="Times New Roman" w:eastAsia="Calibri" w:hAnsi="Times New Roman" w:cs="Times New Roman"/>
                <w:b/>
                <w:bCs/>
                <w:i/>
                <w:sz w:val="24"/>
                <w:szCs w:val="24"/>
              </w:rPr>
              <w:t xml:space="preserve">половина дня </w:t>
            </w:r>
          </w:p>
        </w:tc>
        <w:tc>
          <w:tcPr>
            <w:tcW w:w="5670" w:type="dxa"/>
          </w:tcPr>
          <w:p w:rsidR="008E3BF5" w:rsidRPr="006860A6" w:rsidRDefault="008E3BF5" w:rsidP="006860A6">
            <w:pPr>
              <w:spacing w:after="0" w:line="240" w:lineRule="auto"/>
              <w:jc w:val="center"/>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1,5 часа</w:t>
            </w:r>
          </w:p>
        </w:tc>
      </w:tr>
      <w:tr w:rsidR="008E3BF5" w:rsidRPr="006860A6" w:rsidTr="00664BDE">
        <w:trPr>
          <w:trHeight w:val="285"/>
        </w:trPr>
        <w:tc>
          <w:tcPr>
            <w:tcW w:w="1134" w:type="dxa"/>
            <w:vMerge/>
          </w:tcPr>
          <w:p w:rsidR="008E3BF5" w:rsidRPr="006860A6" w:rsidRDefault="008E3BF5" w:rsidP="006860A6">
            <w:pPr>
              <w:spacing w:after="0" w:line="240" w:lineRule="auto"/>
              <w:jc w:val="both"/>
              <w:rPr>
                <w:rFonts w:ascii="Times New Roman" w:eastAsia="Calibri" w:hAnsi="Times New Roman" w:cs="Times New Roman"/>
                <w:bCs/>
                <w:sz w:val="24"/>
                <w:szCs w:val="24"/>
              </w:rPr>
            </w:pPr>
          </w:p>
        </w:tc>
        <w:tc>
          <w:tcPr>
            <w:tcW w:w="2410" w:type="dxa"/>
            <w:vMerge w:val="restart"/>
          </w:tcPr>
          <w:p w:rsidR="008E3BF5" w:rsidRPr="006860A6" w:rsidRDefault="008E3BF5" w:rsidP="006860A6">
            <w:pPr>
              <w:spacing w:after="0" w:line="240" w:lineRule="auto"/>
              <w:jc w:val="both"/>
              <w:rPr>
                <w:rFonts w:ascii="Times New Roman" w:eastAsia="Calibri" w:hAnsi="Times New Roman" w:cs="Times New Roman"/>
                <w:b/>
                <w:bCs/>
                <w:i/>
                <w:sz w:val="24"/>
                <w:szCs w:val="24"/>
              </w:rPr>
            </w:pPr>
            <w:r w:rsidRPr="006860A6">
              <w:rPr>
                <w:rFonts w:ascii="Times New Roman" w:eastAsia="Calibri" w:hAnsi="Times New Roman" w:cs="Times New Roman"/>
                <w:b/>
                <w:bCs/>
                <w:i/>
                <w:sz w:val="24"/>
                <w:szCs w:val="24"/>
              </w:rPr>
              <w:t xml:space="preserve">2-ая </w:t>
            </w:r>
          </w:p>
          <w:p w:rsidR="008E3BF5" w:rsidRPr="006860A6" w:rsidRDefault="008E3BF5" w:rsidP="006860A6">
            <w:pPr>
              <w:spacing w:after="0" w:line="240" w:lineRule="auto"/>
              <w:jc w:val="both"/>
              <w:rPr>
                <w:rFonts w:ascii="Times New Roman" w:eastAsia="Calibri" w:hAnsi="Times New Roman" w:cs="Times New Roman"/>
                <w:b/>
                <w:bCs/>
                <w:i/>
                <w:sz w:val="24"/>
                <w:szCs w:val="24"/>
              </w:rPr>
            </w:pPr>
            <w:r w:rsidRPr="006860A6">
              <w:rPr>
                <w:rFonts w:ascii="Times New Roman" w:eastAsia="Calibri" w:hAnsi="Times New Roman" w:cs="Times New Roman"/>
                <w:b/>
                <w:bCs/>
                <w:i/>
                <w:sz w:val="24"/>
                <w:szCs w:val="24"/>
              </w:rPr>
              <w:t>половина дня</w:t>
            </w:r>
          </w:p>
        </w:tc>
        <w:tc>
          <w:tcPr>
            <w:tcW w:w="5670" w:type="dxa"/>
          </w:tcPr>
          <w:p w:rsidR="008E3BF5" w:rsidRPr="006860A6" w:rsidRDefault="008E3BF5" w:rsidP="006860A6">
            <w:pPr>
              <w:spacing w:after="0" w:line="240" w:lineRule="auto"/>
              <w:jc w:val="center"/>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После дневного сна</w:t>
            </w:r>
          </w:p>
        </w:tc>
      </w:tr>
      <w:tr w:rsidR="008E3BF5" w:rsidRPr="006860A6" w:rsidTr="00664BDE">
        <w:trPr>
          <w:trHeight w:val="270"/>
        </w:trPr>
        <w:tc>
          <w:tcPr>
            <w:tcW w:w="1134" w:type="dxa"/>
            <w:vMerge/>
          </w:tcPr>
          <w:p w:rsidR="008E3BF5" w:rsidRPr="006860A6" w:rsidRDefault="008E3BF5" w:rsidP="006860A6">
            <w:pPr>
              <w:spacing w:after="0" w:line="240" w:lineRule="auto"/>
              <w:jc w:val="both"/>
              <w:rPr>
                <w:rFonts w:ascii="Times New Roman" w:eastAsia="Calibri" w:hAnsi="Times New Roman" w:cs="Times New Roman"/>
                <w:bCs/>
                <w:sz w:val="24"/>
                <w:szCs w:val="24"/>
              </w:rPr>
            </w:pPr>
          </w:p>
        </w:tc>
        <w:tc>
          <w:tcPr>
            <w:tcW w:w="2410" w:type="dxa"/>
            <w:vMerge/>
          </w:tcPr>
          <w:p w:rsidR="008E3BF5" w:rsidRPr="006860A6" w:rsidRDefault="008E3BF5" w:rsidP="006860A6">
            <w:pPr>
              <w:spacing w:after="0" w:line="240" w:lineRule="auto"/>
              <w:jc w:val="both"/>
              <w:rPr>
                <w:rFonts w:ascii="Times New Roman" w:eastAsia="Calibri" w:hAnsi="Times New Roman" w:cs="Times New Roman"/>
                <w:bCs/>
                <w:sz w:val="24"/>
                <w:szCs w:val="24"/>
              </w:rPr>
            </w:pPr>
          </w:p>
        </w:tc>
        <w:tc>
          <w:tcPr>
            <w:tcW w:w="5670" w:type="dxa"/>
          </w:tcPr>
          <w:p w:rsidR="008E3BF5" w:rsidRPr="006860A6" w:rsidRDefault="008E3BF5" w:rsidP="006860A6">
            <w:pPr>
              <w:spacing w:after="0" w:line="240" w:lineRule="auto"/>
              <w:jc w:val="center"/>
              <w:rPr>
                <w:rFonts w:ascii="Times New Roman" w:eastAsia="Calibri" w:hAnsi="Times New Roman" w:cs="Times New Roman"/>
                <w:bCs/>
                <w:sz w:val="24"/>
                <w:szCs w:val="24"/>
              </w:rPr>
            </w:pPr>
            <w:r w:rsidRPr="006860A6">
              <w:rPr>
                <w:rFonts w:ascii="Times New Roman" w:eastAsia="Calibri" w:hAnsi="Times New Roman" w:cs="Times New Roman"/>
                <w:bCs/>
                <w:sz w:val="24"/>
                <w:szCs w:val="24"/>
                <w:lang w:eastAsia="en-US"/>
              </w:rPr>
              <w:t xml:space="preserve">не более </w:t>
            </w:r>
            <w:r w:rsidRPr="006860A6">
              <w:rPr>
                <w:rFonts w:ascii="Times New Roman" w:eastAsia="Calibri" w:hAnsi="Times New Roman" w:cs="Times New Roman"/>
                <w:bCs/>
                <w:sz w:val="24"/>
                <w:szCs w:val="24"/>
              </w:rPr>
              <w:t>30 мин</w:t>
            </w:r>
          </w:p>
        </w:tc>
      </w:tr>
      <w:tr w:rsidR="008E3BF5" w:rsidRPr="006860A6" w:rsidTr="00664BDE">
        <w:tc>
          <w:tcPr>
            <w:tcW w:w="3544" w:type="dxa"/>
            <w:gridSpan w:val="2"/>
          </w:tcPr>
          <w:p w:rsidR="008E3BF5" w:rsidRPr="006860A6" w:rsidRDefault="008E3BF5" w:rsidP="006860A6">
            <w:pPr>
              <w:spacing w:after="0" w:line="240" w:lineRule="auto"/>
              <w:jc w:val="both"/>
              <w:rPr>
                <w:rFonts w:ascii="Times New Roman" w:eastAsia="Calibri" w:hAnsi="Times New Roman" w:cs="Times New Roman"/>
                <w:bCs/>
                <w:sz w:val="24"/>
                <w:szCs w:val="24"/>
              </w:rPr>
            </w:pPr>
            <w:r w:rsidRPr="006860A6">
              <w:rPr>
                <w:rFonts w:ascii="Times New Roman" w:eastAsia="Calibri" w:hAnsi="Times New Roman" w:cs="Times New Roman"/>
                <w:b/>
                <w:bCs/>
                <w:sz w:val="24"/>
                <w:szCs w:val="24"/>
              </w:rPr>
              <w:t xml:space="preserve">Максимальное количество НОД в неделю </w:t>
            </w:r>
          </w:p>
        </w:tc>
        <w:tc>
          <w:tcPr>
            <w:tcW w:w="5670" w:type="dxa"/>
          </w:tcPr>
          <w:p w:rsidR="008E3BF5" w:rsidRPr="006860A6" w:rsidRDefault="008E3BF5" w:rsidP="006860A6">
            <w:pPr>
              <w:spacing w:after="0" w:line="240" w:lineRule="auto"/>
              <w:jc w:val="center"/>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17</w:t>
            </w:r>
          </w:p>
        </w:tc>
      </w:tr>
      <w:tr w:rsidR="008E3BF5" w:rsidRPr="006860A6" w:rsidTr="00664BDE">
        <w:tc>
          <w:tcPr>
            <w:tcW w:w="3544" w:type="dxa"/>
            <w:gridSpan w:val="2"/>
          </w:tcPr>
          <w:p w:rsidR="008E3BF5" w:rsidRPr="006860A6" w:rsidRDefault="008E3BF5" w:rsidP="006860A6">
            <w:pPr>
              <w:spacing w:after="0" w:line="240" w:lineRule="auto"/>
              <w:jc w:val="both"/>
              <w:rPr>
                <w:rFonts w:ascii="Times New Roman" w:eastAsia="Calibri" w:hAnsi="Times New Roman" w:cs="Times New Roman"/>
                <w:b/>
                <w:bCs/>
                <w:sz w:val="24"/>
                <w:szCs w:val="24"/>
              </w:rPr>
            </w:pPr>
            <w:r w:rsidRPr="006860A6">
              <w:rPr>
                <w:rFonts w:ascii="Times New Roman" w:eastAsia="Calibri" w:hAnsi="Times New Roman" w:cs="Times New Roman"/>
                <w:b/>
                <w:bCs/>
                <w:sz w:val="24"/>
                <w:szCs w:val="24"/>
              </w:rPr>
              <w:t>Минимальные перерывы между НОД</w:t>
            </w:r>
          </w:p>
        </w:tc>
        <w:tc>
          <w:tcPr>
            <w:tcW w:w="5670" w:type="dxa"/>
          </w:tcPr>
          <w:p w:rsidR="008E3BF5" w:rsidRPr="006860A6" w:rsidRDefault="008E3BF5" w:rsidP="006860A6">
            <w:pPr>
              <w:spacing w:after="0" w:line="240" w:lineRule="auto"/>
              <w:jc w:val="center"/>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10 мин</w:t>
            </w:r>
          </w:p>
        </w:tc>
      </w:tr>
      <w:tr w:rsidR="008E3BF5" w:rsidRPr="006860A6" w:rsidTr="00664BDE">
        <w:tc>
          <w:tcPr>
            <w:tcW w:w="3544" w:type="dxa"/>
            <w:gridSpan w:val="2"/>
          </w:tcPr>
          <w:p w:rsidR="008E3BF5" w:rsidRPr="006860A6" w:rsidRDefault="008E3BF5" w:rsidP="006860A6">
            <w:pPr>
              <w:spacing w:after="0" w:line="240" w:lineRule="auto"/>
              <w:jc w:val="both"/>
              <w:rPr>
                <w:rFonts w:ascii="Times New Roman" w:eastAsia="Calibri" w:hAnsi="Times New Roman" w:cs="Times New Roman"/>
                <w:b/>
                <w:bCs/>
                <w:sz w:val="24"/>
                <w:szCs w:val="24"/>
              </w:rPr>
            </w:pPr>
            <w:r w:rsidRPr="006860A6">
              <w:rPr>
                <w:rFonts w:ascii="Times New Roman" w:eastAsia="Calibri" w:hAnsi="Times New Roman" w:cs="Times New Roman"/>
                <w:b/>
                <w:bCs/>
                <w:sz w:val="24"/>
                <w:szCs w:val="24"/>
              </w:rPr>
              <w:t xml:space="preserve">Проведение физкультурных минуток </w:t>
            </w:r>
          </w:p>
        </w:tc>
        <w:tc>
          <w:tcPr>
            <w:tcW w:w="5670" w:type="dxa"/>
          </w:tcPr>
          <w:p w:rsidR="008E3BF5" w:rsidRPr="006860A6" w:rsidRDefault="008E3BF5" w:rsidP="006860A6">
            <w:pPr>
              <w:spacing w:after="0" w:line="240" w:lineRule="auto"/>
              <w:jc w:val="center"/>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Проводятся в середине ОД статического характера и между ОД</w:t>
            </w:r>
          </w:p>
        </w:tc>
      </w:tr>
      <w:tr w:rsidR="008E3BF5" w:rsidRPr="006860A6" w:rsidTr="00664BDE">
        <w:trPr>
          <w:trHeight w:val="1155"/>
        </w:trPr>
        <w:tc>
          <w:tcPr>
            <w:tcW w:w="3544" w:type="dxa"/>
            <w:gridSpan w:val="2"/>
          </w:tcPr>
          <w:p w:rsidR="008E3BF5" w:rsidRPr="006860A6" w:rsidRDefault="008E3BF5" w:rsidP="006860A6">
            <w:pPr>
              <w:spacing w:after="0" w:line="240" w:lineRule="auto"/>
              <w:jc w:val="both"/>
              <w:rPr>
                <w:rFonts w:ascii="Times New Roman" w:eastAsia="Calibri" w:hAnsi="Times New Roman" w:cs="Times New Roman"/>
                <w:b/>
                <w:bCs/>
                <w:sz w:val="24"/>
                <w:szCs w:val="24"/>
              </w:rPr>
            </w:pPr>
            <w:r w:rsidRPr="006860A6">
              <w:rPr>
                <w:rFonts w:ascii="Times New Roman" w:eastAsia="Calibri" w:hAnsi="Times New Roman" w:cs="Times New Roman"/>
                <w:b/>
                <w:bCs/>
                <w:sz w:val="24"/>
                <w:szCs w:val="24"/>
              </w:rPr>
              <w:t>Дополнительные условия</w:t>
            </w:r>
          </w:p>
        </w:tc>
        <w:tc>
          <w:tcPr>
            <w:tcW w:w="5670" w:type="dxa"/>
          </w:tcPr>
          <w:p w:rsidR="008E3BF5" w:rsidRPr="006860A6" w:rsidRDefault="008E3BF5"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sz w:val="24"/>
                <w:szCs w:val="24"/>
                <w:lang w:eastAsia="en-US"/>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tc>
      </w:tr>
    </w:tbl>
    <w:p w:rsidR="00D74986" w:rsidRPr="006860A6" w:rsidRDefault="00D74986" w:rsidP="006860A6">
      <w:pPr>
        <w:spacing w:after="0" w:line="240" w:lineRule="auto"/>
        <w:rPr>
          <w:rFonts w:ascii="Times New Roman" w:eastAsia="Calibri" w:hAnsi="Times New Roman" w:cs="Times New Roman"/>
          <w:sz w:val="24"/>
          <w:szCs w:val="24"/>
          <w:lang w:eastAsia="en-US"/>
        </w:rPr>
      </w:pPr>
    </w:p>
    <w:p w:rsidR="008E3BF5" w:rsidRPr="006860A6" w:rsidRDefault="008E3BF5" w:rsidP="006860A6">
      <w:pPr>
        <w:spacing w:after="0" w:line="240" w:lineRule="auto"/>
        <w:ind w:firstLine="567"/>
        <w:rPr>
          <w:rFonts w:ascii="Times New Roman" w:eastAsia="Times New Roman" w:hAnsi="Times New Roman" w:cs="Times New Roman"/>
          <w:b/>
          <w:bCs/>
          <w:sz w:val="24"/>
          <w:szCs w:val="24"/>
        </w:rPr>
      </w:pPr>
      <w:r w:rsidRPr="006860A6">
        <w:rPr>
          <w:rFonts w:ascii="Times New Roman" w:eastAsia="Times New Roman" w:hAnsi="Times New Roman" w:cs="Times New Roman"/>
          <w:b/>
          <w:bCs/>
          <w:sz w:val="24"/>
          <w:szCs w:val="24"/>
        </w:rPr>
        <w:t>Организация ООД</w:t>
      </w:r>
    </w:p>
    <w:p w:rsidR="00A92C15" w:rsidRPr="006860A6" w:rsidRDefault="00A92C15" w:rsidP="006860A6">
      <w:pPr>
        <w:spacing w:after="0" w:line="240" w:lineRule="auto"/>
        <w:ind w:firstLine="567"/>
        <w:rPr>
          <w:rFonts w:ascii="Times New Roman" w:eastAsia="Times New Roman" w:hAnsi="Times New Roman" w:cs="Times New Roman"/>
          <w:b/>
          <w:bCs/>
          <w:sz w:val="24"/>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523"/>
        <w:gridCol w:w="2863"/>
        <w:gridCol w:w="1276"/>
      </w:tblGrid>
      <w:tr w:rsidR="008E3BF5" w:rsidRPr="006860A6" w:rsidTr="00A92C15">
        <w:trPr>
          <w:trHeight w:val="488"/>
        </w:trPr>
        <w:tc>
          <w:tcPr>
            <w:tcW w:w="1276" w:type="dxa"/>
            <w:vMerge w:val="restart"/>
          </w:tcPr>
          <w:p w:rsidR="008E3BF5" w:rsidRPr="006860A6" w:rsidRDefault="008E3BF5" w:rsidP="006860A6">
            <w:pPr>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Период</w:t>
            </w:r>
          </w:p>
        </w:tc>
        <w:tc>
          <w:tcPr>
            <w:tcW w:w="1559" w:type="dxa"/>
            <w:vMerge w:val="restart"/>
          </w:tcPr>
          <w:p w:rsidR="008E3BF5" w:rsidRPr="006860A6" w:rsidRDefault="008E3BF5" w:rsidP="006860A6">
            <w:pPr>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Количество недель</w:t>
            </w:r>
          </w:p>
        </w:tc>
        <w:tc>
          <w:tcPr>
            <w:tcW w:w="5386" w:type="dxa"/>
            <w:gridSpan w:val="2"/>
          </w:tcPr>
          <w:p w:rsidR="008E3BF5" w:rsidRPr="006860A6" w:rsidRDefault="008E3BF5" w:rsidP="006860A6">
            <w:pPr>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Количество ООД в неделю</w:t>
            </w:r>
          </w:p>
        </w:tc>
        <w:tc>
          <w:tcPr>
            <w:tcW w:w="1276" w:type="dxa"/>
            <w:vMerge w:val="restart"/>
          </w:tcPr>
          <w:p w:rsidR="008E3BF5" w:rsidRPr="006860A6" w:rsidRDefault="008E3BF5" w:rsidP="006860A6">
            <w:pPr>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Общее количество ООД</w:t>
            </w:r>
          </w:p>
        </w:tc>
      </w:tr>
      <w:tr w:rsidR="008E3BF5" w:rsidRPr="006860A6" w:rsidTr="00A92C15">
        <w:trPr>
          <w:trHeight w:val="401"/>
        </w:trPr>
        <w:tc>
          <w:tcPr>
            <w:tcW w:w="1276" w:type="dxa"/>
            <w:vMerge/>
          </w:tcPr>
          <w:p w:rsidR="008E3BF5" w:rsidRPr="006860A6" w:rsidRDefault="008E3BF5" w:rsidP="006860A6">
            <w:pPr>
              <w:spacing w:after="0" w:line="240" w:lineRule="auto"/>
              <w:jc w:val="both"/>
              <w:rPr>
                <w:rFonts w:ascii="Times New Roman" w:eastAsia="Times New Roman" w:hAnsi="Times New Roman" w:cs="Times New Roman"/>
                <w:b/>
                <w:sz w:val="24"/>
                <w:szCs w:val="24"/>
              </w:rPr>
            </w:pPr>
          </w:p>
        </w:tc>
        <w:tc>
          <w:tcPr>
            <w:tcW w:w="1559" w:type="dxa"/>
            <w:vMerge/>
          </w:tcPr>
          <w:p w:rsidR="008E3BF5" w:rsidRPr="006860A6" w:rsidRDefault="008E3BF5" w:rsidP="006860A6">
            <w:pPr>
              <w:spacing w:after="0" w:line="240" w:lineRule="auto"/>
              <w:jc w:val="both"/>
              <w:rPr>
                <w:rFonts w:ascii="Times New Roman" w:eastAsia="Times New Roman" w:hAnsi="Times New Roman" w:cs="Times New Roman"/>
                <w:b/>
                <w:sz w:val="24"/>
                <w:szCs w:val="24"/>
              </w:rPr>
            </w:pPr>
          </w:p>
        </w:tc>
        <w:tc>
          <w:tcPr>
            <w:tcW w:w="2523" w:type="dxa"/>
          </w:tcPr>
          <w:p w:rsidR="008E3BF5" w:rsidRPr="006860A6" w:rsidRDefault="008E3BF5" w:rsidP="006860A6">
            <w:pPr>
              <w:spacing w:after="0" w:line="240" w:lineRule="auto"/>
              <w:jc w:val="both"/>
              <w:rPr>
                <w:rFonts w:ascii="Times New Roman" w:eastAsia="Times New Roman" w:hAnsi="Times New Roman" w:cs="Times New Roman"/>
                <w:b/>
                <w:i/>
                <w:sz w:val="24"/>
                <w:szCs w:val="24"/>
              </w:rPr>
            </w:pPr>
            <w:r w:rsidRPr="006860A6">
              <w:rPr>
                <w:rFonts w:ascii="Times New Roman" w:eastAsia="Times New Roman" w:hAnsi="Times New Roman" w:cs="Times New Roman"/>
                <w:b/>
                <w:i/>
                <w:sz w:val="24"/>
                <w:szCs w:val="24"/>
              </w:rPr>
              <w:t xml:space="preserve">ООД по </w:t>
            </w:r>
            <w:proofErr w:type="spellStart"/>
            <w:r w:rsidRPr="006860A6">
              <w:rPr>
                <w:rFonts w:ascii="Times New Roman" w:eastAsia="Times New Roman" w:hAnsi="Times New Roman" w:cs="Times New Roman"/>
                <w:b/>
                <w:i/>
                <w:sz w:val="24"/>
                <w:szCs w:val="24"/>
              </w:rPr>
              <w:t>формирова-нию</w:t>
            </w:r>
            <w:proofErr w:type="spellEnd"/>
            <w:r w:rsidRPr="006860A6">
              <w:rPr>
                <w:rFonts w:ascii="Times New Roman" w:eastAsia="Times New Roman" w:hAnsi="Times New Roman" w:cs="Times New Roman"/>
                <w:b/>
                <w:i/>
                <w:sz w:val="24"/>
                <w:szCs w:val="24"/>
              </w:rPr>
              <w:t xml:space="preserve"> лексико-</w:t>
            </w:r>
            <w:proofErr w:type="spellStart"/>
            <w:r w:rsidRPr="006860A6">
              <w:rPr>
                <w:rFonts w:ascii="Times New Roman" w:eastAsia="Times New Roman" w:hAnsi="Times New Roman" w:cs="Times New Roman"/>
                <w:b/>
                <w:i/>
                <w:sz w:val="24"/>
                <w:szCs w:val="24"/>
              </w:rPr>
              <w:t>грам</w:t>
            </w:r>
            <w:proofErr w:type="spellEnd"/>
            <w:r w:rsidRPr="006860A6">
              <w:rPr>
                <w:rFonts w:ascii="Times New Roman" w:eastAsia="Times New Roman" w:hAnsi="Times New Roman" w:cs="Times New Roman"/>
                <w:b/>
                <w:i/>
                <w:sz w:val="24"/>
                <w:szCs w:val="24"/>
              </w:rPr>
              <w:t>-</w:t>
            </w:r>
            <w:proofErr w:type="spellStart"/>
            <w:proofErr w:type="gramStart"/>
            <w:r w:rsidRPr="006860A6">
              <w:rPr>
                <w:rFonts w:ascii="Times New Roman" w:eastAsia="Times New Roman" w:hAnsi="Times New Roman" w:cs="Times New Roman"/>
                <w:b/>
                <w:i/>
                <w:sz w:val="24"/>
                <w:szCs w:val="24"/>
              </w:rPr>
              <w:t>матических</w:t>
            </w:r>
            <w:proofErr w:type="spellEnd"/>
            <w:r w:rsidRPr="006860A6">
              <w:rPr>
                <w:rFonts w:ascii="Times New Roman" w:eastAsia="Times New Roman" w:hAnsi="Times New Roman" w:cs="Times New Roman"/>
                <w:b/>
                <w:i/>
                <w:sz w:val="24"/>
                <w:szCs w:val="24"/>
              </w:rPr>
              <w:t xml:space="preserve">  средств</w:t>
            </w:r>
            <w:proofErr w:type="gramEnd"/>
            <w:r w:rsidRPr="006860A6">
              <w:rPr>
                <w:rFonts w:ascii="Times New Roman" w:eastAsia="Times New Roman" w:hAnsi="Times New Roman" w:cs="Times New Roman"/>
                <w:b/>
                <w:i/>
                <w:sz w:val="24"/>
                <w:szCs w:val="24"/>
              </w:rPr>
              <w:t xml:space="preserve"> языка и развитию  связной речи</w:t>
            </w:r>
          </w:p>
        </w:tc>
        <w:tc>
          <w:tcPr>
            <w:tcW w:w="2863" w:type="dxa"/>
          </w:tcPr>
          <w:p w:rsidR="008E3BF5" w:rsidRPr="006860A6" w:rsidRDefault="008E3BF5" w:rsidP="006860A6">
            <w:pPr>
              <w:spacing w:after="0" w:line="240" w:lineRule="auto"/>
              <w:jc w:val="both"/>
              <w:rPr>
                <w:rFonts w:ascii="Times New Roman" w:eastAsia="Times New Roman" w:hAnsi="Times New Roman" w:cs="Times New Roman"/>
                <w:b/>
                <w:i/>
                <w:sz w:val="24"/>
                <w:szCs w:val="24"/>
              </w:rPr>
            </w:pPr>
            <w:r w:rsidRPr="006860A6">
              <w:rPr>
                <w:rFonts w:ascii="Times New Roman" w:eastAsia="Times New Roman" w:hAnsi="Times New Roman" w:cs="Times New Roman"/>
                <w:b/>
                <w:i/>
                <w:sz w:val="24"/>
                <w:szCs w:val="24"/>
              </w:rPr>
              <w:t>ООД по формированию произносительной стороны речи и  подготовке  к  обучению грамоте</w:t>
            </w:r>
          </w:p>
        </w:tc>
        <w:tc>
          <w:tcPr>
            <w:tcW w:w="1276" w:type="dxa"/>
            <w:vMerge/>
          </w:tcPr>
          <w:p w:rsidR="008E3BF5" w:rsidRPr="006860A6" w:rsidRDefault="008E3BF5" w:rsidP="006860A6">
            <w:pPr>
              <w:spacing w:after="0" w:line="240" w:lineRule="auto"/>
              <w:jc w:val="both"/>
              <w:rPr>
                <w:rFonts w:ascii="Times New Roman" w:eastAsia="Times New Roman" w:hAnsi="Times New Roman" w:cs="Times New Roman"/>
                <w:b/>
                <w:sz w:val="24"/>
                <w:szCs w:val="24"/>
              </w:rPr>
            </w:pPr>
          </w:p>
        </w:tc>
      </w:tr>
      <w:tr w:rsidR="008E3BF5" w:rsidRPr="006860A6" w:rsidTr="00A92C15">
        <w:tc>
          <w:tcPr>
            <w:tcW w:w="1276" w:type="dxa"/>
            <w:vMerge w:val="restart"/>
          </w:tcPr>
          <w:p w:rsidR="008E3BF5" w:rsidRPr="006860A6" w:rsidRDefault="008E3BF5"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lang w:val="en-US"/>
              </w:rPr>
              <w:t>I</w:t>
            </w:r>
            <w:r w:rsidRPr="006860A6">
              <w:rPr>
                <w:rFonts w:ascii="Times New Roman" w:eastAsia="Times New Roman" w:hAnsi="Times New Roman" w:cs="Times New Roman"/>
                <w:sz w:val="24"/>
                <w:szCs w:val="24"/>
              </w:rPr>
              <w:t xml:space="preserve"> период</w:t>
            </w:r>
          </w:p>
          <w:p w:rsidR="008E3BF5" w:rsidRPr="006860A6" w:rsidRDefault="008E3BF5" w:rsidP="006860A6">
            <w:pPr>
              <w:spacing w:after="0" w:line="240" w:lineRule="auto"/>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Сентябрь – ноябрь</w:t>
            </w:r>
          </w:p>
        </w:tc>
        <w:tc>
          <w:tcPr>
            <w:tcW w:w="1559" w:type="dxa"/>
          </w:tcPr>
          <w:p w:rsidR="008E3BF5" w:rsidRPr="006860A6" w:rsidRDefault="008E3BF5" w:rsidP="006860A6">
            <w:pPr>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2</w:t>
            </w:r>
          </w:p>
        </w:tc>
        <w:tc>
          <w:tcPr>
            <w:tcW w:w="5386" w:type="dxa"/>
            <w:gridSpan w:val="2"/>
          </w:tcPr>
          <w:p w:rsidR="008E3BF5" w:rsidRPr="006860A6" w:rsidRDefault="008E3BF5" w:rsidP="006860A6">
            <w:pPr>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Диагностика речевого развития</w:t>
            </w:r>
          </w:p>
        </w:tc>
        <w:tc>
          <w:tcPr>
            <w:tcW w:w="1276" w:type="dxa"/>
          </w:tcPr>
          <w:p w:rsidR="008E3BF5" w:rsidRPr="006860A6" w:rsidRDefault="008E3BF5" w:rsidP="006860A6">
            <w:pPr>
              <w:spacing w:after="0" w:line="240" w:lineRule="auto"/>
              <w:jc w:val="both"/>
              <w:rPr>
                <w:rFonts w:ascii="Times New Roman" w:eastAsia="Times New Roman" w:hAnsi="Times New Roman" w:cs="Times New Roman"/>
                <w:sz w:val="24"/>
                <w:szCs w:val="24"/>
              </w:rPr>
            </w:pPr>
          </w:p>
        </w:tc>
      </w:tr>
      <w:tr w:rsidR="008E3BF5" w:rsidRPr="006860A6" w:rsidTr="00A92C15">
        <w:tc>
          <w:tcPr>
            <w:tcW w:w="1276" w:type="dxa"/>
            <w:vMerge/>
          </w:tcPr>
          <w:p w:rsidR="008E3BF5" w:rsidRPr="006860A6" w:rsidRDefault="008E3BF5" w:rsidP="006860A6">
            <w:pPr>
              <w:spacing w:after="0" w:line="240" w:lineRule="auto"/>
              <w:jc w:val="both"/>
              <w:rPr>
                <w:rFonts w:ascii="Times New Roman" w:eastAsia="Times New Roman" w:hAnsi="Times New Roman" w:cs="Times New Roman"/>
                <w:sz w:val="24"/>
                <w:szCs w:val="24"/>
              </w:rPr>
            </w:pPr>
          </w:p>
        </w:tc>
        <w:tc>
          <w:tcPr>
            <w:tcW w:w="1559" w:type="dxa"/>
          </w:tcPr>
          <w:p w:rsidR="008E3BF5" w:rsidRPr="006860A6" w:rsidRDefault="008E3BF5" w:rsidP="006860A6">
            <w:pPr>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10</w:t>
            </w:r>
          </w:p>
        </w:tc>
        <w:tc>
          <w:tcPr>
            <w:tcW w:w="2523" w:type="dxa"/>
          </w:tcPr>
          <w:p w:rsidR="008E3BF5" w:rsidRPr="006860A6" w:rsidRDefault="008E3BF5" w:rsidP="006860A6">
            <w:pPr>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1</w:t>
            </w:r>
          </w:p>
        </w:tc>
        <w:tc>
          <w:tcPr>
            <w:tcW w:w="2863" w:type="dxa"/>
          </w:tcPr>
          <w:p w:rsidR="008E3BF5" w:rsidRPr="006860A6" w:rsidRDefault="008E3BF5" w:rsidP="006860A6">
            <w:pPr>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3</w:t>
            </w:r>
          </w:p>
        </w:tc>
        <w:tc>
          <w:tcPr>
            <w:tcW w:w="1276" w:type="dxa"/>
          </w:tcPr>
          <w:p w:rsidR="008E3BF5" w:rsidRPr="006860A6" w:rsidRDefault="008E3BF5" w:rsidP="006860A6">
            <w:pPr>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40</w:t>
            </w:r>
          </w:p>
        </w:tc>
      </w:tr>
      <w:tr w:rsidR="008E3BF5" w:rsidRPr="006860A6" w:rsidTr="00A92C15">
        <w:tc>
          <w:tcPr>
            <w:tcW w:w="1276" w:type="dxa"/>
          </w:tcPr>
          <w:p w:rsidR="008E3BF5" w:rsidRPr="006860A6" w:rsidRDefault="008E3BF5"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lang w:val="en-US"/>
              </w:rPr>
              <w:t>II</w:t>
            </w:r>
            <w:r w:rsidRPr="006860A6">
              <w:rPr>
                <w:rFonts w:ascii="Times New Roman" w:eastAsia="Times New Roman" w:hAnsi="Times New Roman" w:cs="Times New Roman"/>
                <w:sz w:val="24"/>
                <w:szCs w:val="24"/>
              </w:rPr>
              <w:t xml:space="preserve"> период</w:t>
            </w:r>
          </w:p>
          <w:p w:rsidR="008E3BF5" w:rsidRPr="006860A6" w:rsidRDefault="008E3BF5"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Декабрь – март </w:t>
            </w:r>
          </w:p>
        </w:tc>
        <w:tc>
          <w:tcPr>
            <w:tcW w:w="1559" w:type="dxa"/>
          </w:tcPr>
          <w:p w:rsidR="008E3BF5" w:rsidRPr="006860A6" w:rsidRDefault="008E3BF5" w:rsidP="006860A6">
            <w:pPr>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16</w:t>
            </w:r>
          </w:p>
        </w:tc>
        <w:tc>
          <w:tcPr>
            <w:tcW w:w="2523" w:type="dxa"/>
          </w:tcPr>
          <w:p w:rsidR="008E3BF5" w:rsidRPr="006860A6" w:rsidRDefault="008E3BF5" w:rsidP="006860A6">
            <w:pPr>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1</w:t>
            </w:r>
          </w:p>
        </w:tc>
        <w:tc>
          <w:tcPr>
            <w:tcW w:w="2863" w:type="dxa"/>
          </w:tcPr>
          <w:p w:rsidR="008E3BF5" w:rsidRPr="006860A6" w:rsidRDefault="008E3BF5" w:rsidP="006860A6">
            <w:pPr>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3</w:t>
            </w:r>
          </w:p>
        </w:tc>
        <w:tc>
          <w:tcPr>
            <w:tcW w:w="1276" w:type="dxa"/>
          </w:tcPr>
          <w:p w:rsidR="008E3BF5" w:rsidRPr="006860A6" w:rsidRDefault="00B937E0" w:rsidP="006860A6">
            <w:pPr>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64</w:t>
            </w:r>
          </w:p>
        </w:tc>
      </w:tr>
      <w:tr w:rsidR="008E3BF5" w:rsidRPr="006860A6" w:rsidTr="00A92C15">
        <w:trPr>
          <w:trHeight w:val="649"/>
        </w:trPr>
        <w:tc>
          <w:tcPr>
            <w:tcW w:w="1276" w:type="dxa"/>
          </w:tcPr>
          <w:p w:rsidR="008E3BF5" w:rsidRPr="006860A6" w:rsidRDefault="008E3BF5"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lang w:val="en-US"/>
              </w:rPr>
              <w:t>III</w:t>
            </w:r>
            <w:r w:rsidRPr="006860A6">
              <w:rPr>
                <w:rFonts w:ascii="Times New Roman" w:eastAsia="Times New Roman" w:hAnsi="Times New Roman" w:cs="Times New Roman"/>
                <w:sz w:val="24"/>
                <w:szCs w:val="24"/>
              </w:rPr>
              <w:t xml:space="preserve"> период </w:t>
            </w:r>
          </w:p>
          <w:p w:rsidR="008E3BF5" w:rsidRPr="006860A6" w:rsidRDefault="008E3BF5" w:rsidP="006860A6">
            <w:pPr>
              <w:spacing w:after="0" w:line="240" w:lineRule="auto"/>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 xml:space="preserve">Апрель – май </w:t>
            </w:r>
          </w:p>
        </w:tc>
        <w:tc>
          <w:tcPr>
            <w:tcW w:w="1559" w:type="dxa"/>
          </w:tcPr>
          <w:p w:rsidR="008E3BF5" w:rsidRPr="006860A6" w:rsidRDefault="00B937E0" w:rsidP="006860A6">
            <w:pPr>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8</w:t>
            </w:r>
          </w:p>
        </w:tc>
        <w:tc>
          <w:tcPr>
            <w:tcW w:w="2523" w:type="dxa"/>
          </w:tcPr>
          <w:p w:rsidR="008E3BF5" w:rsidRPr="006860A6" w:rsidRDefault="008E3BF5" w:rsidP="006860A6">
            <w:pPr>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1</w:t>
            </w:r>
          </w:p>
        </w:tc>
        <w:tc>
          <w:tcPr>
            <w:tcW w:w="2863" w:type="dxa"/>
          </w:tcPr>
          <w:p w:rsidR="008E3BF5" w:rsidRPr="006860A6" w:rsidRDefault="008E3BF5" w:rsidP="006860A6">
            <w:pPr>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3</w:t>
            </w:r>
          </w:p>
        </w:tc>
        <w:tc>
          <w:tcPr>
            <w:tcW w:w="1276" w:type="dxa"/>
          </w:tcPr>
          <w:p w:rsidR="008E3BF5" w:rsidRPr="006860A6" w:rsidRDefault="00B937E0" w:rsidP="006860A6">
            <w:pPr>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32</w:t>
            </w:r>
          </w:p>
        </w:tc>
      </w:tr>
      <w:tr w:rsidR="008E3BF5" w:rsidRPr="006860A6" w:rsidTr="00A92C15">
        <w:tc>
          <w:tcPr>
            <w:tcW w:w="8221" w:type="dxa"/>
            <w:gridSpan w:val="4"/>
          </w:tcPr>
          <w:p w:rsidR="008E3BF5" w:rsidRPr="006860A6" w:rsidRDefault="008E3BF5" w:rsidP="006860A6">
            <w:pPr>
              <w:spacing w:after="0" w:line="240" w:lineRule="auto"/>
              <w:jc w:val="both"/>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Всего ООД в год</w:t>
            </w:r>
          </w:p>
        </w:tc>
        <w:tc>
          <w:tcPr>
            <w:tcW w:w="1276" w:type="dxa"/>
          </w:tcPr>
          <w:p w:rsidR="008E3BF5" w:rsidRPr="006860A6" w:rsidRDefault="00B937E0" w:rsidP="006860A6">
            <w:pPr>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136</w:t>
            </w:r>
          </w:p>
        </w:tc>
      </w:tr>
    </w:tbl>
    <w:p w:rsidR="00B377E4" w:rsidRPr="006860A6" w:rsidRDefault="00B377E4" w:rsidP="006860A6">
      <w:pPr>
        <w:spacing w:after="0" w:line="240" w:lineRule="auto"/>
        <w:ind w:firstLine="709"/>
        <w:jc w:val="both"/>
        <w:rPr>
          <w:rFonts w:ascii="Times New Roman" w:eastAsia="Calibri" w:hAnsi="Times New Roman" w:cs="Times New Roman"/>
          <w:sz w:val="24"/>
          <w:szCs w:val="24"/>
          <w:lang w:eastAsia="en-US"/>
        </w:rPr>
      </w:pPr>
    </w:p>
    <w:p w:rsidR="00B377E4" w:rsidRPr="006860A6" w:rsidRDefault="00B377E4" w:rsidP="006860A6">
      <w:pPr>
        <w:spacing w:after="0" w:line="240" w:lineRule="auto"/>
        <w:ind w:firstLine="709"/>
        <w:jc w:val="both"/>
        <w:rPr>
          <w:rFonts w:ascii="Times New Roman" w:eastAsia="Calibri" w:hAnsi="Times New Roman" w:cs="Times New Roman"/>
          <w:sz w:val="24"/>
          <w:szCs w:val="24"/>
          <w:lang w:eastAsia="en-US"/>
        </w:rPr>
      </w:pPr>
    </w:p>
    <w:p w:rsidR="00D74986" w:rsidRPr="006860A6" w:rsidRDefault="00D74986" w:rsidP="006860A6">
      <w:pPr>
        <w:spacing w:after="0" w:line="240" w:lineRule="auto"/>
        <w:jc w:val="both"/>
        <w:rPr>
          <w:rFonts w:ascii="Times New Roman" w:eastAsia="Calibri" w:hAnsi="Times New Roman" w:cs="Times New Roman"/>
          <w:b/>
          <w:sz w:val="24"/>
          <w:szCs w:val="24"/>
          <w:lang w:eastAsia="en-US"/>
        </w:rPr>
      </w:pPr>
    </w:p>
    <w:p w:rsidR="00D74986" w:rsidRPr="006860A6" w:rsidRDefault="00D74986" w:rsidP="006860A6">
      <w:pPr>
        <w:spacing w:after="0" w:line="240" w:lineRule="auto"/>
        <w:jc w:val="both"/>
        <w:rPr>
          <w:rFonts w:ascii="Times New Roman" w:eastAsia="Calibri" w:hAnsi="Times New Roman" w:cs="Times New Roman"/>
          <w:b/>
          <w:sz w:val="24"/>
          <w:szCs w:val="24"/>
          <w:lang w:eastAsia="en-US"/>
        </w:rPr>
      </w:pPr>
      <w:r w:rsidRPr="006860A6">
        <w:rPr>
          <w:rFonts w:ascii="Times New Roman" w:eastAsia="Calibri" w:hAnsi="Times New Roman" w:cs="Times New Roman"/>
          <w:b/>
          <w:sz w:val="24"/>
          <w:szCs w:val="24"/>
          <w:lang w:eastAsia="en-US"/>
        </w:rPr>
        <w:t>3.4. Особенности традиционных событий, праздников, мероприятий</w:t>
      </w:r>
    </w:p>
    <w:p w:rsidR="00D74986" w:rsidRPr="006860A6" w:rsidRDefault="00D74986" w:rsidP="006860A6">
      <w:pPr>
        <w:spacing w:after="0" w:line="240" w:lineRule="auto"/>
        <w:jc w:val="both"/>
        <w:rPr>
          <w:rFonts w:ascii="Times New Roman" w:eastAsia="Calibri" w:hAnsi="Times New Roman" w:cs="Times New Roman"/>
          <w:sz w:val="24"/>
          <w:szCs w:val="24"/>
          <w:lang w:eastAsia="en-US"/>
        </w:rPr>
      </w:pPr>
    </w:p>
    <w:p w:rsidR="00B937E0" w:rsidRPr="006860A6" w:rsidRDefault="00B937E0" w:rsidP="006860A6">
      <w:pPr>
        <w:spacing w:after="0" w:line="240" w:lineRule="auto"/>
        <w:jc w:val="both"/>
        <w:rPr>
          <w:rFonts w:ascii="Times New Roman" w:eastAsia="Calibri" w:hAnsi="Times New Roman" w:cs="Times New Roman"/>
          <w:sz w:val="24"/>
          <w:szCs w:val="24"/>
          <w:lang w:eastAsia="en-US"/>
        </w:rPr>
      </w:pPr>
      <w:r w:rsidRPr="006860A6">
        <w:rPr>
          <w:rFonts w:ascii="Times New Roman" w:eastAsia="Calibri" w:hAnsi="Times New Roman" w:cs="Times New Roman"/>
          <w:b/>
          <w:sz w:val="24"/>
          <w:szCs w:val="24"/>
          <w:lang w:eastAsia="en-US"/>
        </w:rPr>
        <w:t xml:space="preserve">       </w:t>
      </w:r>
      <w:r w:rsidRPr="006860A6">
        <w:rPr>
          <w:rFonts w:ascii="Times New Roman" w:eastAsia="Calibri" w:hAnsi="Times New Roman" w:cs="Times New Roman"/>
          <w:sz w:val="24"/>
          <w:szCs w:val="24"/>
          <w:lang w:eastAsia="en-US"/>
        </w:rPr>
        <w:t>В ДОУ используется комплексно - тематическое планирование образовательной деятельности с учетом различных мероприятий.</w:t>
      </w:r>
    </w:p>
    <w:p w:rsidR="00B937E0" w:rsidRPr="006860A6" w:rsidRDefault="00B937E0" w:rsidP="006860A6">
      <w:pPr>
        <w:spacing w:after="0" w:line="240" w:lineRule="auto"/>
        <w:jc w:val="center"/>
        <w:rPr>
          <w:rFonts w:ascii="Times New Roman" w:eastAsia="Calibri" w:hAnsi="Times New Roman" w:cs="Times New Roman"/>
          <w:b/>
          <w:i/>
          <w:sz w:val="24"/>
          <w:szCs w:val="24"/>
          <w:lang w:eastAsia="en-US"/>
        </w:rPr>
      </w:pPr>
      <w:r w:rsidRPr="006860A6">
        <w:rPr>
          <w:rFonts w:ascii="Times New Roman" w:eastAsia="Calibri" w:hAnsi="Times New Roman" w:cs="Times New Roman"/>
          <w:b/>
          <w:i/>
          <w:sz w:val="24"/>
          <w:szCs w:val="24"/>
          <w:lang w:eastAsia="en-US"/>
        </w:rPr>
        <w:lastRenderedPageBreak/>
        <w:t>Календарно-тематический план по образовательной деятельности</w:t>
      </w:r>
    </w:p>
    <w:p w:rsidR="00B937E0" w:rsidRPr="006860A6" w:rsidRDefault="00B937E0" w:rsidP="006860A6">
      <w:pPr>
        <w:spacing w:after="0" w:line="240" w:lineRule="auto"/>
        <w:jc w:val="center"/>
        <w:rPr>
          <w:rFonts w:ascii="Times New Roman" w:eastAsia="Calibri" w:hAnsi="Times New Roman" w:cs="Times New Roman"/>
          <w:b/>
          <w:i/>
          <w:sz w:val="24"/>
          <w:szCs w:val="24"/>
          <w:lang w:eastAsia="en-US"/>
        </w:rPr>
      </w:pP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044"/>
      </w:tblGrid>
      <w:tr w:rsidR="00B937E0" w:rsidRPr="006860A6" w:rsidTr="00B937E0">
        <w:trPr>
          <w:jc w:val="center"/>
        </w:trPr>
        <w:tc>
          <w:tcPr>
            <w:tcW w:w="1701"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Неделя</w:t>
            </w:r>
          </w:p>
        </w:tc>
        <w:tc>
          <w:tcPr>
            <w:tcW w:w="5044"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Тема</w:t>
            </w:r>
          </w:p>
        </w:tc>
      </w:tr>
      <w:tr w:rsidR="00B937E0" w:rsidRPr="006860A6" w:rsidTr="00B937E0">
        <w:trPr>
          <w:jc w:val="center"/>
        </w:trPr>
        <w:tc>
          <w:tcPr>
            <w:tcW w:w="6745" w:type="dxa"/>
            <w:gridSpan w:val="2"/>
            <w:shd w:val="clear" w:color="auto" w:fill="BFBFBF"/>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Сентябрь</w:t>
            </w:r>
          </w:p>
        </w:tc>
      </w:tr>
      <w:tr w:rsidR="00B937E0" w:rsidRPr="006860A6" w:rsidTr="00B937E0">
        <w:trPr>
          <w:jc w:val="center"/>
        </w:trPr>
        <w:tc>
          <w:tcPr>
            <w:tcW w:w="1701"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I</w:t>
            </w:r>
          </w:p>
        </w:tc>
        <w:tc>
          <w:tcPr>
            <w:tcW w:w="5044" w:type="dxa"/>
            <w:tcBorders>
              <w:bottom w:val="single" w:sz="4" w:space="0" w:color="auto"/>
            </w:tcBorders>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6860A6">
              <w:rPr>
                <w:rFonts w:ascii="Times New Roman" w:eastAsia="Calibri" w:hAnsi="Times New Roman" w:cs="Times New Roman"/>
                <w:i/>
                <w:sz w:val="24"/>
                <w:szCs w:val="24"/>
              </w:rPr>
              <w:t>День знаний</w:t>
            </w:r>
          </w:p>
        </w:tc>
      </w:tr>
      <w:tr w:rsidR="00B937E0" w:rsidRPr="006860A6" w:rsidTr="00B937E0">
        <w:trPr>
          <w:trHeight w:val="277"/>
          <w:jc w:val="center"/>
        </w:trPr>
        <w:tc>
          <w:tcPr>
            <w:tcW w:w="1701"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II</w:t>
            </w:r>
          </w:p>
        </w:tc>
        <w:tc>
          <w:tcPr>
            <w:tcW w:w="5044" w:type="dxa"/>
            <w:tcBorders>
              <w:bottom w:val="single" w:sz="4" w:space="0" w:color="auto"/>
            </w:tcBorders>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i/>
                <w:sz w:val="24"/>
                <w:szCs w:val="24"/>
              </w:rPr>
              <w:t>ОБЖ</w:t>
            </w:r>
          </w:p>
        </w:tc>
      </w:tr>
      <w:tr w:rsidR="00B937E0" w:rsidRPr="006860A6" w:rsidTr="00B937E0">
        <w:trPr>
          <w:trHeight w:val="267"/>
          <w:jc w:val="center"/>
        </w:trPr>
        <w:tc>
          <w:tcPr>
            <w:tcW w:w="1701"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III</w:t>
            </w:r>
          </w:p>
        </w:tc>
        <w:tc>
          <w:tcPr>
            <w:tcW w:w="5044" w:type="dxa"/>
            <w:tcBorders>
              <w:bottom w:val="single" w:sz="4" w:space="0" w:color="auto"/>
            </w:tcBorders>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6860A6">
              <w:rPr>
                <w:rFonts w:ascii="Times New Roman" w:eastAsia="Times New Roman" w:hAnsi="Times New Roman" w:cs="Times New Roman"/>
                <w:i/>
                <w:sz w:val="24"/>
                <w:szCs w:val="24"/>
              </w:rPr>
              <w:t>Фрукты-овощи</w:t>
            </w:r>
          </w:p>
        </w:tc>
      </w:tr>
      <w:tr w:rsidR="00B937E0" w:rsidRPr="006860A6" w:rsidTr="00B937E0">
        <w:trPr>
          <w:trHeight w:val="287"/>
          <w:jc w:val="center"/>
        </w:trPr>
        <w:tc>
          <w:tcPr>
            <w:tcW w:w="1701"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IV</w:t>
            </w:r>
          </w:p>
        </w:tc>
        <w:tc>
          <w:tcPr>
            <w:tcW w:w="5044" w:type="dxa"/>
            <w:tcBorders>
              <w:top w:val="single" w:sz="4" w:space="0" w:color="auto"/>
            </w:tcBorders>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6860A6">
              <w:rPr>
                <w:rFonts w:ascii="Times New Roman" w:eastAsia="Times New Roman" w:hAnsi="Times New Roman" w:cs="Times New Roman"/>
                <w:i/>
                <w:sz w:val="24"/>
                <w:szCs w:val="24"/>
              </w:rPr>
              <w:t>Злаки</w:t>
            </w:r>
          </w:p>
        </w:tc>
      </w:tr>
      <w:tr w:rsidR="00B937E0" w:rsidRPr="006860A6" w:rsidTr="00B937E0">
        <w:trPr>
          <w:jc w:val="center"/>
        </w:trPr>
        <w:tc>
          <w:tcPr>
            <w:tcW w:w="6745" w:type="dxa"/>
            <w:gridSpan w:val="2"/>
            <w:shd w:val="clear" w:color="auto" w:fill="BFBFBF"/>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i/>
                <w:sz w:val="24"/>
                <w:szCs w:val="24"/>
              </w:rPr>
              <w:t>Октябрь</w:t>
            </w:r>
          </w:p>
        </w:tc>
      </w:tr>
      <w:tr w:rsidR="00B937E0" w:rsidRPr="006860A6" w:rsidTr="00B937E0">
        <w:trPr>
          <w:trHeight w:val="313"/>
          <w:jc w:val="center"/>
        </w:trPr>
        <w:tc>
          <w:tcPr>
            <w:tcW w:w="1701"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I</w:t>
            </w:r>
          </w:p>
        </w:tc>
        <w:tc>
          <w:tcPr>
            <w:tcW w:w="5044"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6860A6">
              <w:rPr>
                <w:rFonts w:ascii="Times New Roman" w:eastAsia="Times New Roman" w:hAnsi="Times New Roman" w:cs="Times New Roman"/>
                <w:i/>
                <w:sz w:val="24"/>
                <w:szCs w:val="24"/>
              </w:rPr>
              <w:t>Несъедобные грибы</w:t>
            </w:r>
          </w:p>
        </w:tc>
      </w:tr>
      <w:tr w:rsidR="00B937E0" w:rsidRPr="006860A6" w:rsidTr="00B937E0">
        <w:trPr>
          <w:trHeight w:val="133"/>
          <w:jc w:val="center"/>
        </w:trPr>
        <w:tc>
          <w:tcPr>
            <w:tcW w:w="1701"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II</w:t>
            </w:r>
          </w:p>
        </w:tc>
        <w:tc>
          <w:tcPr>
            <w:tcW w:w="5044"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6860A6">
              <w:rPr>
                <w:rFonts w:ascii="Times New Roman" w:eastAsia="Times New Roman" w:hAnsi="Times New Roman" w:cs="Times New Roman"/>
                <w:i/>
                <w:sz w:val="24"/>
                <w:szCs w:val="24"/>
              </w:rPr>
              <w:t>Кустарники</w:t>
            </w:r>
          </w:p>
        </w:tc>
      </w:tr>
      <w:tr w:rsidR="00B937E0" w:rsidRPr="006860A6" w:rsidTr="00B937E0">
        <w:trPr>
          <w:trHeight w:val="293"/>
          <w:jc w:val="center"/>
        </w:trPr>
        <w:tc>
          <w:tcPr>
            <w:tcW w:w="1701"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III</w:t>
            </w:r>
          </w:p>
        </w:tc>
        <w:tc>
          <w:tcPr>
            <w:tcW w:w="5044"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6860A6">
              <w:rPr>
                <w:rFonts w:ascii="Times New Roman" w:eastAsia="Times New Roman" w:hAnsi="Times New Roman" w:cs="Times New Roman"/>
                <w:i/>
                <w:sz w:val="24"/>
                <w:szCs w:val="24"/>
              </w:rPr>
              <w:t>Одежда и обувь осенью</w:t>
            </w:r>
          </w:p>
        </w:tc>
      </w:tr>
      <w:tr w:rsidR="00B937E0" w:rsidRPr="006860A6" w:rsidTr="00B937E0">
        <w:trPr>
          <w:jc w:val="center"/>
        </w:trPr>
        <w:tc>
          <w:tcPr>
            <w:tcW w:w="1701"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IV</w:t>
            </w:r>
          </w:p>
        </w:tc>
        <w:tc>
          <w:tcPr>
            <w:tcW w:w="5044"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6860A6">
              <w:rPr>
                <w:rFonts w:ascii="Times New Roman" w:eastAsia="Times New Roman" w:hAnsi="Times New Roman" w:cs="Times New Roman"/>
                <w:i/>
                <w:sz w:val="24"/>
                <w:szCs w:val="24"/>
              </w:rPr>
              <w:t>Земноводные</w:t>
            </w:r>
          </w:p>
        </w:tc>
      </w:tr>
      <w:tr w:rsidR="00B937E0" w:rsidRPr="006860A6" w:rsidTr="00B937E0">
        <w:trPr>
          <w:jc w:val="center"/>
        </w:trPr>
        <w:tc>
          <w:tcPr>
            <w:tcW w:w="1701"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V</w:t>
            </w:r>
          </w:p>
        </w:tc>
        <w:tc>
          <w:tcPr>
            <w:tcW w:w="5044" w:type="dxa"/>
            <w:tcBorders>
              <w:top w:val="single" w:sz="4" w:space="0" w:color="auto"/>
              <w:bottom w:val="single" w:sz="4" w:space="0" w:color="auto"/>
            </w:tcBorders>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6860A6">
              <w:rPr>
                <w:rFonts w:ascii="Times New Roman" w:eastAsia="Times New Roman" w:hAnsi="Times New Roman" w:cs="Times New Roman"/>
                <w:i/>
                <w:sz w:val="24"/>
                <w:szCs w:val="24"/>
              </w:rPr>
              <w:t>Осень</w:t>
            </w:r>
          </w:p>
        </w:tc>
      </w:tr>
      <w:tr w:rsidR="00B937E0" w:rsidRPr="006860A6" w:rsidTr="00B937E0">
        <w:trPr>
          <w:jc w:val="center"/>
        </w:trPr>
        <w:tc>
          <w:tcPr>
            <w:tcW w:w="6745" w:type="dxa"/>
            <w:gridSpan w:val="2"/>
            <w:shd w:val="clear" w:color="auto" w:fill="BFBFBF"/>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i/>
                <w:sz w:val="24"/>
                <w:szCs w:val="24"/>
              </w:rPr>
              <w:t>Ноябрь</w:t>
            </w:r>
          </w:p>
        </w:tc>
      </w:tr>
      <w:tr w:rsidR="00B937E0" w:rsidRPr="006860A6" w:rsidTr="00B937E0">
        <w:trPr>
          <w:jc w:val="center"/>
        </w:trPr>
        <w:tc>
          <w:tcPr>
            <w:tcW w:w="1701"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I</w:t>
            </w:r>
          </w:p>
        </w:tc>
        <w:tc>
          <w:tcPr>
            <w:tcW w:w="5044"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6860A6">
              <w:rPr>
                <w:rFonts w:ascii="Times New Roman" w:eastAsia="Times New Roman" w:hAnsi="Times New Roman" w:cs="Times New Roman"/>
                <w:i/>
                <w:sz w:val="24"/>
                <w:szCs w:val="24"/>
              </w:rPr>
              <w:t>Мои друзья</w:t>
            </w:r>
          </w:p>
        </w:tc>
      </w:tr>
      <w:tr w:rsidR="00B937E0" w:rsidRPr="006860A6" w:rsidTr="00B937E0">
        <w:trPr>
          <w:jc w:val="center"/>
        </w:trPr>
        <w:tc>
          <w:tcPr>
            <w:tcW w:w="1701"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II</w:t>
            </w:r>
          </w:p>
        </w:tc>
        <w:tc>
          <w:tcPr>
            <w:tcW w:w="5044"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6860A6">
              <w:rPr>
                <w:rFonts w:ascii="Times New Roman" w:eastAsia="Times New Roman" w:hAnsi="Times New Roman" w:cs="Times New Roman"/>
                <w:i/>
                <w:sz w:val="24"/>
                <w:szCs w:val="24"/>
              </w:rPr>
              <w:t>Части тела, предметы гигиены</w:t>
            </w:r>
          </w:p>
        </w:tc>
      </w:tr>
      <w:tr w:rsidR="00B937E0" w:rsidRPr="006860A6" w:rsidTr="00B937E0">
        <w:trPr>
          <w:trHeight w:val="231"/>
          <w:jc w:val="center"/>
        </w:trPr>
        <w:tc>
          <w:tcPr>
            <w:tcW w:w="1701"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III</w:t>
            </w:r>
          </w:p>
        </w:tc>
        <w:tc>
          <w:tcPr>
            <w:tcW w:w="5044"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6860A6">
              <w:rPr>
                <w:rFonts w:ascii="Times New Roman" w:eastAsia="Times New Roman" w:hAnsi="Times New Roman" w:cs="Times New Roman"/>
                <w:i/>
                <w:sz w:val="24"/>
                <w:szCs w:val="24"/>
              </w:rPr>
              <w:t>Посуда</w:t>
            </w:r>
          </w:p>
        </w:tc>
      </w:tr>
      <w:tr w:rsidR="00B937E0" w:rsidRPr="006860A6" w:rsidTr="00B937E0">
        <w:trPr>
          <w:trHeight w:val="263"/>
          <w:jc w:val="center"/>
        </w:trPr>
        <w:tc>
          <w:tcPr>
            <w:tcW w:w="1701"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IV</w:t>
            </w:r>
          </w:p>
        </w:tc>
        <w:tc>
          <w:tcPr>
            <w:tcW w:w="5044"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6860A6">
              <w:rPr>
                <w:rFonts w:ascii="Times New Roman" w:eastAsia="Times New Roman" w:hAnsi="Times New Roman" w:cs="Times New Roman"/>
                <w:i/>
                <w:sz w:val="24"/>
                <w:szCs w:val="24"/>
              </w:rPr>
              <w:t>Продукты питания</w:t>
            </w:r>
          </w:p>
        </w:tc>
      </w:tr>
      <w:tr w:rsidR="00B937E0" w:rsidRPr="006860A6" w:rsidTr="00B937E0">
        <w:trPr>
          <w:jc w:val="center"/>
        </w:trPr>
        <w:tc>
          <w:tcPr>
            <w:tcW w:w="6745" w:type="dxa"/>
            <w:gridSpan w:val="2"/>
            <w:shd w:val="clear" w:color="auto" w:fill="BFBFBF"/>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i/>
                <w:sz w:val="24"/>
                <w:szCs w:val="24"/>
              </w:rPr>
              <w:t>Декабрь</w:t>
            </w:r>
          </w:p>
        </w:tc>
      </w:tr>
      <w:tr w:rsidR="00B937E0" w:rsidRPr="006860A6" w:rsidTr="00B937E0">
        <w:trPr>
          <w:jc w:val="center"/>
        </w:trPr>
        <w:tc>
          <w:tcPr>
            <w:tcW w:w="1701"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I</w:t>
            </w:r>
          </w:p>
        </w:tc>
        <w:tc>
          <w:tcPr>
            <w:tcW w:w="5044"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6860A6">
              <w:rPr>
                <w:rFonts w:ascii="Times New Roman" w:eastAsia="Times New Roman" w:hAnsi="Times New Roman" w:cs="Times New Roman"/>
                <w:i/>
                <w:sz w:val="24"/>
                <w:szCs w:val="24"/>
              </w:rPr>
              <w:t>Спорт</w:t>
            </w:r>
          </w:p>
        </w:tc>
      </w:tr>
      <w:tr w:rsidR="00B937E0" w:rsidRPr="006860A6" w:rsidTr="00B937E0">
        <w:trPr>
          <w:trHeight w:val="273"/>
          <w:jc w:val="center"/>
        </w:trPr>
        <w:tc>
          <w:tcPr>
            <w:tcW w:w="1701"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II</w:t>
            </w:r>
          </w:p>
        </w:tc>
        <w:tc>
          <w:tcPr>
            <w:tcW w:w="5044"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6860A6">
              <w:rPr>
                <w:rFonts w:ascii="Times New Roman" w:eastAsia="Times New Roman" w:hAnsi="Times New Roman" w:cs="Times New Roman"/>
                <w:i/>
                <w:sz w:val="24"/>
                <w:szCs w:val="24"/>
              </w:rPr>
              <w:t>Зимующие птицы</w:t>
            </w:r>
          </w:p>
        </w:tc>
      </w:tr>
      <w:tr w:rsidR="00B937E0" w:rsidRPr="006860A6" w:rsidTr="00B937E0">
        <w:trPr>
          <w:jc w:val="center"/>
        </w:trPr>
        <w:tc>
          <w:tcPr>
            <w:tcW w:w="1701"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III</w:t>
            </w:r>
          </w:p>
        </w:tc>
        <w:tc>
          <w:tcPr>
            <w:tcW w:w="5044"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6860A6">
              <w:rPr>
                <w:rFonts w:ascii="Times New Roman" w:eastAsia="Times New Roman" w:hAnsi="Times New Roman" w:cs="Times New Roman"/>
                <w:i/>
                <w:sz w:val="24"/>
                <w:szCs w:val="24"/>
              </w:rPr>
              <w:t>Зима</w:t>
            </w:r>
          </w:p>
        </w:tc>
      </w:tr>
      <w:tr w:rsidR="00B937E0" w:rsidRPr="006860A6" w:rsidTr="00B937E0">
        <w:trPr>
          <w:jc w:val="center"/>
        </w:trPr>
        <w:tc>
          <w:tcPr>
            <w:tcW w:w="1701"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IV</w:t>
            </w:r>
          </w:p>
        </w:tc>
        <w:tc>
          <w:tcPr>
            <w:tcW w:w="5044"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6860A6">
              <w:rPr>
                <w:rFonts w:ascii="Times New Roman" w:eastAsia="Times New Roman" w:hAnsi="Times New Roman" w:cs="Times New Roman"/>
                <w:i/>
                <w:sz w:val="24"/>
                <w:szCs w:val="24"/>
              </w:rPr>
              <w:t>Новогодняя елка</w:t>
            </w:r>
          </w:p>
        </w:tc>
      </w:tr>
      <w:tr w:rsidR="00B937E0" w:rsidRPr="006860A6" w:rsidTr="00B937E0">
        <w:trPr>
          <w:trHeight w:val="178"/>
          <w:jc w:val="center"/>
        </w:trPr>
        <w:tc>
          <w:tcPr>
            <w:tcW w:w="6745" w:type="dxa"/>
            <w:gridSpan w:val="2"/>
            <w:shd w:val="clear" w:color="auto" w:fill="BFBFBF"/>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i/>
                <w:sz w:val="24"/>
                <w:szCs w:val="24"/>
              </w:rPr>
              <w:t>Январь</w:t>
            </w:r>
          </w:p>
        </w:tc>
      </w:tr>
      <w:tr w:rsidR="00B937E0" w:rsidRPr="006860A6" w:rsidTr="00B937E0">
        <w:trPr>
          <w:jc w:val="center"/>
        </w:trPr>
        <w:tc>
          <w:tcPr>
            <w:tcW w:w="1701"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I</w:t>
            </w:r>
          </w:p>
        </w:tc>
        <w:tc>
          <w:tcPr>
            <w:tcW w:w="5044"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i/>
                <w:sz w:val="24"/>
                <w:szCs w:val="24"/>
              </w:rPr>
              <w:t>Каникулы</w:t>
            </w:r>
          </w:p>
        </w:tc>
      </w:tr>
      <w:tr w:rsidR="00B937E0" w:rsidRPr="006860A6" w:rsidTr="00B937E0">
        <w:trPr>
          <w:jc w:val="center"/>
        </w:trPr>
        <w:tc>
          <w:tcPr>
            <w:tcW w:w="1701"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II</w:t>
            </w:r>
          </w:p>
        </w:tc>
        <w:tc>
          <w:tcPr>
            <w:tcW w:w="5044"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6860A6">
              <w:rPr>
                <w:rFonts w:ascii="Times New Roman" w:eastAsia="Times New Roman" w:hAnsi="Times New Roman" w:cs="Times New Roman"/>
                <w:i/>
                <w:sz w:val="24"/>
                <w:szCs w:val="24"/>
              </w:rPr>
              <w:t>Домашние животные</w:t>
            </w:r>
          </w:p>
        </w:tc>
      </w:tr>
      <w:tr w:rsidR="00B937E0" w:rsidRPr="006860A6" w:rsidTr="00B937E0">
        <w:trPr>
          <w:jc w:val="center"/>
        </w:trPr>
        <w:tc>
          <w:tcPr>
            <w:tcW w:w="1701"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III</w:t>
            </w:r>
          </w:p>
        </w:tc>
        <w:tc>
          <w:tcPr>
            <w:tcW w:w="5044"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6860A6">
              <w:rPr>
                <w:rFonts w:ascii="Times New Roman" w:eastAsia="Times New Roman" w:hAnsi="Times New Roman" w:cs="Times New Roman"/>
                <w:i/>
                <w:sz w:val="24"/>
                <w:szCs w:val="24"/>
              </w:rPr>
              <w:t>Домашние птицы</w:t>
            </w:r>
          </w:p>
        </w:tc>
      </w:tr>
      <w:tr w:rsidR="00B937E0" w:rsidRPr="006860A6" w:rsidTr="00B937E0">
        <w:trPr>
          <w:jc w:val="center"/>
        </w:trPr>
        <w:tc>
          <w:tcPr>
            <w:tcW w:w="1701"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IV</w:t>
            </w:r>
          </w:p>
        </w:tc>
        <w:tc>
          <w:tcPr>
            <w:tcW w:w="5044"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6860A6">
              <w:rPr>
                <w:rFonts w:ascii="Times New Roman" w:eastAsia="Times New Roman" w:hAnsi="Times New Roman" w:cs="Times New Roman"/>
                <w:i/>
                <w:sz w:val="24"/>
                <w:szCs w:val="24"/>
              </w:rPr>
              <w:t>Животные родного края</w:t>
            </w:r>
          </w:p>
        </w:tc>
      </w:tr>
      <w:tr w:rsidR="00B937E0" w:rsidRPr="006860A6" w:rsidTr="00B937E0">
        <w:trPr>
          <w:jc w:val="center"/>
        </w:trPr>
        <w:tc>
          <w:tcPr>
            <w:tcW w:w="6745" w:type="dxa"/>
            <w:gridSpan w:val="2"/>
            <w:shd w:val="clear" w:color="auto" w:fill="BFBFBF"/>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i/>
                <w:sz w:val="24"/>
                <w:szCs w:val="24"/>
              </w:rPr>
              <w:t>Февраль</w:t>
            </w:r>
          </w:p>
        </w:tc>
      </w:tr>
      <w:tr w:rsidR="00B937E0" w:rsidRPr="006860A6" w:rsidTr="00B937E0">
        <w:trPr>
          <w:trHeight w:val="323"/>
          <w:jc w:val="center"/>
        </w:trPr>
        <w:tc>
          <w:tcPr>
            <w:tcW w:w="1701"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I</w:t>
            </w:r>
          </w:p>
        </w:tc>
        <w:tc>
          <w:tcPr>
            <w:tcW w:w="5044" w:type="dxa"/>
            <w:shd w:val="clear" w:color="auto" w:fill="auto"/>
            <w:vAlign w:val="center"/>
          </w:tcPr>
          <w:p w:rsidR="00B937E0" w:rsidRPr="006860A6" w:rsidRDefault="00B937E0" w:rsidP="006860A6">
            <w:pPr>
              <w:widowControl w:val="0"/>
              <w:autoSpaceDE w:val="0"/>
              <w:autoSpaceDN w:val="0"/>
              <w:adjustRightInd w:val="0"/>
              <w:spacing w:after="0" w:line="240" w:lineRule="auto"/>
              <w:ind w:right="-185"/>
              <w:jc w:val="center"/>
              <w:rPr>
                <w:rFonts w:ascii="Times New Roman" w:eastAsia="Times New Roman" w:hAnsi="Times New Roman" w:cs="Times New Roman"/>
                <w:i/>
                <w:sz w:val="24"/>
                <w:szCs w:val="24"/>
              </w:rPr>
            </w:pPr>
            <w:r w:rsidRPr="006860A6">
              <w:rPr>
                <w:rFonts w:ascii="Times New Roman" w:eastAsia="Times New Roman" w:hAnsi="Times New Roman" w:cs="Times New Roman"/>
                <w:i/>
                <w:sz w:val="24"/>
                <w:szCs w:val="24"/>
              </w:rPr>
              <w:t>Животные севера</w:t>
            </w:r>
          </w:p>
        </w:tc>
      </w:tr>
      <w:tr w:rsidR="00B937E0" w:rsidRPr="006860A6" w:rsidTr="00B937E0">
        <w:trPr>
          <w:jc w:val="center"/>
        </w:trPr>
        <w:tc>
          <w:tcPr>
            <w:tcW w:w="1701"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II</w:t>
            </w:r>
          </w:p>
        </w:tc>
        <w:tc>
          <w:tcPr>
            <w:tcW w:w="5044" w:type="dxa"/>
            <w:shd w:val="clear" w:color="auto" w:fill="auto"/>
            <w:vAlign w:val="center"/>
          </w:tcPr>
          <w:p w:rsidR="00B937E0" w:rsidRPr="006860A6" w:rsidRDefault="00B937E0" w:rsidP="006860A6">
            <w:pPr>
              <w:widowControl w:val="0"/>
              <w:autoSpaceDE w:val="0"/>
              <w:autoSpaceDN w:val="0"/>
              <w:adjustRightInd w:val="0"/>
              <w:spacing w:after="0" w:line="240" w:lineRule="auto"/>
              <w:ind w:right="-185"/>
              <w:jc w:val="center"/>
              <w:rPr>
                <w:rFonts w:ascii="Times New Roman" w:eastAsia="Times New Roman" w:hAnsi="Times New Roman" w:cs="Times New Roman"/>
                <w:i/>
                <w:sz w:val="24"/>
                <w:szCs w:val="24"/>
              </w:rPr>
            </w:pPr>
            <w:r w:rsidRPr="006860A6">
              <w:rPr>
                <w:rFonts w:ascii="Times New Roman" w:eastAsia="Times New Roman" w:hAnsi="Times New Roman" w:cs="Times New Roman"/>
                <w:i/>
                <w:sz w:val="24"/>
                <w:szCs w:val="24"/>
              </w:rPr>
              <w:t>Дни недели, части суток</w:t>
            </w:r>
          </w:p>
        </w:tc>
      </w:tr>
      <w:tr w:rsidR="00B937E0" w:rsidRPr="006860A6" w:rsidTr="00B937E0">
        <w:trPr>
          <w:trHeight w:val="303"/>
          <w:jc w:val="center"/>
        </w:trPr>
        <w:tc>
          <w:tcPr>
            <w:tcW w:w="1701"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III</w:t>
            </w:r>
          </w:p>
        </w:tc>
        <w:tc>
          <w:tcPr>
            <w:tcW w:w="5044" w:type="dxa"/>
            <w:shd w:val="clear" w:color="auto" w:fill="auto"/>
            <w:vAlign w:val="center"/>
          </w:tcPr>
          <w:p w:rsidR="00B937E0" w:rsidRPr="006860A6" w:rsidRDefault="00B937E0" w:rsidP="006860A6">
            <w:pPr>
              <w:widowControl w:val="0"/>
              <w:autoSpaceDE w:val="0"/>
              <w:autoSpaceDN w:val="0"/>
              <w:adjustRightInd w:val="0"/>
              <w:spacing w:after="0" w:line="240" w:lineRule="auto"/>
              <w:ind w:right="-185"/>
              <w:jc w:val="center"/>
              <w:rPr>
                <w:rFonts w:ascii="Times New Roman" w:eastAsia="Times New Roman" w:hAnsi="Times New Roman" w:cs="Times New Roman"/>
                <w:i/>
                <w:sz w:val="24"/>
                <w:szCs w:val="24"/>
              </w:rPr>
            </w:pPr>
            <w:r w:rsidRPr="006860A6">
              <w:rPr>
                <w:rFonts w:ascii="Times New Roman" w:eastAsia="Times New Roman" w:hAnsi="Times New Roman" w:cs="Times New Roman"/>
                <w:i/>
                <w:sz w:val="24"/>
                <w:szCs w:val="24"/>
              </w:rPr>
              <w:t>День защитников Отечества</w:t>
            </w:r>
          </w:p>
        </w:tc>
      </w:tr>
      <w:tr w:rsidR="00B937E0" w:rsidRPr="006860A6" w:rsidTr="00B937E0">
        <w:trPr>
          <w:trHeight w:val="137"/>
          <w:jc w:val="center"/>
        </w:trPr>
        <w:tc>
          <w:tcPr>
            <w:tcW w:w="1701"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IV</w:t>
            </w:r>
          </w:p>
        </w:tc>
        <w:tc>
          <w:tcPr>
            <w:tcW w:w="5044"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6860A6">
              <w:rPr>
                <w:rFonts w:ascii="Times New Roman" w:eastAsia="Times New Roman" w:hAnsi="Times New Roman" w:cs="Times New Roman"/>
                <w:i/>
                <w:sz w:val="24"/>
                <w:szCs w:val="24"/>
              </w:rPr>
              <w:t>Профессии</w:t>
            </w:r>
          </w:p>
        </w:tc>
      </w:tr>
      <w:tr w:rsidR="00B937E0" w:rsidRPr="006860A6" w:rsidTr="00B937E0">
        <w:trPr>
          <w:jc w:val="center"/>
        </w:trPr>
        <w:tc>
          <w:tcPr>
            <w:tcW w:w="6745" w:type="dxa"/>
            <w:gridSpan w:val="2"/>
            <w:shd w:val="clear" w:color="auto" w:fill="BFBFBF"/>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i/>
                <w:sz w:val="24"/>
                <w:szCs w:val="24"/>
              </w:rPr>
              <w:t>Март</w:t>
            </w:r>
          </w:p>
        </w:tc>
      </w:tr>
      <w:tr w:rsidR="00B937E0" w:rsidRPr="006860A6" w:rsidTr="00B937E0">
        <w:trPr>
          <w:jc w:val="center"/>
        </w:trPr>
        <w:tc>
          <w:tcPr>
            <w:tcW w:w="1701"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I</w:t>
            </w:r>
          </w:p>
        </w:tc>
        <w:tc>
          <w:tcPr>
            <w:tcW w:w="5044"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860A6">
              <w:rPr>
                <w:rFonts w:ascii="Times New Roman" w:eastAsia="Calibri" w:hAnsi="Times New Roman" w:cs="Times New Roman"/>
                <w:i/>
                <w:sz w:val="24"/>
                <w:szCs w:val="24"/>
              </w:rPr>
              <w:t>8 Марта</w:t>
            </w:r>
          </w:p>
        </w:tc>
      </w:tr>
      <w:tr w:rsidR="00B937E0" w:rsidRPr="006860A6" w:rsidTr="00B937E0">
        <w:trPr>
          <w:jc w:val="center"/>
        </w:trPr>
        <w:tc>
          <w:tcPr>
            <w:tcW w:w="1701"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II</w:t>
            </w:r>
          </w:p>
        </w:tc>
        <w:tc>
          <w:tcPr>
            <w:tcW w:w="5044"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6860A6">
              <w:rPr>
                <w:rFonts w:ascii="Times New Roman" w:eastAsia="Times New Roman" w:hAnsi="Times New Roman" w:cs="Times New Roman"/>
                <w:i/>
                <w:sz w:val="24"/>
                <w:szCs w:val="24"/>
              </w:rPr>
              <w:t>Бытовые приборы</w:t>
            </w:r>
          </w:p>
        </w:tc>
      </w:tr>
      <w:tr w:rsidR="00B937E0" w:rsidRPr="006860A6" w:rsidTr="00B937E0">
        <w:trPr>
          <w:jc w:val="center"/>
        </w:trPr>
        <w:tc>
          <w:tcPr>
            <w:tcW w:w="1701"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III</w:t>
            </w:r>
          </w:p>
        </w:tc>
        <w:tc>
          <w:tcPr>
            <w:tcW w:w="5044"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i/>
                <w:sz w:val="24"/>
                <w:szCs w:val="24"/>
                <w:highlight w:val="yellow"/>
              </w:rPr>
            </w:pPr>
            <w:r w:rsidRPr="006860A6">
              <w:rPr>
                <w:rFonts w:ascii="Times New Roman" w:eastAsia="Times New Roman" w:hAnsi="Times New Roman" w:cs="Times New Roman"/>
                <w:i/>
                <w:sz w:val="24"/>
                <w:szCs w:val="24"/>
              </w:rPr>
              <w:t>Транспорт</w:t>
            </w:r>
          </w:p>
        </w:tc>
      </w:tr>
      <w:tr w:rsidR="00B937E0" w:rsidRPr="006860A6" w:rsidTr="00B937E0">
        <w:trPr>
          <w:jc w:val="center"/>
        </w:trPr>
        <w:tc>
          <w:tcPr>
            <w:tcW w:w="1701"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IV</w:t>
            </w:r>
          </w:p>
        </w:tc>
        <w:tc>
          <w:tcPr>
            <w:tcW w:w="5044"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6860A6">
              <w:rPr>
                <w:rFonts w:ascii="Times New Roman" w:eastAsia="Times New Roman" w:hAnsi="Times New Roman" w:cs="Times New Roman"/>
                <w:i/>
                <w:sz w:val="24"/>
                <w:szCs w:val="24"/>
              </w:rPr>
              <w:t>Мой город, улица, район. Моя родина</w:t>
            </w:r>
          </w:p>
        </w:tc>
      </w:tr>
      <w:tr w:rsidR="00B937E0" w:rsidRPr="006860A6" w:rsidTr="00B937E0">
        <w:trPr>
          <w:jc w:val="center"/>
        </w:trPr>
        <w:tc>
          <w:tcPr>
            <w:tcW w:w="6745" w:type="dxa"/>
            <w:gridSpan w:val="2"/>
            <w:shd w:val="clear" w:color="auto" w:fill="BFBFBF"/>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i/>
                <w:sz w:val="24"/>
                <w:szCs w:val="24"/>
              </w:rPr>
              <w:t>Апрель</w:t>
            </w:r>
          </w:p>
        </w:tc>
      </w:tr>
      <w:tr w:rsidR="00B937E0" w:rsidRPr="006860A6" w:rsidTr="00B937E0">
        <w:trPr>
          <w:jc w:val="center"/>
        </w:trPr>
        <w:tc>
          <w:tcPr>
            <w:tcW w:w="1701"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I</w:t>
            </w:r>
          </w:p>
        </w:tc>
        <w:tc>
          <w:tcPr>
            <w:tcW w:w="5044"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6860A6">
              <w:rPr>
                <w:rFonts w:ascii="Times New Roman" w:eastAsia="Times New Roman" w:hAnsi="Times New Roman" w:cs="Times New Roman"/>
                <w:i/>
                <w:sz w:val="24"/>
                <w:szCs w:val="24"/>
              </w:rPr>
              <w:t>Космос</w:t>
            </w:r>
          </w:p>
        </w:tc>
      </w:tr>
      <w:tr w:rsidR="00B937E0" w:rsidRPr="006860A6" w:rsidTr="00B937E0">
        <w:trPr>
          <w:jc w:val="center"/>
        </w:trPr>
        <w:tc>
          <w:tcPr>
            <w:tcW w:w="1701"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II</w:t>
            </w:r>
          </w:p>
        </w:tc>
        <w:tc>
          <w:tcPr>
            <w:tcW w:w="5044"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6860A6">
              <w:rPr>
                <w:rFonts w:ascii="Times New Roman" w:eastAsia="Times New Roman" w:hAnsi="Times New Roman" w:cs="Times New Roman"/>
                <w:i/>
                <w:sz w:val="24"/>
                <w:szCs w:val="24"/>
              </w:rPr>
              <w:t>Весна</w:t>
            </w:r>
          </w:p>
        </w:tc>
      </w:tr>
      <w:tr w:rsidR="00B937E0" w:rsidRPr="006860A6" w:rsidTr="00B937E0">
        <w:trPr>
          <w:jc w:val="center"/>
        </w:trPr>
        <w:tc>
          <w:tcPr>
            <w:tcW w:w="1701"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III</w:t>
            </w:r>
          </w:p>
        </w:tc>
        <w:tc>
          <w:tcPr>
            <w:tcW w:w="5044"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6860A6">
              <w:rPr>
                <w:rFonts w:ascii="Times New Roman" w:eastAsia="Times New Roman" w:hAnsi="Times New Roman" w:cs="Times New Roman"/>
                <w:i/>
                <w:sz w:val="24"/>
                <w:szCs w:val="24"/>
              </w:rPr>
              <w:t>Перелетные птицы</w:t>
            </w:r>
          </w:p>
        </w:tc>
      </w:tr>
      <w:tr w:rsidR="00B937E0" w:rsidRPr="006860A6" w:rsidTr="00B937E0">
        <w:trPr>
          <w:jc w:val="center"/>
        </w:trPr>
        <w:tc>
          <w:tcPr>
            <w:tcW w:w="1701"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IV</w:t>
            </w:r>
          </w:p>
        </w:tc>
        <w:tc>
          <w:tcPr>
            <w:tcW w:w="5044"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6860A6">
              <w:rPr>
                <w:rFonts w:ascii="Times New Roman" w:eastAsia="Times New Roman" w:hAnsi="Times New Roman" w:cs="Times New Roman"/>
                <w:i/>
                <w:sz w:val="24"/>
                <w:szCs w:val="24"/>
              </w:rPr>
              <w:t>Насекомые</w:t>
            </w:r>
          </w:p>
        </w:tc>
      </w:tr>
      <w:tr w:rsidR="00B937E0" w:rsidRPr="006860A6" w:rsidTr="00B937E0">
        <w:trPr>
          <w:jc w:val="center"/>
        </w:trPr>
        <w:tc>
          <w:tcPr>
            <w:tcW w:w="6745" w:type="dxa"/>
            <w:gridSpan w:val="2"/>
            <w:shd w:val="clear" w:color="auto" w:fill="BFBFBF"/>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i/>
                <w:sz w:val="24"/>
                <w:szCs w:val="24"/>
              </w:rPr>
              <w:t>Май</w:t>
            </w:r>
          </w:p>
        </w:tc>
      </w:tr>
      <w:tr w:rsidR="00B937E0" w:rsidRPr="006860A6" w:rsidTr="00B937E0">
        <w:trPr>
          <w:trHeight w:val="276"/>
          <w:jc w:val="center"/>
        </w:trPr>
        <w:tc>
          <w:tcPr>
            <w:tcW w:w="1701"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I</w:t>
            </w:r>
          </w:p>
        </w:tc>
        <w:tc>
          <w:tcPr>
            <w:tcW w:w="5044" w:type="dxa"/>
            <w:shd w:val="clear" w:color="auto" w:fill="auto"/>
            <w:vAlign w:val="center"/>
          </w:tcPr>
          <w:p w:rsidR="00B937E0" w:rsidRPr="006860A6" w:rsidRDefault="00B937E0" w:rsidP="006860A6">
            <w:pPr>
              <w:spacing w:after="0" w:line="240" w:lineRule="auto"/>
              <w:jc w:val="center"/>
              <w:rPr>
                <w:rFonts w:ascii="Times New Roman" w:eastAsia="Calibri" w:hAnsi="Times New Roman" w:cs="Times New Roman"/>
                <w:sz w:val="24"/>
                <w:szCs w:val="24"/>
                <w:lang w:eastAsia="en-US"/>
              </w:rPr>
            </w:pPr>
            <w:r w:rsidRPr="006860A6">
              <w:rPr>
                <w:rFonts w:ascii="Times New Roman" w:eastAsia="Times New Roman" w:hAnsi="Times New Roman" w:cs="Times New Roman"/>
                <w:i/>
                <w:sz w:val="24"/>
                <w:szCs w:val="24"/>
              </w:rPr>
              <w:t>День победы</w:t>
            </w:r>
          </w:p>
        </w:tc>
      </w:tr>
      <w:tr w:rsidR="00B937E0" w:rsidRPr="006860A6" w:rsidTr="00B937E0">
        <w:trPr>
          <w:jc w:val="center"/>
        </w:trPr>
        <w:tc>
          <w:tcPr>
            <w:tcW w:w="1701"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II</w:t>
            </w:r>
          </w:p>
        </w:tc>
        <w:tc>
          <w:tcPr>
            <w:tcW w:w="5044"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860A6">
              <w:rPr>
                <w:rFonts w:ascii="Times New Roman" w:eastAsia="Times New Roman" w:hAnsi="Times New Roman" w:cs="Times New Roman"/>
                <w:i/>
                <w:sz w:val="24"/>
                <w:szCs w:val="24"/>
              </w:rPr>
              <w:t>ОБЖ</w:t>
            </w:r>
          </w:p>
        </w:tc>
      </w:tr>
      <w:tr w:rsidR="00B937E0" w:rsidRPr="006860A6" w:rsidTr="00B937E0">
        <w:trPr>
          <w:jc w:val="center"/>
        </w:trPr>
        <w:tc>
          <w:tcPr>
            <w:tcW w:w="1701"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III</w:t>
            </w:r>
          </w:p>
        </w:tc>
        <w:tc>
          <w:tcPr>
            <w:tcW w:w="5044"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6860A6">
              <w:rPr>
                <w:rFonts w:ascii="Times New Roman" w:eastAsia="Times New Roman" w:hAnsi="Times New Roman" w:cs="Times New Roman"/>
                <w:i/>
                <w:sz w:val="24"/>
                <w:szCs w:val="24"/>
              </w:rPr>
              <w:t>До свидания, Детский сад. Здравствуй школа</w:t>
            </w:r>
          </w:p>
        </w:tc>
      </w:tr>
      <w:tr w:rsidR="00B937E0" w:rsidRPr="006860A6" w:rsidTr="00B937E0">
        <w:trPr>
          <w:trHeight w:val="316"/>
          <w:jc w:val="center"/>
        </w:trPr>
        <w:tc>
          <w:tcPr>
            <w:tcW w:w="1701" w:type="dxa"/>
            <w:shd w:val="clear" w:color="auto" w:fill="auto"/>
            <w:vAlign w:val="center"/>
          </w:tcPr>
          <w:p w:rsidR="00B937E0" w:rsidRPr="006860A6" w:rsidRDefault="00B937E0" w:rsidP="006860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60A6">
              <w:rPr>
                <w:rFonts w:ascii="Times New Roman" w:eastAsia="Times New Roman" w:hAnsi="Times New Roman" w:cs="Times New Roman"/>
                <w:b/>
                <w:sz w:val="24"/>
                <w:szCs w:val="24"/>
              </w:rPr>
              <w:t>IV</w:t>
            </w:r>
          </w:p>
        </w:tc>
        <w:tc>
          <w:tcPr>
            <w:tcW w:w="5044" w:type="dxa"/>
            <w:shd w:val="clear" w:color="auto" w:fill="auto"/>
            <w:vAlign w:val="center"/>
          </w:tcPr>
          <w:p w:rsidR="00B937E0" w:rsidRPr="006860A6" w:rsidRDefault="00B937E0" w:rsidP="006860A6">
            <w:pPr>
              <w:widowControl w:val="0"/>
              <w:autoSpaceDE w:val="0"/>
              <w:autoSpaceDN w:val="0"/>
              <w:adjustRightInd w:val="0"/>
              <w:spacing w:after="0" w:line="240" w:lineRule="auto"/>
              <w:ind w:left="-151" w:right="-65"/>
              <w:jc w:val="center"/>
              <w:rPr>
                <w:rFonts w:ascii="Times New Roman" w:eastAsia="Times New Roman" w:hAnsi="Times New Roman" w:cs="Times New Roman"/>
                <w:i/>
                <w:sz w:val="24"/>
                <w:szCs w:val="24"/>
              </w:rPr>
            </w:pPr>
            <w:r w:rsidRPr="006860A6">
              <w:rPr>
                <w:rFonts w:ascii="Times New Roman" w:eastAsia="Times New Roman" w:hAnsi="Times New Roman" w:cs="Times New Roman"/>
                <w:i/>
                <w:sz w:val="24"/>
                <w:szCs w:val="24"/>
              </w:rPr>
              <w:t>Лето</w:t>
            </w:r>
          </w:p>
        </w:tc>
      </w:tr>
    </w:tbl>
    <w:p w:rsidR="00B937E0" w:rsidRPr="006860A6" w:rsidRDefault="00B937E0" w:rsidP="006860A6">
      <w:pPr>
        <w:spacing w:after="0" w:line="240" w:lineRule="auto"/>
        <w:jc w:val="both"/>
        <w:rPr>
          <w:rFonts w:ascii="Times New Roman" w:eastAsia="Calibri" w:hAnsi="Times New Roman" w:cs="Times New Roman"/>
          <w:bCs/>
          <w:i/>
          <w:sz w:val="24"/>
          <w:szCs w:val="24"/>
          <w:u w:val="single"/>
        </w:rPr>
      </w:pPr>
      <w:r w:rsidRPr="006860A6">
        <w:rPr>
          <w:rFonts w:ascii="Times New Roman" w:eastAsia="Calibri" w:hAnsi="Times New Roman" w:cs="Times New Roman"/>
          <w:bCs/>
          <w:i/>
          <w:sz w:val="24"/>
          <w:szCs w:val="24"/>
          <w:u w:val="single"/>
        </w:rPr>
        <w:lastRenderedPageBreak/>
        <w:t>Формы проведения досуговой деятельности:</w:t>
      </w:r>
    </w:p>
    <w:p w:rsidR="00B937E0" w:rsidRPr="006860A6" w:rsidRDefault="00B937E0" w:rsidP="006860A6">
      <w:pPr>
        <w:spacing w:after="0" w:line="240" w:lineRule="auto"/>
        <w:jc w:val="both"/>
        <w:rPr>
          <w:rFonts w:ascii="Times New Roman" w:eastAsia="Calibri"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9"/>
        <w:gridCol w:w="1843"/>
        <w:gridCol w:w="1968"/>
        <w:gridCol w:w="2358"/>
        <w:gridCol w:w="1726"/>
      </w:tblGrid>
      <w:tr w:rsidR="00B937E0" w:rsidRPr="006860A6" w:rsidTr="00B937E0">
        <w:tc>
          <w:tcPr>
            <w:tcW w:w="3369" w:type="dxa"/>
          </w:tcPr>
          <w:p w:rsidR="00B937E0" w:rsidRPr="006860A6" w:rsidRDefault="00B937E0" w:rsidP="006860A6">
            <w:pPr>
              <w:spacing w:after="0" w:line="240" w:lineRule="auto"/>
              <w:jc w:val="both"/>
              <w:rPr>
                <w:rFonts w:ascii="Times New Roman" w:eastAsia="Calibri" w:hAnsi="Times New Roman" w:cs="Times New Roman"/>
                <w:b/>
                <w:bCs/>
                <w:sz w:val="24"/>
                <w:szCs w:val="24"/>
              </w:rPr>
            </w:pPr>
            <w:r w:rsidRPr="006860A6">
              <w:rPr>
                <w:rFonts w:ascii="Times New Roman" w:eastAsia="Calibri" w:hAnsi="Times New Roman" w:cs="Times New Roman"/>
                <w:b/>
                <w:bCs/>
                <w:sz w:val="24"/>
                <w:szCs w:val="24"/>
              </w:rPr>
              <w:t>Праздники и развлечения</w:t>
            </w:r>
          </w:p>
        </w:tc>
        <w:tc>
          <w:tcPr>
            <w:tcW w:w="2835" w:type="dxa"/>
          </w:tcPr>
          <w:p w:rsidR="00B937E0" w:rsidRPr="006860A6" w:rsidRDefault="00B937E0" w:rsidP="006860A6">
            <w:pPr>
              <w:spacing w:after="0" w:line="240" w:lineRule="auto"/>
              <w:jc w:val="both"/>
              <w:rPr>
                <w:rFonts w:ascii="Times New Roman" w:eastAsia="Calibri" w:hAnsi="Times New Roman" w:cs="Times New Roman"/>
                <w:b/>
                <w:bCs/>
                <w:sz w:val="24"/>
                <w:szCs w:val="24"/>
              </w:rPr>
            </w:pPr>
            <w:r w:rsidRPr="006860A6">
              <w:rPr>
                <w:rFonts w:ascii="Times New Roman" w:eastAsia="Calibri" w:hAnsi="Times New Roman" w:cs="Times New Roman"/>
                <w:b/>
                <w:bCs/>
                <w:sz w:val="24"/>
                <w:szCs w:val="24"/>
              </w:rPr>
              <w:t xml:space="preserve">Выставки </w:t>
            </w:r>
          </w:p>
        </w:tc>
        <w:tc>
          <w:tcPr>
            <w:tcW w:w="2976" w:type="dxa"/>
          </w:tcPr>
          <w:p w:rsidR="00B937E0" w:rsidRPr="006860A6" w:rsidRDefault="00B937E0" w:rsidP="006860A6">
            <w:pPr>
              <w:spacing w:after="0" w:line="240" w:lineRule="auto"/>
              <w:jc w:val="both"/>
              <w:rPr>
                <w:rFonts w:ascii="Times New Roman" w:eastAsia="Calibri" w:hAnsi="Times New Roman" w:cs="Times New Roman"/>
                <w:b/>
                <w:bCs/>
                <w:sz w:val="24"/>
                <w:szCs w:val="24"/>
              </w:rPr>
            </w:pPr>
            <w:r w:rsidRPr="006860A6">
              <w:rPr>
                <w:rFonts w:ascii="Times New Roman" w:eastAsia="Calibri" w:hAnsi="Times New Roman" w:cs="Times New Roman"/>
                <w:b/>
                <w:bCs/>
                <w:sz w:val="24"/>
                <w:szCs w:val="24"/>
              </w:rPr>
              <w:t>Спортивные досуги</w:t>
            </w:r>
          </w:p>
        </w:tc>
        <w:tc>
          <w:tcPr>
            <w:tcW w:w="2977" w:type="dxa"/>
          </w:tcPr>
          <w:p w:rsidR="00B937E0" w:rsidRPr="006860A6" w:rsidRDefault="00B937E0" w:rsidP="006860A6">
            <w:pPr>
              <w:spacing w:after="0" w:line="240" w:lineRule="auto"/>
              <w:jc w:val="both"/>
              <w:rPr>
                <w:rFonts w:ascii="Times New Roman" w:eastAsia="Calibri" w:hAnsi="Times New Roman" w:cs="Times New Roman"/>
                <w:b/>
                <w:bCs/>
                <w:sz w:val="24"/>
                <w:szCs w:val="24"/>
              </w:rPr>
            </w:pPr>
            <w:r w:rsidRPr="006860A6">
              <w:rPr>
                <w:rFonts w:ascii="Times New Roman" w:eastAsia="Calibri" w:hAnsi="Times New Roman" w:cs="Times New Roman"/>
                <w:b/>
                <w:bCs/>
                <w:sz w:val="24"/>
                <w:szCs w:val="24"/>
              </w:rPr>
              <w:t>Познавательные</w:t>
            </w:r>
          </w:p>
        </w:tc>
        <w:tc>
          <w:tcPr>
            <w:tcW w:w="2551" w:type="dxa"/>
          </w:tcPr>
          <w:p w:rsidR="00B937E0" w:rsidRPr="006860A6" w:rsidRDefault="00B937E0" w:rsidP="006860A6">
            <w:pPr>
              <w:spacing w:after="0" w:line="240" w:lineRule="auto"/>
              <w:jc w:val="both"/>
              <w:rPr>
                <w:rFonts w:ascii="Times New Roman" w:eastAsia="Calibri" w:hAnsi="Times New Roman" w:cs="Times New Roman"/>
                <w:b/>
                <w:bCs/>
                <w:sz w:val="24"/>
                <w:szCs w:val="24"/>
              </w:rPr>
            </w:pPr>
            <w:r w:rsidRPr="006860A6">
              <w:rPr>
                <w:rFonts w:ascii="Times New Roman" w:eastAsia="Calibri" w:hAnsi="Times New Roman" w:cs="Times New Roman"/>
                <w:b/>
                <w:bCs/>
                <w:sz w:val="24"/>
                <w:szCs w:val="24"/>
              </w:rPr>
              <w:t xml:space="preserve">Творческие </w:t>
            </w:r>
          </w:p>
        </w:tc>
      </w:tr>
      <w:tr w:rsidR="00B937E0" w:rsidRPr="006860A6" w:rsidTr="00B937E0">
        <w:tc>
          <w:tcPr>
            <w:tcW w:w="14708" w:type="dxa"/>
            <w:gridSpan w:val="5"/>
          </w:tcPr>
          <w:p w:rsidR="00B937E0" w:rsidRPr="006860A6" w:rsidRDefault="00B937E0" w:rsidP="006860A6">
            <w:pPr>
              <w:spacing w:after="0" w:line="240" w:lineRule="auto"/>
              <w:jc w:val="center"/>
              <w:rPr>
                <w:rFonts w:ascii="Times New Roman" w:eastAsia="Calibri" w:hAnsi="Times New Roman" w:cs="Times New Roman"/>
                <w:b/>
                <w:bCs/>
                <w:i/>
                <w:sz w:val="24"/>
                <w:szCs w:val="24"/>
              </w:rPr>
            </w:pPr>
            <w:r w:rsidRPr="006860A6">
              <w:rPr>
                <w:rFonts w:ascii="Times New Roman" w:eastAsia="Calibri" w:hAnsi="Times New Roman" w:cs="Times New Roman"/>
                <w:b/>
                <w:bCs/>
                <w:i/>
                <w:sz w:val="24"/>
                <w:szCs w:val="24"/>
              </w:rPr>
              <w:t>Проводятся совместно с родителями</w:t>
            </w:r>
          </w:p>
        </w:tc>
      </w:tr>
      <w:tr w:rsidR="00B937E0" w:rsidRPr="006860A6" w:rsidTr="00B937E0">
        <w:tc>
          <w:tcPr>
            <w:tcW w:w="3369" w:type="dxa"/>
          </w:tcPr>
          <w:p w:rsidR="00B937E0" w:rsidRPr="006860A6" w:rsidRDefault="00B937E0" w:rsidP="007478C9">
            <w:pPr>
              <w:numPr>
                <w:ilvl w:val="0"/>
                <w:numId w:val="32"/>
              </w:numPr>
              <w:tabs>
                <w:tab w:val="left" w:pos="284"/>
              </w:tabs>
              <w:spacing w:after="0" w:line="240" w:lineRule="auto"/>
              <w:ind w:left="0" w:firstLine="0"/>
              <w:contextualSpacing/>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 xml:space="preserve">Обрядовые </w:t>
            </w:r>
          </w:p>
          <w:p w:rsidR="00B937E0" w:rsidRPr="006860A6" w:rsidRDefault="00B937E0" w:rsidP="007478C9">
            <w:pPr>
              <w:numPr>
                <w:ilvl w:val="0"/>
                <w:numId w:val="32"/>
              </w:numPr>
              <w:tabs>
                <w:tab w:val="left" w:pos="284"/>
              </w:tabs>
              <w:spacing w:after="0" w:line="240" w:lineRule="auto"/>
              <w:ind w:left="0" w:firstLine="0"/>
              <w:contextualSpacing/>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Различной тематики календаря праздников</w:t>
            </w:r>
          </w:p>
          <w:p w:rsidR="00B937E0" w:rsidRPr="006860A6" w:rsidRDefault="00B937E0" w:rsidP="006860A6">
            <w:pPr>
              <w:tabs>
                <w:tab w:val="left" w:pos="284"/>
              </w:tabs>
              <w:spacing w:after="0" w:line="240" w:lineRule="auto"/>
              <w:rPr>
                <w:rFonts w:ascii="Times New Roman" w:eastAsia="Calibri" w:hAnsi="Times New Roman" w:cs="Times New Roman"/>
                <w:bCs/>
                <w:sz w:val="24"/>
                <w:szCs w:val="24"/>
              </w:rPr>
            </w:pPr>
          </w:p>
        </w:tc>
        <w:tc>
          <w:tcPr>
            <w:tcW w:w="2835" w:type="dxa"/>
          </w:tcPr>
          <w:p w:rsidR="00B937E0" w:rsidRPr="006860A6" w:rsidRDefault="00B937E0" w:rsidP="007478C9">
            <w:pPr>
              <w:numPr>
                <w:ilvl w:val="0"/>
                <w:numId w:val="33"/>
              </w:numPr>
              <w:tabs>
                <w:tab w:val="left" w:pos="284"/>
              </w:tabs>
              <w:spacing w:after="0" w:line="240" w:lineRule="auto"/>
              <w:ind w:left="0" w:firstLine="0"/>
              <w:contextualSpacing/>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 xml:space="preserve">Детского творчества </w:t>
            </w:r>
          </w:p>
          <w:p w:rsidR="00B937E0" w:rsidRPr="006860A6" w:rsidRDefault="00B937E0" w:rsidP="007478C9">
            <w:pPr>
              <w:numPr>
                <w:ilvl w:val="0"/>
                <w:numId w:val="33"/>
              </w:numPr>
              <w:tabs>
                <w:tab w:val="left" w:pos="284"/>
              </w:tabs>
              <w:spacing w:after="0" w:line="240" w:lineRule="auto"/>
              <w:ind w:left="0" w:firstLine="0"/>
              <w:contextualSpacing/>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 xml:space="preserve">Совместного творчества взрослых и детей </w:t>
            </w:r>
          </w:p>
          <w:p w:rsidR="00B937E0" w:rsidRPr="006860A6" w:rsidRDefault="00B937E0" w:rsidP="007478C9">
            <w:pPr>
              <w:numPr>
                <w:ilvl w:val="0"/>
                <w:numId w:val="33"/>
              </w:numPr>
              <w:tabs>
                <w:tab w:val="left" w:pos="284"/>
              </w:tabs>
              <w:spacing w:after="0" w:line="240" w:lineRule="auto"/>
              <w:ind w:left="0" w:firstLine="0"/>
              <w:contextualSpacing/>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Педагогов</w:t>
            </w:r>
          </w:p>
          <w:p w:rsidR="00B937E0" w:rsidRPr="006860A6" w:rsidRDefault="00B937E0" w:rsidP="007478C9">
            <w:pPr>
              <w:numPr>
                <w:ilvl w:val="0"/>
                <w:numId w:val="33"/>
              </w:numPr>
              <w:tabs>
                <w:tab w:val="left" w:pos="284"/>
              </w:tabs>
              <w:spacing w:after="0" w:line="240" w:lineRule="auto"/>
              <w:ind w:left="0" w:firstLine="0"/>
              <w:contextualSpacing/>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 xml:space="preserve">Родителей </w:t>
            </w:r>
          </w:p>
        </w:tc>
        <w:tc>
          <w:tcPr>
            <w:tcW w:w="2976" w:type="dxa"/>
          </w:tcPr>
          <w:p w:rsidR="00B937E0" w:rsidRPr="006860A6" w:rsidRDefault="00B937E0" w:rsidP="007478C9">
            <w:pPr>
              <w:numPr>
                <w:ilvl w:val="0"/>
                <w:numId w:val="34"/>
              </w:numPr>
              <w:tabs>
                <w:tab w:val="left" w:pos="284"/>
              </w:tabs>
              <w:spacing w:after="0" w:line="240" w:lineRule="auto"/>
              <w:ind w:left="0" w:firstLine="0"/>
              <w:contextualSpacing/>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 xml:space="preserve">Соревнования </w:t>
            </w:r>
          </w:p>
          <w:p w:rsidR="00B937E0" w:rsidRPr="006860A6" w:rsidRDefault="00B937E0" w:rsidP="007478C9">
            <w:pPr>
              <w:numPr>
                <w:ilvl w:val="0"/>
                <w:numId w:val="34"/>
              </w:numPr>
              <w:tabs>
                <w:tab w:val="left" w:pos="284"/>
              </w:tabs>
              <w:spacing w:after="0" w:line="240" w:lineRule="auto"/>
              <w:ind w:left="0" w:firstLine="0"/>
              <w:contextualSpacing/>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 xml:space="preserve">Весёлые страты </w:t>
            </w:r>
          </w:p>
          <w:p w:rsidR="00B937E0" w:rsidRPr="006860A6" w:rsidRDefault="00B937E0" w:rsidP="007478C9">
            <w:pPr>
              <w:numPr>
                <w:ilvl w:val="0"/>
                <w:numId w:val="34"/>
              </w:numPr>
              <w:tabs>
                <w:tab w:val="left" w:pos="284"/>
              </w:tabs>
              <w:spacing w:after="0" w:line="240" w:lineRule="auto"/>
              <w:ind w:left="0" w:firstLine="0"/>
              <w:contextualSpacing/>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Олимпиады</w:t>
            </w:r>
          </w:p>
          <w:p w:rsidR="00B937E0" w:rsidRPr="006860A6" w:rsidRDefault="00B937E0" w:rsidP="007478C9">
            <w:pPr>
              <w:numPr>
                <w:ilvl w:val="0"/>
                <w:numId w:val="34"/>
              </w:numPr>
              <w:tabs>
                <w:tab w:val="left" w:pos="284"/>
              </w:tabs>
              <w:spacing w:after="0" w:line="240" w:lineRule="auto"/>
              <w:ind w:left="0" w:firstLine="0"/>
              <w:contextualSpacing/>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Парады</w:t>
            </w:r>
          </w:p>
          <w:p w:rsidR="00B937E0" w:rsidRPr="006860A6" w:rsidRDefault="00B937E0" w:rsidP="007478C9">
            <w:pPr>
              <w:numPr>
                <w:ilvl w:val="0"/>
                <w:numId w:val="34"/>
              </w:numPr>
              <w:tabs>
                <w:tab w:val="left" w:pos="284"/>
              </w:tabs>
              <w:spacing w:after="0" w:line="240" w:lineRule="auto"/>
              <w:ind w:left="0" w:firstLine="0"/>
              <w:contextualSpacing/>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Праздники на воде</w:t>
            </w:r>
          </w:p>
        </w:tc>
        <w:tc>
          <w:tcPr>
            <w:tcW w:w="2977" w:type="dxa"/>
          </w:tcPr>
          <w:p w:rsidR="00B937E0" w:rsidRPr="006860A6" w:rsidRDefault="00B937E0" w:rsidP="007478C9">
            <w:pPr>
              <w:numPr>
                <w:ilvl w:val="0"/>
                <w:numId w:val="35"/>
              </w:numPr>
              <w:tabs>
                <w:tab w:val="left" w:pos="284"/>
              </w:tabs>
              <w:spacing w:after="0" w:line="240" w:lineRule="auto"/>
              <w:ind w:hanging="683"/>
              <w:contextualSpacing/>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Флэш-мобы</w:t>
            </w:r>
          </w:p>
          <w:p w:rsidR="00B937E0" w:rsidRPr="006860A6" w:rsidRDefault="00B937E0" w:rsidP="007478C9">
            <w:pPr>
              <w:numPr>
                <w:ilvl w:val="0"/>
                <w:numId w:val="35"/>
              </w:numPr>
              <w:tabs>
                <w:tab w:val="left" w:pos="284"/>
              </w:tabs>
              <w:spacing w:after="0" w:line="240" w:lineRule="auto"/>
              <w:ind w:hanging="683"/>
              <w:contextualSpacing/>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Акции</w:t>
            </w:r>
          </w:p>
          <w:p w:rsidR="00B937E0" w:rsidRPr="006860A6" w:rsidRDefault="00B937E0" w:rsidP="007478C9">
            <w:pPr>
              <w:numPr>
                <w:ilvl w:val="0"/>
                <w:numId w:val="35"/>
              </w:numPr>
              <w:tabs>
                <w:tab w:val="left" w:pos="284"/>
              </w:tabs>
              <w:spacing w:after="0" w:line="240" w:lineRule="auto"/>
              <w:ind w:hanging="683"/>
              <w:contextualSpacing/>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Путешествия</w:t>
            </w:r>
          </w:p>
          <w:p w:rsidR="00B937E0" w:rsidRPr="006860A6" w:rsidRDefault="00B937E0" w:rsidP="007478C9">
            <w:pPr>
              <w:numPr>
                <w:ilvl w:val="0"/>
                <w:numId w:val="35"/>
              </w:numPr>
              <w:tabs>
                <w:tab w:val="left" w:pos="284"/>
              </w:tabs>
              <w:spacing w:after="0" w:line="240" w:lineRule="auto"/>
              <w:ind w:hanging="683"/>
              <w:contextualSpacing/>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Походы</w:t>
            </w:r>
          </w:p>
          <w:p w:rsidR="00B937E0" w:rsidRPr="006860A6" w:rsidRDefault="00B937E0" w:rsidP="007478C9">
            <w:pPr>
              <w:numPr>
                <w:ilvl w:val="0"/>
                <w:numId w:val="35"/>
              </w:numPr>
              <w:tabs>
                <w:tab w:val="left" w:pos="284"/>
              </w:tabs>
              <w:spacing w:after="0" w:line="240" w:lineRule="auto"/>
              <w:ind w:hanging="683"/>
              <w:contextualSpacing/>
              <w:rPr>
                <w:rFonts w:ascii="Times New Roman" w:eastAsia="Calibri" w:hAnsi="Times New Roman" w:cs="Times New Roman"/>
                <w:bCs/>
                <w:sz w:val="24"/>
                <w:szCs w:val="24"/>
              </w:rPr>
            </w:pPr>
            <w:proofErr w:type="spellStart"/>
            <w:r w:rsidRPr="006860A6">
              <w:rPr>
                <w:rFonts w:ascii="Times New Roman" w:eastAsia="Calibri" w:hAnsi="Times New Roman" w:cs="Times New Roman"/>
                <w:bCs/>
                <w:sz w:val="24"/>
                <w:szCs w:val="24"/>
              </w:rPr>
              <w:t>Сюжетноигровые</w:t>
            </w:r>
            <w:proofErr w:type="spellEnd"/>
            <w:r w:rsidRPr="006860A6">
              <w:rPr>
                <w:rFonts w:ascii="Times New Roman" w:eastAsia="Calibri" w:hAnsi="Times New Roman" w:cs="Times New Roman"/>
                <w:bCs/>
                <w:sz w:val="24"/>
                <w:szCs w:val="24"/>
              </w:rPr>
              <w:t xml:space="preserve"> </w:t>
            </w:r>
          </w:p>
        </w:tc>
        <w:tc>
          <w:tcPr>
            <w:tcW w:w="2551" w:type="dxa"/>
          </w:tcPr>
          <w:p w:rsidR="00B937E0" w:rsidRPr="006860A6" w:rsidRDefault="00B937E0" w:rsidP="007478C9">
            <w:pPr>
              <w:numPr>
                <w:ilvl w:val="0"/>
                <w:numId w:val="36"/>
              </w:numPr>
              <w:tabs>
                <w:tab w:val="left" w:pos="284"/>
              </w:tabs>
              <w:spacing w:after="0" w:line="240" w:lineRule="auto"/>
              <w:ind w:left="0" w:firstLine="0"/>
              <w:contextualSpacing/>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Проекты</w:t>
            </w:r>
          </w:p>
          <w:p w:rsidR="00B937E0" w:rsidRPr="006860A6" w:rsidRDefault="00B937E0" w:rsidP="007478C9">
            <w:pPr>
              <w:numPr>
                <w:ilvl w:val="0"/>
                <w:numId w:val="36"/>
              </w:numPr>
              <w:tabs>
                <w:tab w:val="left" w:pos="284"/>
              </w:tabs>
              <w:spacing w:after="0" w:line="240" w:lineRule="auto"/>
              <w:ind w:left="0" w:firstLine="0"/>
              <w:contextualSpacing/>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Площадки</w:t>
            </w:r>
          </w:p>
          <w:p w:rsidR="00B937E0" w:rsidRPr="006860A6" w:rsidRDefault="00B937E0" w:rsidP="007478C9">
            <w:pPr>
              <w:numPr>
                <w:ilvl w:val="0"/>
                <w:numId w:val="36"/>
              </w:numPr>
              <w:tabs>
                <w:tab w:val="left" w:pos="284"/>
              </w:tabs>
              <w:spacing w:after="0" w:line="240" w:lineRule="auto"/>
              <w:ind w:left="0" w:firstLine="0"/>
              <w:contextualSpacing/>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Мастерские</w:t>
            </w:r>
          </w:p>
          <w:p w:rsidR="00B937E0" w:rsidRPr="006860A6" w:rsidRDefault="00B937E0" w:rsidP="007478C9">
            <w:pPr>
              <w:numPr>
                <w:ilvl w:val="0"/>
                <w:numId w:val="36"/>
              </w:numPr>
              <w:tabs>
                <w:tab w:val="left" w:pos="284"/>
              </w:tabs>
              <w:spacing w:after="0" w:line="240" w:lineRule="auto"/>
              <w:ind w:left="0" w:firstLine="0"/>
              <w:contextualSpacing/>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 xml:space="preserve">Клубы </w:t>
            </w:r>
          </w:p>
        </w:tc>
      </w:tr>
    </w:tbl>
    <w:p w:rsidR="00B937E0" w:rsidRPr="006860A6" w:rsidRDefault="00B937E0" w:rsidP="006860A6">
      <w:pPr>
        <w:spacing w:after="0" w:line="240" w:lineRule="auto"/>
        <w:jc w:val="both"/>
        <w:rPr>
          <w:rFonts w:ascii="Times New Roman" w:eastAsia="Calibri" w:hAnsi="Times New Roman" w:cs="Times New Roman"/>
          <w:b/>
          <w:bCs/>
          <w:i/>
          <w:sz w:val="24"/>
          <w:szCs w:val="24"/>
        </w:rPr>
      </w:pPr>
    </w:p>
    <w:p w:rsidR="00B937E0" w:rsidRPr="006860A6" w:rsidRDefault="00B937E0" w:rsidP="006860A6">
      <w:pPr>
        <w:spacing w:after="0" w:line="240" w:lineRule="auto"/>
        <w:jc w:val="both"/>
        <w:rPr>
          <w:rFonts w:ascii="Times New Roman" w:eastAsia="Calibri" w:hAnsi="Times New Roman" w:cs="Times New Roman"/>
          <w:b/>
          <w:bCs/>
          <w:i/>
          <w:sz w:val="24"/>
          <w:szCs w:val="24"/>
        </w:rPr>
      </w:pPr>
    </w:p>
    <w:p w:rsidR="00B937E0" w:rsidRPr="006860A6" w:rsidRDefault="00B937E0" w:rsidP="006860A6">
      <w:pPr>
        <w:spacing w:after="0" w:line="240" w:lineRule="auto"/>
        <w:jc w:val="center"/>
        <w:rPr>
          <w:rFonts w:ascii="Times New Roman" w:eastAsia="Calibri" w:hAnsi="Times New Roman" w:cs="Times New Roman"/>
          <w:b/>
          <w:bCs/>
          <w:i/>
          <w:sz w:val="24"/>
          <w:szCs w:val="24"/>
        </w:rPr>
      </w:pPr>
      <w:r w:rsidRPr="006860A6">
        <w:rPr>
          <w:rFonts w:ascii="Times New Roman" w:eastAsia="Calibri" w:hAnsi="Times New Roman" w:cs="Times New Roman"/>
          <w:b/>
          <w:bCs/>
          <w:i/>
          <w:sz w:val="24"/>
          <w:szCs w:val="24"/>
        </w:rPr>
        <w:t>Основные традиционные праздники и развлечения</w:t>
      </w:r>
    </w:p>
    <w:p w:rsidR="00B937E0" w:rsidRPr="006860A6" w:rsidRDefault="00B937E0" w:rsidP="006860A6">
      <w:pPr>
        <w:spacing w:after="0" w:line="240" w:lineRule="auto"/>
        <w:jc w:val="right"/>
        <w:rPr>
          <w:rFonts w:ascii="Times New Roman" w:eastAsia="Calibri" w:hAnsi="Times New Roman" w:cs="Times New Roman"/>
          <w:b/>
          <w:bCs/>
          <w:i/>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627"/>
        <w:gridCol w:w="2393"/>
        <w:gridCol w:w="3201"/>
      </w:tblGrid>
      <w:tr w:rsidR="00B937E0" w:rsidRPr="006860A6" w:rsidTr="00664BDE">
        <w:tc>
          <w:tcPr>
            <w:tcW w:w="1526" w:type="dxa"/>
          </w:tcPr>
          <w:p w:rsidR="00B937E0" w:rsidRPr="006860A6" w:rsidRDefault="00B937E0" w:rsidP="006860A6">
            <w:pPr>
              <w:spacing w:after="0" w:line="240" w:lineRule="auto"/>
              <w:jc w:val="center"/>
              <w:rPr>
                <w:rFonts w:ascii="Times New Roman" w:eastAsia="Calibri" w:hAnsi="Times New Roman" w:cs="Times New Roman"/>
                <w:b/>
                <w:bCs/>
                <w:sz w:val="24"/>
                <w:szCs w:val="24"/>
              </w:rPr>
            </w:pPr>
            <w:r w:rsidRPr="006860A6">
              <w:rPr>
                <w:rFonts w:ascii="Times New Roman" w:eastAsia="Calibri" w:hAnsi="Times New Roman" w:cs="Times New Roman"/>
                <w:b/>
                <w:bCs/>
                <w:sz w:val="24"/>
                <w:szCs w:val="24"/>
              </w:rPr>
              <w:t>Месяц</w:t>
            </w:r>
          </w:p>
        </w:tc>
        <w:tc>
          <w:tcPr>
            <w:tcW w:w="2627" w:type="dxa"/>
          </w:tcPr>
          <w:p w:rsidR="00B937E0" w:rsidRPr="006860A6" w:rsidRDefault="00B937E0" w:rsidP="006860A6">
            <w:pPr>
              <w:spacing w:after="0" w:line="240" w:lineRule="auto"/>
              <w:jc w:val="center"/>
              <w:rPr>
                <w:rFonts w:ascii="Times New Roman" w:eastAsia="Calibri" w:hAnsi="Times New Roman" w:cs="Times New Roman"/>
                <w:b/>
                <w:bCs/>
                <w:sz w:val="24"/>
                <w:szCs w:val="24"/>
              </w:rPr>
            </w:pPr>
            <w:r w:rsidRPr="006860A6">
              <w:rPr>
                <w:rFonts w:ascii="Times New Roman" w:eastAsia="Calibri" w:hAnsi="Times New Roman" w:cs="Times New Roman"/>
                <w:b/>
                <w:bCs/>
                <w:sz w:val="24"/>
                <w:szCs w:val="24"/>
              </w:rPr>
              <w:t>общегосударственные праздники</w:t>
            </w:r>
          </w:p>
        </w:tc>
        <w:tc>
          <w:tcPr>
            <w:tcW w:w="2393" w:type="dxa"/>
          </w:tcPr>
          <w:p w:rsidR="00B937E0" w:rsidRPr="006860A6" w:rsidRDefault="00B937E0" w:rsidP="006860A6">
            <w:pPr>
              <w:spacing w:after="0" w:line="240" w:lineRule="auto"/>
              <w:jc w:val="center"/>
              <w:rPr>
                <w:rFonts w:ascii="Times New Roman" w:eastAsia="Calibri" w:hAnsi="Times New Roman" w:cs="Times New Roman"/>
                <w:b/>
                <w:bCs/>
                <w:sz w:val="24"/>
                <w:szCs w:val="24"/>
              </w:rPr>
            </w:pPr>
            <w:r w:rsidRPr="006860A6">
              <w:rPr>
                <w:rFonts w:ascii="Times New Roman" w:eastAsia="Calibri" w:hAnsi="Times New Roman" w:cs="Times New Roman"/>
                <w:b/>
                <w:bCs/>
                <w:sz w:val="24"/>
                <w:szCs w:val="24"/>
              </w:rPr>
              <w:t>Обрядовые праздники</w:t>
            </w:r>
          </w:p>
        </w:tc>
        <w:tc>
          <w:tcPr>
            <w:tcW w:w="3201" w:type="dxa"/>
          </w:tcPr>
          <w:p w:rsidR="00B937E0" w:rsidRPr="006860A6" w:rsidRDefault="00B937E0" w:rsidP="006860A6">
            <w:pPr>
              <w:spacing w:after="0" w:line="240" w:lineRule="auto"/>
              <w:jc w:val="center"/>
              <w:rPr>
                <w:rFonts w:ascii="Times New Roman" w:eastAsia="Calibri" w:hAnsi="Times New Roman" w:cs="Times New Roman"/>
                <w:b/>
                <w:bCs/>
                <w:sz w:val="24"/>
                <w:szCs w:val="24"/>
              </w:rPr>
            </w:pPr>
            <w:r w:rsidRPr="006860A6">
              <w:rPr>
                <w:rFonts w:ascii="Times New Roman" w:eastAsia="Calibri" w:hAnsi="Times New Roman" w:cs="Times New Roman"/>
                <w:b/>
                <w:bCs/>
                <w:sz w:val="24"/>
                <w:szCs w:val="24"/>
              </w:rPr>
              <w:t>традиционные праздники</w:t>
            </w:r>
          </w:p>
        </w:tc>
      </w:tr>
      <w:tr w:rsidR="00B937E0" w:rsidRPr="006860A6" w:rsidTr="00664BDE">
        <w:tc>
          <w:tcPr>
            <w:tcW w:w="1526" w:type="dxa"/>
          </w:tcPr>
          <w:p w:rsidR="00B937E0" w:rsidRPr="006860A6" w:rsidRDefault="00B937E0" w:rsidP="006860A6">
            <w:pPr>
              <w:spacing w:after="0" w:line="240" w:lineRule="auto"/>
              <w:jc w:val="both"/>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Сентябрь</w:t>
            </w:r>
          </w:p>
        </w:tc>
        <w:tc>
          <w:tcPr>
            <w:tcW w:w="2627" w:type="dxa"/>
          </w:tcPr>
          <w:p w:rsidR="00B937E0" w:rsidRPr="006860A6" w:rsidRDefault="00B937E0" w:rsidP="006860A6">
            <w:pPr>
              <w:spacing w:after="0" w:line="240" w:lineRule="auto"/>
              <w:jc w:val="both"/>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27.09 – «День дошкольного работника»</w:t>
            </w:r>
          </w:p>
        </w:tc>
        <w:tc>
          <w:tcPr>
            <w:tcW w:w="2393" w:type="dxa"/>
          </w:tcPr>
          <w:p w:rsidR="00B937E0" w:rsidRPr="006860A6" w:rsidRDefault="00B937E0" w:rsidP="006860A6">
            <w:pPr>
              <w:spacing w:after="0" w:line="240" w:lineRule="auto"/>
              <w:jc w:val="both"/>
              <w:rPr>
                <w:rFonts w:ascii="Times New Roman" w:eastAsia="Calibri" w:hAnsi="Times New Roman" w:cs="Times New Roman"/>
                <w:bCs/>
                <w:sz w:val="24"/>
                <w:szCs w:val="24"/>
              </w:rPr>
            </w:pPr>
          </w:p>
        </w:tc>
        <w:tc>
          <w:tcPr>
            <w:tcW w:w="3201" w:type="dxa"/>
          </w:tcPr>
          <w:p w:rsidR="00B937E0" w:rsidRPr="006860A6" w:rsidRDefault="00B937E0" w:rsidP="006860A6">
            <w:pPr>
              <w:spacing w:after="0" w:line="240" w:lineRule="auto"/>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01.09 – «День знаний»</w:t>
            </w:r>
          </w:p>
          <w:p w:rsidR="00B937E0" w:rsidRPr="006860A6" w:rsidRDefault="00B937E0" w:rsidP="006860A6">
            <w:pPr>
              <w:spacing w:after="0" w:line="240" w:lineRule="auto"/>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 xml:space="preserve">Праздник по правилам дорожного движения </w:t>
            </w:r>
          </w:p>
        </w:tc>
      </w:tr>
      <w:tr w:rsidR="00B937E0" w:rsidRPr="006860A6" w:rsidTr="00664BDE">
        <w:tc>
          <w:tcPr>
            <w:tcW w:w="1526" w:type="dxa"/>
          </w:tcPr>
          <w:p w:rsidR="00B937E0" w:rsidRPr="006860A6" w:rsidRDefault="00B937E0" w:rsidP="006860A6">
            <w:pPr>
              <w:spacing w:after="0" w:line="240" w:lineRule="auto"/>
              <w:jc w:val="both"/>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Октябрь</w:t>
            </w:r>
          </w:p>
        </w:tc>
        <w:tc>
          <w:tcPr>
            <w:tcW w:w="2627" w:type="dxa"/>
          </w:tcPr>
          <w:p w:rsidR="00B937E0" w:rsidRPr="006860A6" w:rsidRDefault="00B937E0" w:rsidP="006860A6">
            <w:pPr>
              <w:spacing w:after="0" w:line="240" w:lineRule="auto"/>
              <w:jc w:val="both"/>
              <w:rPr>
                <w:rFonts w:ascii="Times New Roman" w:eastAsia="Calibri" w:hAnsi="Times New Roman" w:cs="Times New Roman"/>
                <w:bCs/>
                <w:sz w:val="24"/>
                <w:szCs w:val="24"/>
              </w:rPr>
            </w:pPr>
          </w:p>
        </w:tc>
        <w:tc>
          <w:tcPr>
            <w:tcW w:w="2393" w:type="dxa"/>
          </w:tcPr>
          <w:p w:rsidR="00B937E0" w:rsidRPr="006860A6" w:rsidRDefault="00B937E0" w:rsidP="006860A6">
            <w:pPr>
              <w:spacing w:after="0" w:line="240" w:lineRule="auto"/>
              <w:jc w:val="both"/>
              <w:rPr>
                <w:rFonts w:ascii="Times New Roman" w:eastAsia="Calibri" w:hAnsi="Times New Roman" w:cs="Times New Roman"/>
                <w:bCs/>
                <w:sz w:val="24"/>
                <w:szCs w:val="24"/>
              </w:rPr>
            </w:pPr>
          </w:p>
        </w:tc>
        <w:tc>
          <w:tcPr>
            <w:tcW w:w="3201" w:type="dxa"/>
          </w:tcPr>
          <w:p w:rsidR="00B937E0" w:rsidRPr="006860A6" w:rsidRDefault="00B937E0" w:rsidP="006860A6">
            <w:pPr>
              <w:spacing w:after="0" w:line="240" w:lineRule="auto"/>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Неделя фольклорных праздников «</w:t>
            </w:r>
            <w:proofErr w:type="spellStart"/>
            <w:r w:rsidRPr="006860A6">
              <w:rPr>
                <w:rFonts w:ascii="Times New Roman" w:eastAsia="Calibri" w:hAnsi="Times New Roman" w:cs="Times New Roman"/>
                <w:bCs/>
                <w:sz w:val="24"/>
                <w:szCs w:val="24"/>
              </w:rPr>
              <w:t>Осенины</w:t>
            </w:r>
            <w:proofErr w:type="spellEnd"/>
            <w:r w:rsidRPr="006860A6">
              <w:rPr>
                <w:rFonts w:ascii="Times New Roman" w:eastAsia="Calibri" w:hAnsi="Times New Roman" w:cs="Times New Roman"/>
                <w:bCs/>
                <w:sz w:val="24"/>
                <w:szCs w:val="24"/>
              </w:rPr>
              <w:t>»</w:t>
            </w:r>
          </w:p>
          <w:p w:rsidR="00B937E0" w:rsidRPr="006860A6" w:rsidRDefault="00B937E0" w:rsidP="006860A6">
            <w:pPr>
              <w:spacing w:after="0" w:line="240" w:lineRule="auto"/>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27.10 – «День матери»</w:t>
            </w:r>
          </w:p>
          <w:p w:rsidR="00B937E0" w:rsidRPr="006860A6" w:rsidRDefault="00B937E0" w:rsidP="006860A6">
            <w:pPr>
              <w:spacing w:after="0" w:line="240" w:lineRule="auto"/>
              <w:rPr>
                <w:rFonts w:ascii="Times New Roman" w:eastAsia="Calibri" w:hAnsi="Times New Roman" w:cs="Times New Roman"/>
                <w:bCs/>
                <w:sz w:val="24"/>
                <w:szCs w:val="24"/>
              </w:rPr>
            </w:pPr>
            <w:r w:rsidRPr="006860A6">
              <w:rPr>
                <w:rFonts w:ascii="Times New Roman" w:eastAsia="Times New Roman" w:hAnsi="Times New Roman" w:cs="Times New Roman"/>
                <w:color w:val="000000"/>
                <w:sz w:val="24"/>
                <w:szCs w:val="24"/>
              </w:rPr>
              <w:t>Физкультурное развлечение для детей</w:t>
            </w:r>
          </w:p>
        </w:tc>
      </w:tr>
      <w:tr w:rsidR="00B937E0" w:rsidRPr="006860A6" w:rsidTr="00664BDE">
        <w:tc>
          <w:tcPr>
            <w:tcW w:w="1526" w:type="dxa"/>
          </w:tcPr>
          <w:p w:rsidR="00B937E0" w:rsidRPr="006860A6" w:rsidRDefault="00B937E0" w:rsidP="006860A6">
            <w:pPr>
              <w:spacing w:after="0" w:line="240" w:lineRule="auto"/>
              <w:jc w:val="both"/>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Ноябрь</w:t>
            </w:r>
          </w:p>
        </w:tc>
        <w:tc>
          <w:tcPr>
            <w:tcW w:w="2627" w:type="dxa"/>
          </w:tcPr>
          <w:p w:rsidR="00B937E0" w:rsidRPr="006860A6" w:rsidRDefault="00B937E0" w:rsidP="006860A6">
            <w:pPr>
              <w:spacing w:after="0" w:line="240" w:lineRule="auto"/>
              <w:jc w:val="both"/>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04.11 «День народного единства»</w:t>
            </w:r>
          </w:p>
        </w:tc>
        <w:tc>
          <w:tcPr>
            <w:tcW w:w="2393" w:type="dxa"/>
          </w:tcPr>
          <w:p w:rsidR="00B937E0" w:rsidRPr="006860A6" w:rsidRDefault="00B937E0" w:rsidP="006860A6">
            <w:pPr>
              <w:spacing w:after="0" w:line="240" w:lineRule="auto"/>
              <w:jc w:val="both"/>
              <w:rPr>
                <w:rFonts w:ascii="Times New Roman" w:eastAsia="Calibri" w:hAnsi="Times New Roman" w:cs="Times New Roman"/>
                <w:bCs/>
                <w:sz w:val="24"/>
                <w:szCs w:val="24"/>
              </w:rPr>
            </w:pPr>
          </w:p>
        </w:tc>
        <w:tc>
          <w:tcPr>
            <w:tcW w:w="3201" w:type="dxa"/>
          </w:tcPr>
          <w:p w:rsidR="00B937E0" w:rsidRPr="006860A6" w:rsidRDefault="00B937E0" w:rsidP="006860A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6860A6">
              <w:rPr>
                <w:rFonts w:ascii="Times New Roman" w:eastAsia="Times New Roman" w:hAnsi="Times New Roman" w:cs="Times New Roman"/>
                <w:color w:val="000000"/>
                <w:sz w:val="24"/>
                <w:szCs w:val="24"/>
              </w:rPr>
              <w:t xml:space="preserve">Развлечение «Огонь - наш друг, огонь - наш враг» </w:t>
            </w:r>
          </w:p>
        </w:tc>
      </w:tr>
      <w:tr w:rsidR="00B937E0" w:rsidRPr="006860A6" w:rsidTr="00664BDE">
        <w:tc>
          <w:tcPr>
            <w:tcW w:w="1526" w:type="dxa"/>
          </w:tcPr>
          <w:p w:rsidR="00B937E0" w:rsidRPr="006860A6" w:rsidRDefault="00B937E0" w:rsidP="006860A6">
            <w:pPr>
              <w:spacing w:after="0" w:line="240" w:lineRule="auto"/>
              <w:jc w:val="both"/>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Декабрь</w:t>
            </w:r>
          </w:p>
        </w:tc>
        <w:tc>
          <w:tcPr>
            <w:tcW w:w="2627" w:type="dxa"/>
          </w:tcPr>
          <w:p w:rsidR="00B937E0" w:rsidRPr="006860A6" w:rsidRDefault="00B937E0" w:rsidP="006860A6">
            <w:pPr>
              <w:spacing w:after="0" w:line="240" w:lineRule="auto"/>
              <w:jc w:val="both"/>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Новый год</w:t>
            </w:r>
          </w:p>
        </w:tc>
        <w:tc>
          <w:tcPr>
            <w:tcW w:w="2393" w:type="dxa"/>
          </w:tcPr>
          <w:p w:rsidR="00B937E0" w:rsidRPr="006860A6" w:rsidRDefault="00B937E0" w:rsidP="006860A6">
            <w:pPr>
              <w:spacing w:after="0" w:line="240" w:lineRule="auto"/>
              <w:jc w:val="both"/>
              <w:rPr>
                <w:rFonts w:ascii="Times New Roman" w:eastAsia="Calibri" w:hAnsi="Times New Roman" w:cs="Times New Roman"/>
                <w:bCs/>
                <w:sz w:val="24"/>
                <w:szCs w:val="24"/>
              </w:rPr>
            </w:pPr>
          </w:p>
        </w:tc>
        <w:tc>
          <w:tcPr>
            <w:tcW w:w="3201" w:type="dxa"/>
          </w:tcPr>
          <w:p w:rsidR="00B937E0" w:rsidRPr="006860A6" w:rsidRDefault="00B937E0" w:rsidP="006860A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6860A6">
              <w:rPr>
                <w:rFonts w:ascii="Times New Roman" w:eastAsia="Times New Roman" w:hAnsi="Times New Roman" w:cs="Times New Roman"/>
                <w:color w:val="000000"/>
                <w:sz w:val="24"/>
                <w:szCs w:val="24"/>
              </w:rPr>
              <w:t xml:space="preserve">14.12  развлечение «Наум - </w:t>
            </w:r>
            <w:proofErr w:type="spellStart"/>
            <w:r w:rsidRPr="006860A6">
              <w:rPr>
                <w:rFonts w:ascii="Times New Roman" w:eastAsia="Times New Roman" w:hAnsi="Times New Roman" w:cs="Times New Roman"/>
                <w:color w:val="000000"/>
                <w:sz w:val="24"/>
                <w:szCs w:val="24"/>
              </w:rPr>
              <w:t>грамотник</w:t>
            </w:r>
            <w:proofErr w:type="spellEnd"/>
            <w:r w:rsidRPr="006860A6">
              <w:rPr>
                <w:rFonts w:ascii="Times New Roman" w:eastAsia="Times New Roman" w:hAnsi="Times New Roman" w:cs="Times New Roman"/>
                <w:color w:val="000000"/>
                <w:sz w:val="24"/>
                <w:szCs w:val="24"/>
              </w:rPr>
              <w:t>»</w:t>
            </w:r>
          </w:p>
        </w:tc>
      </w:tr>
      <w:tr w:rsidR="00B937E0" w:rsidRPr="006860A6" w:rsidTr="00664BDE">
        <w:tc>
          <w:tcPr>
            <w:tcW w:w="1526" w:type="dxa"/>
          </w:tcPr>
          <w:p w:rsidR="00B937E0" w:rsidRPr="006860A6" w:rsidRDefault="00B937E0" w:rsidP="006860A6">
            <w:pPr>
              <w:spacing w:after="0" w:line="240" w:lineRule="auto"/>
              <w:jc w:val="both"/>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Январь</w:t>
            </w:r>
          </w:p>
        </w:tc>
        <w:tc>
          <w:tcPr>
            <w:tcW w:w="2627" w:type="dxa"/>
          </w:tcPr>
          <w:p w:rsidR="00B937E0" w:rsidRPr="006860A6" w:rsidRDefault="00B937E0" w:rsidP="006860A6">
            <w:pPr>
              <w:spacing w:after="0" w:line="240" w:lineRule="auto"/>
              <w:jc w:val="both"/>
              <w:rPr>
                <w:rFonts w:ascii="Times New Roman" w:eastAsia="Calibri" w:hAnsi="Times New Roman" w:cs="Times New Roman"/>
                <w:bCs/>
                <w:sz w:val="24"/>
                <w:szCs w:val="24"/>
              </w:rPr>
            </w:pPr>
          </w:p>
        </w:tc>
        <w:tc>
          <w:tcPr>
            <w:tcW w:w="2393" w:type="dxa"/>
          </w:tcPr>
          <w:p w:rsidR="00B937E0" w:rsidRPr="006860A6" w:rsidRDefault="00B937E0" w:rsidP="006860A6">
            <w:pPr>
              <w:spacing w:after="0" w:line="240" w:lineRule="auto"/>
              <w:jc w:val="both"/>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13.01 «Пришла Коляда на кануне Рождества»</w:t>
            </w:r>
          </w:p>
        </w:tc>
        <w:tc>
          <w:tcPr>
            <w:tcW w:w="3201" w:type="dxa"/>
          </w:tcPr>
          <w:p w:rsidR="00B937E0" w:rsidRPr="006860A6" w:rsidRDefault="00B937E0" w:rsidP="006860A6">
            <w:pPr>
              <w:spacing w:after="0" w:line="240" w:lineRule="auto"/>
              <w:jc w:val="both"/>
              <w:rPr>
                <w:rFonts w:ascii="Times New Roman" w:eastAsia="Calibri" w:hAnsi="Times New Roman" w:cs="Times New Roman"/>
                <w:bCs/>
                <w:sz w:val="24"/>
                <w:szCs w:val="24"/>
              </w:rPr>
            </w:pPr>
            <w:r w:rsidRPr="006860A6">
              <w:rPr>
                <w:rFonts w:ascii="Times New Roman" w:eastAsia="Times New Roman" w:hAnsi="Times New Roman" w:cs="Times New Roman"/>
                <w:color w:val="000000"/>
                <w:sz w:val="24"/>
                <w:szCs w:val="24"/>
              </w:rPr>
              <w:t>Физкультурное развлечение для детей</w:t>
            </w:r>
          </w:p>
        </w:tc>
      </w:tr>
      <w:tr w:rsidR="00B937E0" w:rsidRPr="006860A6" w:rsidTr="00664BDE">
        <w:tc>
          <w:tcPr>
            <w:tcW w:w="1526" w:type="dxa"/>
          </w:tcPr>
          <w:p w:rsidR="00B937E0" w:rsidRPr="006860A6" w:rsidRDefault="00B937E0" w:rsidP="006860A6">
            <w:pPr>
              <w:spacing w:after="0" w:line="240" w:lineRule="auto"/>
              <w:jc w:val="both"/>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Февраль</w:t>
            </w:r>
          </w:p>
        </w:tc>
        <w:tc>
          <w:tcPr>
            <w:tcW w:w="2627" w:type="dxa"/>
          </w:tcPr>
          <w:p w:rsidR="00B937E0" w:rsidRPr="006860A6" w:rsidRDefault="00B937E0" w:rsidP="006860A6">
            <w:pPr>
              <w:spacing w:after="0" w:line="240" w:lineRule="auto"/>
              <w:jc w:val="both"/>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23.02 «День защитника Отечества»</w:t>
            </w:r>
          </w:p>
        </w:tc>
        <w:tc>
          <w:tcPr>
            <w:tcW w:w="2393" w:type="dxa"/>
          </w:tcPr>
          <w:p w:rsidR="00B937E0" w:rsidRPr="006860A6" w:rsidRDefault="00B937E0" w:rsidP="006860A6">
            <w:pPr>
              <w:spacing w:after="0" w:line="240" w:lineRule="auto"/>
              <w:jc w:val="both"/>
              <w:rPr>
                <w:rFonts w:ascii="Times New Roman" w:eastAsia="Calibri" w:hAnsi="Times New Roman" w:cs="Times New Roman"/>
                <w:bCs/>
                <w:sz w:val="24"/>
                <w:szCs w:val="24"/>
              </w:rPr>
            </w:pPr>
          </w:p>
        </w:tc>
        <w:tc>
          <w:tcPr>
            <w:tcW w:w="3201" w:type="dxa"/>
          </w:tcPr>
          <w:p w:rsidR="00B937E0" w:rsidRPr="006860A6" w:rsidRDefault="00B937E0" w:rsidP="006860A6">
            <w:pPr>
              <w:spacing w:after="0" w:line="240" w:lineRule="auto"/>
              <w:jc w:val="both"/>
              <w:rPr>
                <w:rFonts w:ascii="Times New Roman" w:eastAsia="Calibri" w:hAnsi="Times New Roman" w:cs="Times New Roman"/>
                <w:bCs/>
                <w:sz w:val="24"/>
                <w:szCs w:val="24"/>
              </w:rPr>
            </w:pPr>
          </w:p>
        </w:tc>
      </w:tr>
      <w:tr w:rsidR="00B937E0" w:rsidRPr="006860A6" w:rsidTr="00664BDE">
        <w:tc>
          <w:tcPr>
            <w:tcW w:w="1526" w:type="dxa"/>
          </w:tcPr>
          <w:p w:rsidR="00B937E0" w:rsidRPr="006860A6" w:rsidRDefault="00B937E0" w:rsidP="006860A6">
            <w:pPr>
              <w:spacing w:after="0" w:line="240" w:lineRule="auto"/>
              <w:jc w:val="both"/>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 xml:space="preserve">Март </w:t>
            </w:r>
          </w:p>
        </w:tc>
        <w:tc>
          <w:tcPr>
            <w:tcW w:w="2627" w:type="dxa"/>
          </w:tcPr>
          <w:p w:rsidR="00B937E0" w:rsidRPr="006860A6" w:rsidRDefault="00B937E0" w:rsidP="006860A6">
            <w:pPr>
              <w:spacing w:after="0" w:line="240" w:lineRule="auto"/>
              <w:jc w:val="both"/>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8.03 «Международный женский день»</w:t>
            </w:r>
          </w:p>
        </w:tc>
        <w:tc>
          <w:tcPr>
            <w:tcW w:w="2393" w:type="dxa"/>
          </w:tcPr>
          <w:p w:rsidR="00B937E0" w:rsidRPr="006860A6" w:rsidRDefault="00B937E0" w:rsidP="006860A6">
            <w:pPr>
              <w:spacing w:after="0" w:line="240" w:lineRule="auto"/>
              <w:jc w:val="both"/>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Масленица</w:t>
            </w:r>
          </w:p>
        </w:tc>
        <w:tc>
          <w:tcPr>
            <w:tcW w:w="3201" w:type="dxa"/>
          </w:tcPr>
          <w:p w:rsidR="00B937E0" w:rsidRPr="006860A6" w:rsidRDefault="00B937E0" w:rsidP="006860A6">
            <w:pPr>
              <w:spacing w:after="0" w:line="240" w:lineRule="auto"/>
              <w:jc w:val="both"/>
              <w:rPr>
                <w:rFonts w:ascii="Times New Roman" w:eastAsia="Calibri" w:hAnsi="Times New Roman" w:cs="Times New Roman"/>
                <w:bCs/>
                <w:sz w:val="24"/>
                <w:szCs w:val="24"/>
              </w:rPr>
            </w:pPr>
          </w:p>
        </w:tc>
      </w:tr>
      <w:tr w:rsidR="00B937E0" w:rsidRPr="006860A6" w:rsidTr="00664BDE">
        <w:tc>
          <w:tcPr>
            <w:tcW w:w="1526" w:type="dxa"/>
          </w:tcPr>
          <w:p w:rsidR="00B937E0" w:rsidRPr="006860A6" w:rsidRDefault="00B937E0" w:rsidP="006860A6">
            <w:pPr>
              <w:spacing w:after="0" w:line="240" w:lineRule="auto"/>
              <w:jc w:val="both"/>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Апрель</w:t>
            </w:r>
          </w:p>
        </w:tc>
        <w:tc>
          <w:tcPr>
            <w:tcW w:w="2627" w:type="dxa"/>
          </w:tcPr>
          <w:p w:rsidR="00B937E0" w:rsidRPr="006860A6" w:rsidRDefault="00B937E0" w:rsidP="006860A6">
            <w:pPr>
              <w:spacing w:after="0" w:line="240" w:lineRule="auto"/>
              <w:jc w:val="both"/>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01.04 - «День смеха»</w:t>
            </w:r>
          </w:p>
          <w:p w:rsidR="00B937E0" w:rsidRPr="006860A6" w:rsidRDefault="00B937E0" w:rsidP="006860A6">
            <w:pPr>
              <w:spacing w:after="0" w:line="240" w:lineRule="auto"/>
              <w:jc w:val="both"/>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07.04 – «Всемирный день здоровья»</w:t>
            </w:r>
          </w:p>
        </w:tc>
        <w:tc>
          <w:tcPr>
            <w:tcW w:w="2393" w:type="dxa"/>
          </w:tcPr>
          <w:p w:rsidR="00B937E0" w:rsidRPr="006860A6" w:rsidRDefault="00B937E0" w:rsidP="006860A6">
            <w:pPr>
              <w:spacing w:after="0" w:line="240" w:lineRule="auto"/>
              <w:jc w:val="both"/>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Пасха</w:t>
            </w:r>
          </w:p>
        </w:tc>
        <w:tc>
          <w:tcPr>
            <w:tcW w:w="3201" w:type="dxa"/>
          </w:tcPr>
          <w:p w:rsidR="00B937E0" w:rsidRPr="006860A6" w:rsidRDefault="00B937E0" w:rsidP="006860A6">
            <w:pPr>
              <w:spacing w:after="0" w:line="240" w:lineRule="auto"/>
              <w:jc w:val="both"/>
              <w:rPr>
                <w:rFonts w:ascii="Times New Roman" w:eastAsia="Times New Roman" w:hAnsi="Times New Roman" w:cs="Times New Roman"/>
                <w:color w:val="000000"/>
                <w:sz w:val="24"/>
                <w:szCs w:val="24"/>
              </w:rPr>
            </w:pPr>
            <w:r w:rsidRPr="006860A6">
              <w:rPr>
                <w:rFonts w:ascii="Times New Roman" w:eastAsia="Times New Roman" w:hAnsi="Times New Roman" w:cs="Times New Roman"/>
                <w:color w:val="000000"/>
                <w:sz w:val="24"/>
                <w:szCs w:val="24"/>
              </w:rPr>
              <w:t>Веснянка</w:t>
            </w:r>
          </w:p>
          <w:p w:rsidR="00B937E0" w:rsidRPr="006860A6" w:rsidRDefault="00B937E0" w:rsidP="006860A6">
            <w:pPr>
              <w:spacing w:after="0" w:line="240" w:lineRule="auto"/>
              <w:jc w:val="both"/>
              <w:rPr>
                <w:rFonts w:ascii="Times New Roman" w:eastAsia="Times New Roman" w:hAnsi="Times New Roman" w:cs="Times New Roman"/>
                <w:color w:val="000000"/>
                <w:sz w:val="24"/>
                <w:szCs w:val="24"/>
              </w:rPr>
            </w:pPr>
            <w:r w:rsidRPr="006860A6">
              <w:rPr>
                <w:rFonts w:ascii="Times New Roman" w:eastAsia="Times New Roman" w:hAnsi="Times New Roman" w:cs="Times New Roman"/>
                <w:color w:val="000000"/>
                <w:sz w:val="24"/>
                <w:szCs w:val="24"/>
              </w:rPr>
              <w:t>Физкультурное развлечение для детей</w:t>
            </w:r>
          </w:p>
          <w:p w:rsidR="00B937E0" w:rsidRPr="006860A6" w:rsidRDefault="00B937E0" w:rsidP="006860A6">
            <w:pPr>
              <w:spacing w:after="0" w:line="240" w:lineRule="auto"/>
              <w:jc w:val="both"/>
              <w:rPr>
                <w:rFonts w:ascii="Times New Roman" w:eastAsia="Calibri" w:hAnsi="Times New Roman" w:cs="Times New Roman"/>
                <w:bCs/>
                <w:sz w:val="24"/>
                <w:szCs w:val="24"/>
              </w:rPr>
            </w:pPr>
            <w:r w:rsidRPr="006860A6">
              <w:rPr>
                <w:rFonts w:ascii="Times New Roman" w:eastAsia="Times New Roman" w:hAnsi="Times New Roman" w:cs="Times New Roman"/>
                <w:color w:val="000000"/>
                <w:sz w:val="24"/>
                <w:szCs w:val="24"/>
              </w:rPr>
              <w:t>Развлечение по правилам дорожного движения</w:t>
            </w:r>
          </w:p>
        </w:tc>
      </w:tr>
      <w:tr w:rsidR="00B937E0" w:rsidRPr="006860A6" w:rsidTr="00664BDE">
        <w:tc>
          <w:tcPr>
            <w:tcW w:w="1526" w:type="dxa"/>
          </w:tcPr>
          <w:p w:rsidR="00B937E0" w:rsidRPr="006860A6" w:rsidRDefault="00B937E0" w:rsidP="006860A6">
            <w:pPr>
              <w:spacing w:after="0" w:line="240" w:lineRule="auto"/>
              <w:jc w:val="both"/>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Май</w:t>
            </w:r>
          </w:p>
        </w:tc>
        <w:tc>
          <w:tcPr>
            <w:tcW w:w="2627" w:type="dxa"/>
          </w:tcPr>
          <w:p w:rsidR="00B937E0" w:rsidRPr="006860A6" w:rsidRDefault="00B937E0" w:rsidP="006860A6">
            <w:pPr>
              <w:spacing w:after="0" w:line="240" w:lineRule="auto"/>
              <w:jc w:val="both"/>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01.05- «Праздник Весны и Труда»</w:t>
            </w:r>
          </w:p>
          <w:p w:rsidR="00B937E0" w:rsidRPr="006860A6" w:rsidRDefault="00B937E0" w:rsidP="006860A6">
            <w:pPr>
              <w:spacing w:after="0" w:line="240" w:lineRule="auto"/>
              <w:jc w:val="both"/>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09.05 – «День Победы»</w:t>
            </w:r>
          </w:p>
        </w:tc>
        <w:tc>
          <w:tcPr>
            <w:tcW w:w="2393" w:type="dxa"/>
          </w:tcPr>
          <w:p w:rsidR="00B937E0" w:rsidRPr="006860A6" w:rsidRDefault="00B937E0" w:rsidP="006860A6">
            <w:pPr>
              <w:spacing w:after="0" w:line="240" w:lineRule="auto"/>
              <w:jc w:val="both"/>
              <w:rPr>
                <w:rFonts w:ascii="Times New Roman" w:eastAsia="Calibri" w:hAnsi="Times New Roman" w:cs="Times New Roman"/>
                <w:bCs/>
                <w:sz w:val="24"/>
                <w:szCs w:val="24"/>
              </w:rPr>
            </w:pPr>
          </w:p>
        </w:tc>
        <w:tc>
          <w:tcPr>
            <w:tcW w:w="3201" w:type="dxa"/>
          </w:tcPr>
          <w:p w:rsidR="00B937E0" w:rsidRPr="006860A6" w:rsidRDefault="00B937E0" w:rsidP="006860A6">
            <w:pPr>
              <w:spacing w:after="0" w:line="240" w:lineRule="auto"/>
              <w:jc w:val="both"/>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Выпуск детей в школу</w:t>
            </w:r>
          </w:p>
          <w:p w:rsidR="00B937E0" w:rsidRPr="006860A6" w:rsidRDefault="00B937E0" w:rsidP="006860A6">
            <w:pPr>
              <w:spacing w:after="0" w:line="240" w:lineRule="auto"/>
              <w:jc w:val="both"/>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Праздник на воде</w:t>
            </w:r>
          </w:p>
        </w:tc>
      </w:tr>
      <w:tr w:rsidR="00B937E0" w:rsidRPr="006860A6" w:rsidTr="00664BDE">
        <w:tc>
          <w:tcPr>
            <w:tcW w:w="1526" w:type="dxa"/>
          </w:tcPr>
          <w:p w:rsidR="00B937E0" w:rsidRPr="006860A6" w:rsidRDefault="00B937E0" w:rsidP="006860A6">
            <w:pPr>
              <w:spacing w:after="0" w:line="240" w:lineRule="auto"/>
              <w:jc w:val="both"/>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Июнь</w:t>
            </w:r>
          </w:p>
        </w:tc>
        <w:tc>
          <w:tcPr>
            <w:tcW w:w="2627" w:type="dxa"/>
          </w:tcPr>
          <w:p w:rsidR="00B937E0" w:rsidRPr="006860A6" w:rsidRDefault="00B937E0" w:rsidP="006860A6">
            <w:pPr>
              <w:spacing w:after="0" w:line="240" w:lineRule="auto"/>
              <w:jc w:val="both"/>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01.06 – «День защиты детей»</w:t>
            </w:r>
          </w:p>
        </w:tc>
        <w:tc>
          <w:tcPr>
            <w:tcW w:w="2393" w:type="dxa"/>
          </w:tcPr>
          <w:p w:rsidR="00B937E0" w:rsidRPr="006860A6" w:rsidRDefault="00B937E0" w:rsidP="006860A6">
            <w:pPr>
              <w:spacing w:after="0" w:line="240" w:lineRule="auto"/>
              <w:jc w:val="both"/>
              <w:rPr>
                <w:rFonts w:ascii="Times New Roman" w:eastAsia="Calibri" w:hAnsi="Times New Roman" w:cs="Times New Roman"/>
                <w:bCs/>
                <w:sz w:val="24"/>
                <w:szCs w:val="24"/>
              </w:rPr>
            </w:pPr>
          </w:p>
        </w:tc>
        <w:tc>
          <w:tcPr>
            <w:tcW w:w="3201" w:type="dxa"/>
          </w:tcPr>
          <w:p w:rsidR="00B937E0" w:rsidRPr="006860A6" w:rsidRDefault="00B937E0" w:rsidP="006860A6">
            <w:pPr>
              <w:spacing w:after="0" w:line="240" w:lineRule="auto"/>
              <w:jc w:val="both"/>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 xml:space="preserve">День города </w:t>
            </w:r>
          </w:p>
        </w:tc>
      </w:tr>
      <w:tr w:rsidR="00B937E0" w:rsidRPr="006860A6" w:rsidTr="00664BDE">
        <w:tc>
          <w:tcPr>
            <w:tcW w:w="1526" w:type="dxa"/>
          </w:tcPr>
          <w:p w:rsidR="00B937E0" w:rsidRPr="006860A6" w:rsidRDefault="00B937E0" w:rsidP="006860A6">
            <w:pPr>
              <w:spacing w:after="0" w:line="240" w:lineRule="auto"/>
              <w:jc w:val="both"/>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Июль</w:t>
            </w:r>
          </w:p>
        </w:tc>
        <w:tc>
          <w:tcPr>
            <w:tcW w:w="2627" w:type="dxa"/>
          </w:tcPr>
          <w:p w:rsidR="00B937E0" w:rsidRPr="006860A6" w:rsidRDefault="00B937E0" w:rsidP="006860A6">
            <w:pPr>
              <w:spacing w:after="0" w:line="240" w:lineRule="auto"/>
              <w:jc w:val="both"/>
              <w:rPr>
                <w:rFonts w:ascii="Times New Roman" w:eastAsia="Calibri" w:hAnsi="Times New Roman" w:cs="Times New Roman"/>
                <w:bCs/>
                <w:sz w:val="24"/>
                <w:szCs w:val="24"/>
              </w:rPr>
            </w:pPr>
          </w:p>
        </w:tc>
        <w:tc>
          <w:tcPr>
            <w:tcW w:w="2393" w:type="dxa"/>
          </w:tcPr>
          <w:p w:rsidR="00B937E0" w:rsidRPr="006860A6" w:rsidRDefault="00B937E0" w:rsidP="006860A6">
            <w:pPr>
              <w:spacing w:after="0" w:line="240" w:lineRule="auto"/>
              <w:jc w:val="both"/>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07.07 «Иван Купала»</w:t>
            </w:r>
          </w:p>
        </w:tc>
        <w:tc>
          <w:tcPr>
            <w:tcW w:w="3201" w:type="dxa"/>
          </w:tcPr>
          <w:p w:rsidR="00B937E0" w:rsidRPr="006860A6" w:rsidRDefault="00B937E0" w:rsidP="006860A6">
            <w:pPr>
              <w:spacing w:after="0" w:line="240" w:lineRule="auto"/>
              <w:jc w:val="both"/>
              <w:rPr>
                <w:rFonts w:ascii="Times New Roman" w:eastAsia="Calibri" w:hAnsi="Times New Roman" w:cs="Times New Roman"/>
                <w:bCs/>
                <w:sz w:val="24"/>
                <w:szCs w:val="24"/>
              </w:rPr>
            </w:pPr>
          </w:p>
        </w:tc>
      </w:tr>
      <w:tr w:rsidR="00B937E0" w:rsidRPr="006860A6" w:rsidTr="00664BDE">
        <w:tc>
          <w:tcPr>
            <w:tcW w:w="1526" w:type="dxa"/>
          </w:tcPr>
          <w:p w:rsidR="00B937E0" w:rsidRPr="006860A6" w:rsidRDefault="00B937E0" w:rsidP="006860A6">
            <w:pPr>
              <w:spacing w:after="0" w:line="240" w:lineRule="auto"/>
              <w:jc w:val="both"/>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Август</w:t>
            </w:r>
          </w:p>
        </w:tc>
        <w:tc>
          <w:tcPr>
            <w:tcW w:w="2627" w:type="dxa"/>
          </w:tcPr>
          <w:p w:rsidR="00B937E0" w:rsidRPr="006860A6" w:rsidRDefault="00B937E0" w:rsidP="006860A6">
            <w:pPr>
              <w:spacing w:after="0" w:line="240" w:lineRule="auto"/>
              <w:jc w:val="both"/>
              <w:rPr>
                <w:rFonts w:ascii="Times New Roman" w:eastAsia="Calibri" w:hAnsi="Times New Roman" w:cs="Times New Roman"/>
                <w:bCs/>
                <w:sz w:val="24"/>
                <w:szCs w:val="24"/>
              </w:rPr>
            </w:pPr>
          </w:p>
        </w:tc>
        <w:tc>
          <w:tcPr>
            <w:tcW w:w="2393" w:type="dxa"/>
          </w:tcPr>
          <w:p w:rsidR="00B937E0" w:rsidRPr="006860A6" w:rsidRDefault="00B937E0" w:rsidP="006860A6">
            <w:pPr>
              <w:spacing w:after="0" w:line="240" w:lineRule="auto"/>
              <w:jc w:val="both"/>
              <w:rPr>
                <w:rFonts w:ascii="Times New Roman" w:eastAsia="Calibri" w:hAnsi="Times New Roman" w:cs="Times New Roman"/>
                <w:bCs/>
                <w:sz w:val="24"/>
                <w:szCs w:val="24"/>
              </w:rPr>
            </w:pPr>
          </w:p>
        </w:tc>
        <w:tc>
          <w:tcPr>
            <w:tcW w:w="3201" w:type="dxa"/>
          </w:tcPr>
          <w:p w:rsidR="00B937E0" w:rsidRPr="006860A6" w:rsidRDefault="00B937E0" w:rsidP="006860A6">
            <w:pPr>
              <w:spacing w:after="0" w:line="240" w:lineRule="auto"/>
              <w:jc w:val="both"/>
              <w:rPr>
                <w:rFonts w:ascii="Times New Roman" w:eastAsia="Calibri" w:hAnsi="Times New Roman" w:cs="Times New Roman"/>
                <w:bCs/>
                <w:sz w:val="24"/>
                <w:szCs w:val="24"/>
              </w:rPr>
            </w:pPr>
            <w:r w:rsidRPr="006860A6">
              <w:rPr>
                <w:rFonts w:ascii="Times New Roman" w:eastAsia="Calibri" w:hAnsi="Times New Roman" w:cs="Times New Roman"/>
                <w:bCs/>
                <w:sz w:val="24"/>
                <w:szCs w:val="24"/>
              </w:rPr>
              <w:t>День Шахтера</w:t>
            </w:r>
          </w:p>
        </w:tc>
      </w:tr>
    </w:tbl>
    <w:p w:rsidR="00D74986" w:rsidRPr="006860A6" w:rsidRDefault="00D74986" w:rsidP="006860A6">
      <w:pPr>
        <w:spacing w:after="0" w:line="240" w:lineRule="auto"/>
        <w:ind w:firstLine="709"/>
        <w:jc w:val="both"/>
        <w:rPr>
          <w:rFonts w:ascii="Times New Roman" w:eastAsia="Calibri" w:hAnsi="Times New Roman" w:cs="Times New Roman"/>
          <w:b/>
          <w:color w:val="000000"/>
          <w:sz w:val="24"/>
          <w:szCs w:val="24"/>
          <w:lang w:eastAsia="en-US"/>
        </w:rPr>
      </w:pPr>
    </w:p>
    <w:p w:rsidR="00D74986" w:rsidRDefault="00D74986" w:rsidP="00664BDE">
      <w:pPr>
        <w:widowControl w:val="0"/>
        <w:shd w:val="clear" w:color="auto" w:fill="FFFFFF"/>
        <w:tabs>
          <w:tab w:val="left" w:pos="0"/>
        </w:tabs>
        <w:autoSpaceDE w:val="0"/>
        <w:autoSpaceDN w:val="0"/>
        <w:adjustRightInd w:val="0"/>
        <w:spacing w:after="0" w:line="240" w:lineRule="auto"/>
        <w:jc w:val="center"/>
        <w:rPr>
          <w:rFonts w:ascii="Times New Roman" w:eastAsia="Calibri" w:hAnsi="Times New Roman" w:cs="Times New Roman"/>
          <w:b/>
          <w:color w:val="000000"/>
          <w:spacing w:val="-5"/>
          <w:sz w:val="24"/>
          <w:szCs w:val="24"/>
          <w:lang w:eastAsia="en-US"/>
        </w:rPr>
      </w:pPr>
      <w:r w:rsidRPr="006860A6">
        <w:rPr>
          <w:rFonts w:ascii="Times New Roman" w:eastAsia="Calibri" w:hAnsi="Times New Roman" w:cs="Times New Roman"/>
          <w:b/>
          <w:color w:val="000000"/>
          <w:spacing w:val="-5"/>
          <w:sz w:val="24"/>
          <w:szCs w:val="24"/>
          <w:lang w:eastAsia="en-US"/>
        </w:rPr>
        <w:lastRenderedPageBreak/>
        <w:t>3.5.</w:t>
      </w:r>
      <w:r w:rsidRPr="006860A6">
        <w:rPr>
          <w:rFonts w:ascii="Times New Roman" w:eastAsia="Calibri" w:hAnsi="Times New Roman" w:cs="Times New Roman"/>
          <w:color w:val="000000"/>
          <w:spacing w:val="-5"/>
          <w:sz w:val="24"/>
          <w:szCs w:val="24"/>
          <w:lang w:eastAsia="en-US"/>
        </w:rPr>
        <w:t xml:space="preserve"> </w:t>
      </w:r>
      <w:r w:rsidRPr="006860A6">
        <w:rPr>
          <w:rFonts w:ascii="Times New Roman" w:eastAsia="Calibri" w:hAnsi="Times New Roman" w:cs="Times New Roman"/>
          <w:b/>
          <w:color w:val="000000"/>
          <w:spacing w:val="-5"/>
          <w:sz w:val="24"/>
          <w:szCs w:val="24"/>
          <w:lang w:eastAsia="en-US"/>
        </w:rPr>
        <w:t>Особенности предметно-развивающей среды логопедического кабинета и группы компенсирующей направленности</w:t>
      </w:r>
    </w:p>
    <w:p w:rsidR="00664BDE" w:rsidRPr="006860A6" w:rsidRDefault="00664BDE" w:rsidP="006860A6">
      <w:pPr>
        <w:widowControl w:val="0"/>
        <w:shd w:val="clear" w:color="auto" w:fill="FFFFFF"/>
        <w:tabs>
          <w:tab w:val="left" w:pos="0"/>
        </w:tabs>
        <w:autoSpaceDE w:val="0"/>
        <w:autoSpaceDN w:val="0"/>
        <w:adjustRightInd w:val="0"/>
        <w:spacing w:after="0" w:line="240" w:lineRule="auto"/>
        <w:jc w:val="both"/>
        <w:rPr>
          <w:rFonts w:ascii="Times New Roman" w:eastAsia="Calibri" w:hAnsi="Times New Roman" w:cs="Times New Roman"/>
          <w:color w:val="000000"/>
          <w:spacing w:val="-5"/>
          <w:sz w:val="24"/>
          <w:szCs w:val="24"/>
          <w:lang w:eastAsia="en-US"/>
        </w:rPr>
      </w:pPr>
    </w:p>
    <w:p w:rsidR="001E2C0E" w:rsidRPr="006860A6" w:rsidRDefault="001E2C0E" w:rsidP="006860A6">
      <w:pPr>
        <w:spacing w:after="0" w:line="240" w:lineRule="auto"/>
        <w:ind w:firstLine="568"/>
        <w:jc w:val="both"/>
        <w:rPr>
          <w:rFonts w:ascii="Times New Roman" w:eastAsia="Times New Roman" w:hAnsi="Times New Roman" w:cs="Times New Roman"/>
          <w:sz w:val="24"/>
          <w:szCs w:val="24"/>
        </w:rPr>
      </w:pPr>
      <w:r w:rsidRPr="006860A6">
        <w:rPr>
          <w:rFonts w:ascii="Times New Roman" w:eastAsia="Times New Roman" w:hAnsi="Times New Roman" w:cs="Times New Roman"/>
          <w:sz w:val="24"/>
          <w:szCs w:val="24"/>
        </w:rPr>
        <w:t>Правильно организованная развивающая предметно-пространственная среда в подготовительной к школе группе и кабинете учителя-логопеда создает возможности для успешного устранения речевого дефекта, преодоления отставания в речевом развитии, позволяет воспитаннику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w:t>
      </w:r>
    </w:p>
    <w:p w:rsidR="00C038D7" w:rsidRPr="006860A6" w:rsidRDefault="00C038D7" w:rsidP="006860A6">
      <w:pPr>
        <w:spacing w:after="0" w:line="240" w:lineRule="auto"/>
        <w:ind w:firstLine="567"/>
        <w:jc w:val="both"/>
        <w:rPr>
          <w:rFonts w:ascii="Times New Roman" w:eastAsia="Calibri" w:hAnsi="Times New Roman" w:cs="Times New Roman"/>
          <w:bCs/>
          <w:color w:val="000000"/>
          <w:sz w:val="24"/>
          <w:szCs w:val="24"/>
          <w:lang w:eastAsia="en-US"/>
        </w:rPr>
      </w:pPr>
      <w:r w:rsidRPr="006860A6">
        <w:rPr>
          <w:rFonts w:ascii="Times New Roman" w:eastAsia="Calibri" w:hAnsi="Times New Roman" w:cs="Times New Roman"/>
          <w:bCs/>
          <w:color w:val="000000"/>
          <w:sz w:val="24"/>
          <w:szCs w:val="24"/>
          <w:lang w:eastAsia="en-US"/>
        </w:rPr>
        <w:t>В</w:t>
      </w:r>
      <w:r w:rsidRPr="006860A6">
        <w:rPr>
          <w:rFonts w:ascii="Times New Roman" w:eastAsia="Calibri" w:hAnsi="Times New Roman" w:cs="Times New Roman"/>
          <w:b/>
          <w:bCs/>
          <w:color w:val="000000"/>
          <w:sz w:val="24"/>
          <w:szCs w:val="24"/>
          <w:lang w:eastAsia="en-US"/>
        </w:rPr>
        <w:t xml:space="preserve"> </w:t>
      </w:r>
      <w:r w:rsidRPr="006860A6">
        <w:rPr>
          <w:rFonts w:ascii="Times New Roman" w:eastAsia="Calibri" w:hAnsi="Times New Roman" w:cs="Times New Roman"/>
          <w:bCs/>
          <w:color w:val="000000"/>
          <w:sz w:val="24"/>
          <w:szCs w:val="24"/>
          <w:lang w:eastAsia="en-US"/>
        </w:rPr>
        <w:t>логопедическом кабинете развивающая среда организуется таким образом, чтобы способствовать совершенствованию всех сторон речи, обеспечить самостоятельность детей, стимулировать их активность и инициативность.</w:t>
      </w:r>
    </w:p>
    <w:p w:rsidR="00C239B3" w:rsidRPr="006860A6" w:rsidRDefault="00C239B3" w:rsidP="006860A6">
      <w:pPr>
        <w:spacing w:after="0" w:line="240" w:lineRule="auto"/>
        <w:rPr>
          <w:rFonts w:ascii="Times New Roman" w:eastAsia="Times New Roman" w:hAnsi="Times New Roman" w:cs="Times New Roman"/>
          <w:sz w:val="24"/>
          <w:szCs w:val="24"/>
        </w:rPr>
      </w:pPr>
    </w:p>
    <w:p w:rsidR="00C239B3" w:rsidRPr="006860A6" w:rsidRDefault="00C239B3" w:rsidP="006860A6">
      <w:pPr>
        <w:spacing w:after="0" w:line="240" w:lineRule="auto"/>
        <w:ind w:right="200" w:firstLine="567"/>
        <w:jc w:val="both"/>
        <w:rPr>
          <w:rFonts w:ascii="Times New Roman" w:eastAsia="Times New Roman" w:hAnsi="Times New Roman" w:cs="Times New Roman"/>
          <w:sz w:val="24"/>
          <w:szCs w:val="24"/>
        </w:rPr>
      </w:pPr>
      <w:r w:rsidRPr="006860A6">
        <w:rPr>
          <w:rFonts w:ascii="Times New Roman" w:eastAsia="Times New Roman" w:hAnsi="Times New Roman" w:cs="Times New Roman"/>
          <w:bCs/>
          <w:sz w:val="24"/>
          <w:szCs w:val="24"/>
        </w:rPr>
        <w:t xml:space="preserve">Организация развивающей предметно-пространственной среды кабинета в соответствии с требованиями ФГОС ДО, осуществляется в соответствии </w:t>
      </w:r>
      <w:proofErr w:type="gramStart"/>
      <w:r w:rsidRPr="006860A6">
        <w:rPr>
          <w:rFonts w:ascii="Times New Roman" w:eastAsia="Times New Roman" w:hAnsi="Times New Roman" w:cs="Times New Roman"/>
          <w:bCs/>
          <w:sz w:val="24"/>
          <w:szCs w:val="24"/>
        </w:rPr>
        <w:t>с  принципами</w:t>
      </w:r>
      <w:proofErr w:type="gramEnd"/>
      <w:r w:rsidRPr="006860A6">
        <w:rPr>
          <w:rFonts w:ascii="Times New Roman" w:eastAsia="Times New Roman" w:hAnsi="Times New Roman" w:cs="Times New Roman"/>
          <w:bCs/>
          <w:sz w:val="24"/>
          <w:szCs w:val="24"/>
        </w:rPr>
        <w:t>:</w:t>
      </w:r>
    </w:p>
    <w:p w:rsidR="00C239B3" w:rsidRPr="006860A6" w:rsidRDefault="00C239B3" w:rsidP="006860A6">
      <w:pPr>
        <w:spacing w:after="0" w:line="240" w:lineRule="auto"/>
        <w:rPr>
          <w:rFonts w:ascii="Times New Roman" w:eastAsia="Times New Roman" w:hAnsi="Times New Roman" w:cs="Times New Roman"/>
          <w:sz w:val="24"/>
          <w:szCs w:val="24"/>
        </w:rPr>
      </w:pPr>
    </w:p>
    <w:p w:rsidR="00C239B3" w:rsidRPr="00664BDE" w:rsidRDefault="00C239B3" w:rsidP="007478C9">
      <w:pPr>
        <w:numPr>
          <w:ilvl w:val="0"/>
          <w:numId w:val="37"/>
        </w:numPr>
        <w:tabs>
          <w:tab w:val="left" w:pos="851"/>
        </w:tabs>
        <w:spacing w:after="0" w:line="240" w:lineRule="auto"/>
        <w:ind w:firstLine="567"/>
        <w:jc w:val="both"/>
        <w:rPr>
          <w:rFonts w:ascii="Times New Roman" w:eastAsia="Symbol" w:hAnsi="Times New Roman" w:cs="Times New Roman"/>
          <w:sz w:val="24"/>
          <w:szCs w:val="24"/>
        </w:rPr>
      </w:pPr>
      <w:r w:rsidRPr="006860A6">
        <w:rPr>
          <w:rFonts w:ascii="Times New Roman" w:eastAsia="Times New Roman" w:hAnsi="Times New Roman" w:cs="Times New Roman"/>
          <w:b/>
          <w:bCs/>
          <w:color w:val="0D0D0D"/>
          <w:sz w:val="24"/>
          <w:szCs w:val="24"/>
        </w:rPr>
        <w:t>доступности</w:t>
      </w:r>
      <w:r w:rsidRPr="006860A6">
        <w:rPr>
          <w:rFonts w:ascii="Times New Roman" w:eastAsia="Times New Roman" w:hAnsi="Times New Roman" w:cs="Times New Roman"/>
          <w:color w:val="0D0D0D"/>
          <w:sz w:val="24"/>
          <w:szCs w:val="24"/>
        </w:rPr>
        <w:t>:</w:t>
      </w:r>
      <w:r w:rsidRPr="006860A6">
        <w:rPr>
          <w:rFonts w:ascii="Times New Roman" w:eastAsia="Times New Roman" w:hAnsi="Times New Roman" w:cs="Times New Roman"/>
          <w:b/>
          <w:bCs/>
          <w:color w:val="0D0D0D"/>
          <w:sz w:val="24"/>
          <w:szCs w:val="24"/>
        </w:rPr>
        <w:t xml:space="preserve"> </w:t>
      </w:r>
      <w:r w:rsidRPr="006860A6">
        <w:rPr>
          <w:rFonts w:ascii="Times New Roman" w:eastAsia="Times New Roman" w:hAnsi="Times New Roman" w:cs="Times New Roman"/>
          <w:color w:val="0D0D0D"/>
          <w:sz w:val="24"/>
          <w:szCs w:val="24"/>
        </w:rPr>
        <w:t>материал для самостоятельных игр расположен на нижних</w:t>
      </w:r>
      <w:r w:rsidRPr="006860A6">
        <w:rPr>
          <w:rFonts w:ascii="Times New Roman" w:eastAsia="Times New Roman" w:hAnsi="Times New Roman" w:cs="Times New Roman"/>
          <w:b/>
          <w:bCs/>
          <w:color w:val="0D0D0D"/>
          <w:sz w:val="24"/>
          <w:szCs w:val="24"/>
        </w:rPr>
        <w:t xml:space="preserve"> </w:t>
      </w:r>
      <w:r w:rsidRPr="006860A6">
        <w:rPr>
          <w:rFonts w:ascii="Times New Roman" w:eastAsia="Times New Roman" w:hAnsi="Times New Roman" w:cs="Times New Roman"/>
          <w:color w:val="0D0D0D"/>
          <w:sz w:val="24"/>
          <w:szCs w:val="24"/>
        </w:rPr>
        <w:t>открытых полках, методическая литература и документация учителя-логопеда – на верхних полках;</w:t>
      </w:r>
    </w:p>
    <w:p w:rsidR="00C239B3" w:rsidRPr="00A326F3" w:rsidRDefault="00C239B3" w:rsidP="007478C9">
      <w:pPr>
        <w:numPr>
          <w:ilvl w:val="0"/>
          <w:numId w:val="37"/>
        </w:numPr>
        <w:tabs>
          <w:tab w:val="left" w:pos="851"/>
        </w:tabs>
        <w:spacing w:after="0" w:line="240" w:lineRule="auto"/>
        <w:ind w:firstLine="567"/>
        <w:jc w:val="both"/>
        <w:rPr>
          <w:rFonts w:ascii="Times New Roman" w:eastAsia="Symbol" w:hAnsi="Times New Roman" w:cs="Times New Roman"/>
          <w:sz w:val="24"/>
          <w:szCs w:val="24"/>
        </w:rPr>
      </w:pPr>
      <w:r w:rsidRPr="00664BDE">
        <w:rPr>
          <w:rFonts w:ascii="Times New Roman" w:eastAsia="Times New Roman" w:hAnsi="Times New Roman" w:cs="Times New Roman"/>
          <w:b/>
          <w:bCs/>
          <w:color w:val="0D0D0D"/>
          <w:sz w:val="24"/>
          <w:szCs w:val="24"/>
        </w:rPr>
        <w:t>системности</w:t>
      </w:r>
      <w:r w:rsidRPr="00664BDE">
        <w:rPr>
          <w:rFonts w:ascii="Times New Roman" w:eastAsia="Times New Roman" w:hAnsi="Times New Roman" w:cs="Times New Roman"/>
          <w:color w:val="0D0D0D"/>
          <w:sz w:val="24"/>
          <w:szCs w:val="24"/>
        </w:rPr>
        <w:t>:</w:t>
      </w:r>
      <w:r w:rsidRPr="00664BDE">
        <w:rPr>
          <w:rFonts w:ascii="Times New Roman" w:eastAsia="Times New Roman" w:hAnsi="Times New Roman" w:cs="Times New Roman"/>
          <w:b/>
          <w:bCs/>
          <w:color w:val="0D0D0D"/>
          <w:sz w:val="24"/>
          <w:szCs w:val="24"/>
        </w:rPr>
        <w:t xml:space="preserve"> </w:t>
      </w:r>
      <w:r w:rsidRPr="00664BDE">
        <w:rPr>
          <w:rFonts w:ascii="Times New Roman" w:eastAsia="Times New Roman" w:hAnsi="Times New Roman" w:cs="Times New Roman"/>
          <w:color w:val="0D0D0D"/>
          <w:sz w:val="24"/>
          <w:szCs w:val="24"/>
        </w:rPr>
        <w:t>весь материал систематизирован по разделам;</w:t>
      </w:r>
      <w:r w:rsidRPr="00664BDE">
        <w:rPr>
          <w:rFonts w:ascii="Times New Roman" w:eastAsia="Times New Roman" w:hAnsi="Times New Roman" w:cs="Times New Roman"/>
          <w:b/>
          <w:bCs/>
          <w:color w:val="0D0D0D"/>
          <w:sz w:val="24"/>
          <w:szCs w:val="24"/>
        </w:rPr>
        <w:t xml:space="preserve"> </w:t>
      </w:r>
      <w:r w:rsidRPr="00664BDE">
        <w:rPr>
          <w:rFonts w:ascii="Times New Roman" w:eastAsia="Times New Roman" w:hAnsi="Times New Roman" w:cs="Times New Roman"/>
          <w:color w:val="0D0D0D"/>
          <w:sz w:val="24"/>
          <w:szCs w:val="24"/>
        </w:rPr>
        <w:t>каждое</w:t>
      </w:r>
      <w:r w:rsidRPr="00664BDE">
        <w:rPr>
          <w:rFonts w:ascii="Times New Roman" w:eastAsia="Times New Roman" w:hAnsi="Times New Roman" w:cs="Times New Roman"/>
          <w:b/>
          <w:bCs/>
          <w:color w:val="0D0D0D"/>
          <w:sz w:val="24"/>
          <w:szCs w:val="24"/>
        </w:rPr>
        <w:t xml:space="preserve"> </w:t>
      </w:r>
      <w:r w:rsidRPr="00664BDE">
        <w:rPr>
          <w:rFonts w:ascii="Times New Roman" w:eastAsia="Times New Roman" w:hAnsi="Times New Roman" w:cs="Times New Roman"/>
          <w:color w:val="0D0D0D"/>
          <w:sz w:val="24"/>
          <w:szCs w:val="24"/>
        </w:rPr>
        <w:t>пособие пронумеровано и внесено в картотеку; каждому разделу отведена отдельная полка; составлен паспорт кабинета с перечислением всего имеющегося оборудования;</w:t>
      </w:r>
    </w:p>
    <w:p w:rsidR="00C239B3" w:rsidRPr="00A326F3" w:rsidRDefault="00C239B3" w:rsidP="007478C9">
      <w:pPr>
        <w:numPr>
          <w:ilvl w:val="0"/>
          <w:numId w:val="37"/>
        </w:numPr>
        <w:tabs>
          <w:tab w:val="left" w:pos="851"/>
        </w:tabs>
        <w:spacing w:after="0" w:line="240" w:lineRule="auto"/>
        <w:ind w:firstLine="567"/>
        <w:jc w:val="both"/>
        <w:rPr>
          <w:rFonts w:ascii="Times New Roman" w:eastAsia="Symbol" w:hAnsi="Times New Roman" w:cs="Times New Roman"/>
          <w:sz w:val="24"/>
          <w:szCs w:val="24"/>
        </w:rPr>
      </w:pPr>
      <w:proofErr w:type="spellStart"/>
      <w:r w:rsidRPr="00A326F3">
        <w:rPr>
          <w:rFonts w:ascii="Times New Roman" w:eastAsia="Times New Roman" w:hAnsi="Times New Roman" w:cs="Times New Roman"/>
          <w:b/>
          <w:bCs/>
          <w:color w:val="0D0D0D"/>
          <w:sz w:val="24"/>
          <w:szCs w:val="24"/>
        </w:rPr>
        <w:t>здоровьесбережения</w:t>
      </w:r>
      <w:proofErr w:type="spellEnd"/>
      <w:r w:rsidRPr="00A326F3">
        <w:rPr>
          <w:rFonts w:ascii="Times New Roman" w:eastAsia="Times New Roman" w:hAnsi="Times New Roman" w:cs="Times New Roman"/>
          <w:color w:val="0D0D0D"/>
          <w:sz w:val="24"/>
          <w:szCs w:val="24"/>
        </w:rPr>
        <w:t>:</w:t>
      </w:r>
      <w:r w:rsidRPr="00A326F3">
        <w:rPr>
          <w:rFonts w:ascii="Times New Roman" w:eastAsia="Times New Roman" w:hAnsi="Times New Roman" w:cs="Times New Roman"/>
          <w:b/>
          <w:bCs/>
          <w:color w:val="0D0D0D"/>
          <w:sz w:val="24"/>
          <w:szCs w:val="24"/>
        </w:rPr>
        <w:t xml:space="preserve"> </w:t>
      </w:r>
      <w:r w:rsidRPr="00A326F3">
        <w:rPr>
          <w:rFonts w:ascii="Times New Roman" w:eastAsia="Times New Roman" w:hAnsi="Times New Roman" w:cs="Times New Roman"/>
          <w:color w:val="0D0D0D"/>
          <w:sz w:val="24"/>
          <w:szCs w:val="24"/>
        </w:rPr>
        <w:t>имеется основное и дополнительное освещение;</w:t>
      </w:r>
      <w:r w:rsidRPr="00A326F3">
        <w:rPr>
          <w:rFonts w:ascii="Times New Roman" w:eastAsia="Times New Roman" w:hAnsi="Times New Roman" w:cs="Times New Roman"/>
          <w:b/>
          <w:bCs/>
          <w:color w:val="0D0D0D"/>
          <w:sz w:val="24"/>
          <w:szCs w:val="24"/>
        </w:rPr>
        <w:t xml:space="preserve"> </w:t>
      </w:r>
      <w:r w:rsidRPr="00A326F3">
        <w:rPr>
          <w:rFonts w:ascii="Times New Roman" w:eastAsia="Times New Roman" w:hAnsi="Times New Roman" w:cs="Times New Roman"/>
          <w:color w:val="0D0D0D"/>
          <w:sz w:val="24"/>
          <w:szCs w:val="24"/>
        </w:rPr>
        <w:t>проведена пожарная сигнализация; столы и стулья для детей разной группы мебели; стены кабинета теплого, спокойного светлого цвета, поскольку окно выходит на северную сторону; мебель также имеет светлый пастельный тон;</w:t>
      </w:r>
    </w:p>
    <w:p w:rsidR="00C239B3" w:rsidRPr="00A326F3" w:rsidRDefault="00C239B3" w:rsidP="007478C9">
      <w:pPr>
        <w:numPr>
          <w:ilvl w:val="0"/>
          <w:numId w:val="37"/>
        </w:numPr>
        <w:tabs>
          <w:tab w:val="left" w:pos="851"/>
        </w:tabs>
        <w:spacing w:after="0" w:line="240" w:lineRule="auto"/>
        <w:ind w:firstLine="567"/>
        <w:jc w:val="both"/>
        <w:rPr>
          <w:rFonts w:ascii="Times New Roman" w:eastAsia="Symbol" w:hAnsi="Times New Roman" w:cs="Times New Roman"/>
          <w:sz w:val="24"/>
          <w:szCs w:val="24"/>
        </w:rPr>
      </w:pPr>
      <w:r w:rsidRPr="00A326F3">
        <w:rPr>
          <w:rFonts w:ascii="Times New Roman" w:eastAsia="Times New Roman" w:hAnsi="Times New Roman" w:cs="Times New Roman"/>
          <w:b/>
          <w:bCs/>
          <w:color w:val="0D0D0D"/>
          <w:sz w:val="24"/>
          <w:szCs w:val="24"/>
        </w:rPr>
        <w:t>учета возрастных особенностей</w:t>
      </w:r>
      <w:r w:rsidRPr="00A326F3">
        <w:rPr>
          <w:rFonts w:ascii="Times New Roman" w:eastAsia="Times New Roman" w:hAnsi="Times New Roman" w:cs="Times New Roman"/>
          <w:color w:val="0D0D0D"/>
          <w:sz w:val="24"/>
          <w:szCs w:val="24"/>
        </w:rPr>
        <w:t>:</w:t>
      </w:r>
      <w:r w:rsidRPr="00A326F3">
        <w:rPr>
          <w:rFonts w:ascii="Times New Roman" w:eastAsia="Times New Roman" w:hAnsi="Times New Roman" w:cs="Times New Roman"/>
          <w:b/>
          <w:bCs/>
          <w:color w:val="0D0D0D"/>
          <w:sz w:val="24"/>
          <w:szCs w:val="24"/>
        </w:rPr>
        <w:t xml:space="preserve">    </w:t>
      </w:r>
      <w:r w:rsidRPr="00A326F3">
        <w:rPr>
          <w:rFonts w:ascii="Times New Roman" w:eastAsia="Times New Roman" w:hAnsi="Times New Roman" w:cs="Times New Roman"/>
          <w:color w:val="0D0D0D"/>
          <w:sz w:val="24"/>
          <w:szCs w:val="24"/>
        </w:rPr>
        <w:t>размеры    мебели,</w:t>
      </w:r>
      <w:r w:rsidRPr="00A326F3">
        <w:rPr>
          <w:rFonts w:ascii="Times New Roman" w:eastAsia="Times New Roman" w:hAnsi="Times New Roman" w:cs="Times New Roman"/>
          <w:b/>
          <w:bCs/>
          <w:color w:val="0D0D0D"/>
          <w:sz w:val="24"/>
          <w:szCs w:val="24"/>
        </w:rPr>
        <w:t xml:space="preserve">    </w:t>
      </w:r>
      <w:r w:rsidRPr="00A326F3">
        <w:rPr>
          <w:rFonts w:ascii="Times New Roman" w:eastAsia="Times New Roman" w:hAnsi="Times New Roman" w:cs="Times New Roman"/>
          <w:color w:val="0D0D0D"/>
          <w:sz w:val="24"/>
          <w:szCs w:val="24"/>
        </w:rPr>
        <w:t>наглядно-дидактический материал и игры подобраны в соответствии с возрастом детей группы;</w:t>
      </w:r>
    </w:p>
    <w:p w:rsidR="00C239B3" w:rsidRPr="00A326F3" w:rsidRDefault="00C239B3" w:rsidP="007478C9">
      <w:pPr>
        <w:numPr>
          <w:ilvl w:val="0"/>
          <w:numId w:val="37"/>
        </w:numPr>
        <w:tabs>
          <w:tab w:val="left" w:pos="851"/>
        </w:tabs>
        <w:spacing w:after="0" w:line="240" w:lineRule="auto"/>
        <w:ind w:firstLine="567"/>
        <w:jc w:val="both"/>
        <w:rPr>
          <w:rFonts w:ascii="Times New Roman" w:eastAsia="Symbol" w:hAnsi="Times New Roman" w:cs="Times New Roman"/>
          <w:sz w:val="24"/>
          <w:szCs w:val="24"/>
        </w:rPr>
      </w:pPr>
      <w:r w:rsidRPr="00A326F3">
        <w:rPr>
          <w:rFonts w:ascii="Times New Roman" w:eastAsia="Times New Roman" w:hAnsi="Times New Roman" w:cs="Times New Roman"/>
          <w:b/>
          <w:bCs/>
          <w:color w:val="0D0D0D"/>
          <w:sz w:val="24"/>
          <w:szCs w:val="24"/>
        </w:rPr>
        <w:t>мобильности</w:t>
      </w:r>
      <w:r w:rsidRPr="00A326F3">
        <w:rPr>
          <w:rFonts w:ascii="Times New Roman" w:eastAsia="Times New Roman" w:hAnsi="Times New Roman" w:cs="Times New Roman"/>
          <w:color w:val="0D0D0D"/>
          <w:sz w:val="24"/>
          <w:szCs w:val="24"/>
        </w:rPr>
        <w:t>:</w:t>
      </w:r>
      <w:r w:rsidRPr="00A326F3">
        <w:rPr>
          <w:rFonts w:ascii="Times New Roman" w:eastAsia="Times New Roman" w:hAnsi="Times New Roman" w:cs="Times New Roman"/>
          <w:b/>
          <w:bCs/>
          <w:color w:val="0D0D0D"/>
          <w:sz w:val="24"/>
          <w:szCs w:val="24"/>
        </w:rPr>
        <w:t xml:space="preserve"> </w:t>
      </w:r>
      <w:r w:rsidRPr="00A326F3">
        <w:rPr>
          <w:rFonts w:ascii="Times New Roman" w:eastAsia="Times New Roman" w:hAnsi="Times New Roman" w:cs="Times New Roman"/>
          <w:color w:val="0D0D0D"/>
          <w:sz w:val="24"/>
          <w:szCs w:val="24"/>
        </w:rPr>
        <w:t xml:space="preserve">дидактическое </w:t>
      </w:r>
      <w:r w:rsidR="001D7F6C" w:rsidRPr="00A326F3">
        <w:rPr>
          <w:rFonts w:ascii="Times New Roman" w:eastAsia="Times New Roman" w:hAnsi="Times New Roman" w:cs="Times New Roman"/>
          <w:color w:val="0D0D0D"/>
          <w:sz w:val="24"/>
          <w:szCs w:val="24"/>
        </w:rPr>
        <w:t xml:space="preserve"> </w:t>
      </w:r>
      <w:r w:rsidRPr="00A326F3">
        <w:rPr>
          <w:rFonts w:ascii="Times New Roman" w:eastAsia="Times New Roman" w:hAnsi="Times New Roman" w:cs="Times New Roman"/>
          <w:color w:val="0D0D0D"/>
          <w:sz w:val="24"/>
          <w:szCs w:val="24"/>
        </w:rPr>
        <w:t xml:space="preserve"> пособие</w:t>
      </w:r>
      <w:r w:rsidR="001D7F6C" w:rsidRPr="00A326F3">
        <w:rPr>
          <w:rFonts w:ascii="Times New Roman" w:eastAsia="Times New Roman" w:hAnsi="Times New Roman" w:cs="Times New Roman"/>
          <w:color w:val="0D0D0D"/>
          <w:sz w:val="24"/>
          <w:szCs w:val="24"/>
        </w:rPr>
        <w:t xml:space="preserve"> по артикуляционной гимнастике</w:t>
      </w:r>
      <w:r w:rsidRPr="00A326F3">
        <w:rPr>
          <w:rFonts w:ascii="Times New Roman" w:eastAsia="Times New Roman" w:hAnsi="Times New Roman" w:cs="Times New Roman"/>
          <w:b/>
          <w:bCs/>
          <w:color w:val="0D0D0D"/>
          <w:sz w:val="24"/>
          <w:szCs w:val="24"/>
        </w:rPr>
        <w:t xml:space="preserve"> </w:t>
      </w:r>
      <w:r w:rsidRPr="00A326F3">
        <w:rPr>
          <w:rFonts w:ascii="Times New Roman" w:eastAsia="Times New Roman" w:hAnsi="Times New Roman" w:cs="Times New Roman"/>
          <w:color w:val="0D0D0D"/>
          <w:sz w:val="24"/>
          <w:szCs w:val="24"/>
        </w:rPr>
        <w:t>«</w:t>
      </w:r>
      <w:r w:rsidR="001D7F6C" w:rsidRPr="00A326F3">
        <w:rPr>
          <w:rFonts w:ascii="Times New Roman" w:eastAsia="Times New Roman" w:hAnsi="Times New Roman" w:cs="Times New Roman"/>
          <w:color w:val="0D0D0D"/>
          <w:sz w:val="24"/>
          <w:szCs w:val="24"/>
        </w:rPr>
        <w:t>Тропинка</w:t>
      </w:r>
      <w:r w:rsidRPr="00A326F3">
        <w:rPr>
          <w:rFonts w:ascii="Times New Roman" w:eastAsia="Times New Roman" w:hAnsi="Times New Roman" w:cs="Times New Roman"/>
          <w:color w:val="0D0D0D"/>
          <w:sz w:val="24"/>
          <w:szCs w:val="24"/>
        </w:rPr>
        <w:t>»</w:t>
      </w:r>
      <w:r w:rsidRPr="00A326F3">
        <w:rPr>
          <w:rFonts w:ascii="Times New Roman" w:eastAsia="Times New Roman" w:hAnsi="Times New Roman" w:cs="Times New Roman"/>
          <w:b/>
          <w:bCs/>
          <w:color w:val="0D0D0D"/>
          <w:sz w:val="24"/>
          <w:szCs w:val="24"/>
        </w:rPr>
        <w:t xml:space="preserve"> </w:t>
      </w:r>
      <w:r w:rsidRPr="00A326F3">
        <w:rPr>
          <w:rFonts w:ascii="Times New Roman" w:eastAsia="Times New Roman" w:hAnsi="Times New Roman" w:cs="Times New Roman"/>
          <w:color w:val="0D0D0D"/>
          <w:sz w:val="24"/>
          <w:szCs w:val="24"/>
        </w:rPr>
        <w:t>легко снимается со стены и перен</w:t>
      </w:r>
      <w:r w:rsidR="001D7F6C" w:rsidRPr="00A326F3">
        <w:rPr>
          <w:rFonts w:ascii="Times New Roman" w:eastAsia="Times New Roman" w:hAnsi="Times New Roman" w:cs="Times New Roman"/>
          <w:color w:val="0D0D0D"/>
          <w:sz w:val="24"/>
          <w:szCs w:val="24"/>
        </w:rPr>
        <w:t>осится во время занятий и игры, зеркало</w:t>
      </w:r>
      <w:r w:rsidRPr="00A326F3">
        <w:rPr>
          <w:rFonts w:ascii="Times New Roman" w:eastAsia="Times New Roman" w:hAnsi="Times New Roman" w:cs="Times New Roman"/>
          <w:color w:val="0D0D0D"/>
          <w:sz w:val="24"/>
          <w:szCs w:val="24"/>
        </w:rPr>
        <w:t xml:space="preserve"> по мере необходимости закрываются при помощи жалюзи;</w:t>
      </w:r>
    </w:p>
    <w:p w:rsidR="00C239B3" w:rsidRPr="00A326F3" w:rsidRDefault="00C239B3" w:rsidP="007478C9">
      <w:pPr>
        <w:numPr>
          <w:ilvl w:val="0"/>
          <w:numId w:val="37"/>
        </w:numPr>
        <w:tabs>
          <w:tab w:val="left" w:pos="851"/>
        </w:tabs>
        <w:spacing w:after="0" w:line="240" w:lineRule="auto"/>
        <w:ind w:firstLine="567"/>
        <w:jc w:val="both"/>
        <w:rPr>
          <w:rFonts w:ascii="Times New Roman" w:eastAsia="Symbol" w:hAnsi="Times New Roman" w:cs="Times New Roman"/>
          <w:sz w:val="24"/>
          <w:szCs w:val="24"/>
        </w:rPr>
      </w:pPr>
      <w:r w:rsidRPr="00A326F3">
        <w:rPr>
          <w:rFonts w:ascii="Times New Roman" w:eastAsia="Times New Roman" w:hAnsi="Times New Roman" w:cs="Times New Roman"/>
          <w:b/>
          <w:bCs/>
          <w:color w:val="0D0D0D"/>
          <w:sz w:val="24"/>
          <w:szCs w:val="24"/>
        </w:rPr>
        <w:t>вариативности</w:t>
      </w:r>
      <w:r w:rsidRPr="00A326F3">
        <w:rPr>
          <w:rFonts w:ascii="Times New Roman" w:eastAsia="Times New Roman" w:hAnsi="Times New Roman" w:cs="Times New Roman"/>
          <w:color w:val="0D0D0D"/>
          <w:sz w:val="24"/>
          <w:szCs w:val="24"/>
        </w:rPr>
        <w:t>:</w:t>
      </w:r>
      <w:r w:rsidRPr="00A326F3">
        <w:rPr>
          <w:rFonts w:ascii="Times New Roman" w:eastAsia="Times New Roman" w:hAnsi="Times New Roman" w:cs="Times New Roman"/>
          <w:b/>
          <w:bCs/>
          <w:color w:val="0D0D0D"/>
          <w:sz w:val="24"/>
          <w:szCs w:val="24"/>
        </w:rPr>
        <w:t xml:space="preserve"> </w:t>
      </w:r>
      <w:r w:rsidRPr="00A326F3">
        <w:rPr>
          <w:rFonts w:ascii="Times New Roman" w:eastAsia="Times New Roman" w:hAnsi="Times New Roman" w:cs="Times New Roman"/>
          <w:color w:val="0D0D0D"/>
          <w:sz w:val="24"/>
          <w:szCs w:val="24"/>
        </w:rPr>
        <w:t>наглядно-методический материал и многие пособия</w:t>
      </w:r>
      <w:r w:rsidRPr="00A326F3">
        <w:rPr>
          <w:rFonts w:ascii="Times New Roman" w:eastAsia="Times New Roman" w:hAnsi="Times New Roman" w:cs="Times New Roman"/>
          <w:b/>
          <w:bCs/>
          <w:color w:val="0D0D0D"/>
          <w:sz w:val="24"/>
          <w:szCs w:val="24"/>
        </w:rPr>
        <w:t xml:space="preserve"> </w:t>
      </w:r>
      <w:r w:rsidRPr="00A326F3">
        <w:rPr>
          <w:rFonts w:ascii="Times New Roman" w:eastAsia="Times New Roman" w:hAnsi="Times New Roman" w:cs="Times New Roman"/>
          <w:color w:val="0D0D0D"/>
          <w:sz w:val="24"/>
          <w:szCs w:val="24"/>
        </w:rPr>
        <w:t>многовариантны.</w:t>
      </w:r>
    </w:p>
    <w:p w:rsidR="00C239B3" w:rsidRPr="006860A6" w:rsidRDefault="00C239B3" w:rsidP="006860A6">
      <w:pPr>
        <w:spacing w:after="0" w:line="240" w:lineRule="auto"/>
        <w:rPr>
          <w:rFonts w:ascii="Times New Roman" w:eastAsia="Times New Roman" w:hAnsi="Times New Roman" w:cs="Times New Roman"/>
          <w:sz w:val="24"/>
          <w:szCs w:val="24"/>
        </w:rPr>
      </w:pPr>
    </w:p>
    <w:p w:rsidR="00D74986" w:rsidRPr="006860A6" w:rsidRDefault="00D74986" w:rsidP="006860A6">
      <w:pPr>
        <w:spacing w:after="0" w:line="240" w:lineRule="auto"/>
        <w:ind w:right="710"/>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По целенаправленному оснащению и применению кабинет можно разделить на несколько рабочих центров:</w:t>
      </w:r>
    </w:p>
    <w:p w:rsidR="00D74986" w:rsidRPr="006860A6" w:rsidRDefault="00D74986" w:rsidP="00A326F3">
      <w:pPr>
        <w:tabs>
          <w:tab w:val="left" w:pos="851"/>
        </w:tabs>
        <w:spacing w:after="0" w:line="240" w:lineRule="auto"/>
        <w:ind w:right="-35"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b/>
          <w:bCs/>
          <w:color w:val="000000"/>
          <w:sz w:val="24"/>
          <w:szCs w:val="24"/>
          <w:lang w:eastAsia="en-US"/>
        </w:rPr>
        <w:t>1.</w:t>
      </w:r>
      <w:r w:rsidR="00A326F3">
        <w:rPr>
          <w:rFonts w:ascii="Times New Roman" w:eastAsia="Calibri" w:hAnsi="Times New Roman" w:cs="Times New Roman"/>
          <w:b/>
          <w:bCs/>
          <w:color w:val="000000"/>
          <w:sz w:val="24"/>
          <w:szCs w:val="24"/>
          <w:lang w:eastAsia="en-US"/>
        </w:rPr>
        <w:t xml:space="preserve"> </w:t>
      </w:r>
      <w:r w:rsidRPr="006860A6">
        <w:rPr>
          <w:rFonts w:ascii="Times New Roman" w:eastAsia="Calibri" w:hAnsi="Times New Roman" w:cs="Times New Roman"/>
          <w:b/>
          <w:bCs/>
          <w:color w:val="000000"/>
          <w:sz w:val="24"/>
          <w:szCs w:val="24"/>
          <w:lang w:eastAsia="en-US"/>
        </w:rPr>
        <w:t>Центр по преодолению ОНР</w:t>
      </w:r>
      <w:r w:rsidRPr="006860A6">
        <w:rPr>
          <w:rFonts w:ascii="Times New Roman" w:eastAsia="Calibri" w:hAnsi="Times New Roman" w:cs="Times New Roman"/>
          <w:color w:val="000000"/>
          <w:sz w:val="24"/>
          <w:szCs w:val="24"/>
          <w:lang w:eastAsia="en-US"/>
        </w:rPr>
        <w:t xml:space="preserve"> (общего недоразвития речи) содержит: дидактические игры и задания, картинный материал по лексическим темам, картины и серии картинок для составления рассказов, загадки, стихотворения, игровые мини-маркеры, настольные театры, демонстрационный и раздаточный дидактический материал.</w:t>
      </w:r>
    </w:p>
    <w:p w:rsidR="00D74986" w:rsidRPr="006860A6" w:rsidRDefault="00D74986" w:rsidP="00A326F3">
      <w:pPr>
        <w:tabs>
          <w:tab w:val="left" w:pos="851"/>
        </w:tabs>
        <w:spacing w:after="0" w:line="240" w:lineRule="auto"/>
        <w:ind w:right="-35"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b/>
          <w:bCs/>
          <w:color w:val="000000"/>
          <w:sz w:val="24"/>
          <w:szCs w:val="24"/>
          <w:lang w:eastAsia="en-US"/>
        </w:rPr>
        <w:t>2.</w:t>
      </w:r>
      <w:r w:rsidR="00A326F3">
        <w:rPr>
          <w:rFonts w:ascii="Times New Roman" w:eastAsia="Calibri" w:hAnsi="Times New Roman" w:cs="Times New Roman"/>
          <w:b/>
          <w:bCs/>
          <w:color w:val="000000"/>
          <w:sz w:val="24"/>
          <w:szCs w:val="24"/>
          <w:lang w:eastAsia="en-US"/>
        </w:rPr>
        <w:t xml:space="preserve"> </w:t>
      </w:r>
      <w:r w:rsidRPr="006860A6">
        <w:rPr>
          <w:rFonts w:ascii="Times New Roman" w:eastAsia="Calibri" w:hAnsi="Times New Roman" w:cs="Times New Roman"/>
          <w:b/>
          <w:bCs/>
          <w:color w:val="000000"/>
          <w:sz w:val="24"/>
          <w:szCs w:val="24"/>
          <w:lang w:eastAsia="en-US"/>
        </w:rPr>
        <w:t>Образовательный центр по подготовке к освоению грамоты</w:t>
      </w:r>
      <w:r w:rsidR="001D7F6C" w:rsidRPr="006860A6">
        <w:rPr>
          <w:rFonts w:ascii="Times New Roman" w:eastAsia="Calibri" w:hAnsi="Times New Roman" w:cs="Times New Roman"/>
          <w:b/>
          <w:bCs/>
          <w:color w:val="000000"/>
          <w:sz w:val="24"/>
          <w:szCs w:val="24"/>
          <w:lang w:eastAsia="en-US"/>
        </w:rPr>
        <w:t xml:space="preserve"> </w:t>
      </w:r>
      <w:r w:rsidRPr="006860A6">
        <w:rPr>
          <w:rFonts w:ascii="Times New Roman" w:eastAsia="Calibri" w:hAnsi="Times New Roman" w:cs="Times New Roman"/>
          <w:color w:val="000000"/>
          <w:sz w:val="24"/>
          <w:szCs w:val="24"/>
          <w:lang w:eastAsia="en-US"/>
        </w:rPr>
        <w:t>оборудован: доской магнитно-меловой, комплектом цветных магнитов, указкой, учебными столами, стульчиками, пеналами, дидактическими играми и заданиями, настенным панно «</w:t>
      </w:r>
      <w:r w:rsidR="001D7F6C" w:rsidRPr="006860A6">
        <w:rPr>
          <w:rFonts w:ascii="Times New Roman" w:eastAsia="Calibri" w:hAnsi="Times New Roman" w:cs="Times New Roman"/>
          <w:color w:val="000000"/>
          <w:sz w:val="24"/>
          <w:szCs w:val="24"/>
          <w:lang w:eastAsia="en-US"/>
        </w:rPr>
        <w:t>Звуковой поезд», «Город звуков и букв», «Слоговые ромашки»</w:t>
      </w:r>
    </w:p>
    <w:p w:rsidR="00D74986" w:rsidRPr="006860A6" w:rsidRDefault="00D74986" w:rsidP="00A326F3">
      <w:pPr>
        <w:tabs>
          <w:tab w:val="left" w:pos="851"/>
        </w:tabs>
        <w:spacing w:after="0" w:line="240" w:lineRule="auto"/>
        <w:ind w:right="-35"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b/>
          <w:bCs/>
          <w:color w:val="000000"/>
          <w:sz w:val="24"/>
          <w:szCs w:val="24"/>
          <w:lang w:eastAsia="en-US"/>
        </w:rPr>
        <w:t>3.</w:t>
      </w:r>
      <w:r w:rsidR="00A326F3">
        <w:rPr>
          <w:rFonts w:ascii="Times New Roman" w:eastAsia="Calibri" w:hAnsi="Times New Roman" w:cs="Times New Roman"/>
          <w:b/>
          <w:bCs/>
          <w:color w:val="000000"/>
          <w:sz w:val="24"/>
          <w:szCs w:val="24"/>
          <w:lang w:eastAsia="en-US"/>
        </w:rPr>
        <w:t xml:space="preserve"> </w:t>
      </w:r>
      <w:r w:rsidRPr="006860A6">
        <w:rPr>
          <w:rFonts w:ascii="Times New Roman" w:eastAsia="Calibri" w:hAnsi="Times New Roman" w:cs="Times New Roman"/>
          <w:b/>
          <w:bCs/>
          <w:color w:val="000000"/>
          <w:sz w:val="24"/>
          <w:szCs w:val="24"/>
          <w:lang w:eastAsia="en-US"/>
        </w:rPr>
        <w:t>Центр индивидуальной коррекции речи</w:t>
      </w:r>
      <w:r w:rsidRPr="006860A6">
        <w:rPr>
          <w:rFonts w:ascii="Times New Roman" w:eastAsia="Calibri" w:hAnsi="Times New Roman" w:cs="Times New Roman"/>
          <w:color w:val="000000"/>
          <w:sz w:val="24"/>
          <w:szCs w:val="24"/>
          <w:lang w:eastAsia="en-US"/>
        </w:rPr>
        <w:t xml:space="preserve"> содержит: большое зеркало, изображения артикуляционных упражнений, шпатели одноразовые, </w:t>
      </w:r>
      <w:r w:rsidR="001D7F6C" w:rsidRPr="006860A6">
        <w:rPr>
          <w:rFonts w:ascii="Times New Roman" w:eastAsia="Calibri" w:hAnsi="Times New Roman" w:cs="Times New Roman"/>
          <w:color w:val="000000"/>
          <w:sz w:val="24"/>
          <w:szCs w:val="24"/>
          <w:lang w:eastAsia="en-US"/>
        </w:rPr>
        <w:t xml:space="preserve"> </w:t>
      </w:r>
      <w:r w:rsidRPr="006860A6">
        <w:rPr>
          <w:rFonts w:ascii="Times New Roman" w:eastAsia="Calibri" w:hAnsi="Times New Roman" w:cs="Times New Roman"/>
          <w:color w:val="000000"/>
          <w:sz w:val="24"/>
          <w:szCs w:val="24"/>
          <w:lang w:eastAsia="en-US"/>
        </w:rPr>
        <w:t xml:space="preserve"> салфетки марлевые, ватные диски, песочные часы, дидактическая игрушка для развития артикуляционной   моторики, дидактические игры и игрушки на развитие физиологического дыхания, </w:t>
      </w:r>
      <w:proofErr w:type="spellStart"/>
      <w:r w:rsidRPr="006860A6">
        <w:rPr>
          <w:rFonts w:ascii="Times New Roman" w:eastAsia="Calibri" w:hAnsi="Times New Roman" w:cs="Times New Roman"/>
          <w:color w:val="000000"/>
          <w:sz w:val="24"/>
          <w:szCs w:val="24"/>
          <w:lang w:eastAsia="en-US"/>
        </w:rPr>
        <w:t>массажеры</w:t>
      </w:r>
      <w:proofErr w:type="spellEnd"/>
      <w:r w:rsidRPr="006860A6">
        <w:rPr>
          <w:rFonts w:ascii="Times New Roman" w:eastAsia="Calibri" w:hAnsi="Times New Roman" w:cs="Times New Roman"/>
          <w:color w:val="000000"/>
          <w:sz w:val="24"/>
          <w:szCs w:val="24"/>
          <w:lang w:eastAsia="en-US"/>
        </w:rPr>
        <w:t>.</w:t>
      </w:r>
    </w:p>
    <w:p w:rsidR="00D74986" w:rsidRPr="006860A6" w:rsidRDefault="00D74986" w:rsidP="00A326F3">
      <w:pPr>
        <w:spacing w:after="0" w:line="240" w:lineRule="auto"/>
        <w:ind w:right="-35"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b/>
          <w:bCs/>
          <w:color w:val="000000"/>
          <w:sz w:val="24"/>
          <w:szCs w:val="24"/>
          <w:lang w:eastAsia="en-US"/>
        </w:rPr>
        <w:lastRenderedPageBreak/>
        <w:t>4.</w:t>
      </w:r>
      <w:r w:rsidRPr="006860A6">
        <w:rPr>
          <w:rFonts w:ascii="Times New Roman" w:eastAsia="Calibri" w:hAnsi="Times New Roman" w:cs="Times New Roman"/>
          <w:color w:val="000000"/>
          <w:sz w:val="24"/>
          <w:szCs w:val="24"/>
          <w:lang w:eastAsia="en-US"/>
        </w:rPr>
        <w:t xml:space="preserve">  </w:t>
      </w:r>
      <w:r w:rsidRPr="006860A6">
        <w:rPr>
          <w:rFonts w:ascii="Times New Roman" w:eastAsia="Calibri" w:hAnsi="Times New Roman" w:cs="Times New Roman"/>
          <w:b/>
          <w:bCs/>
          <w:color w:val="000000"/>
          <w:sz w:val="24"/>
          <w:szCs w:val="24"/>
          <w:lang w:eastAsia="en-US"/>
        </w:rPr>
        <w:t xml:space="preserve">Центр методического, дидактического и игрового сопровождения </w:t>
      </w:r>
      <w:r w:rsidRPr="006860A6">
        <w:rPr>
          <w:rFonts w:ascii="Times New Roman" w:eastAsia="Calibri" w:hAnsi="Times New Roman" w:cs="Times New Roman"/>
          <w:color w:val="000000"/>
          <w:sz w:val="24"/>
          <w:szCs w:val="24"/>
          <w:lang w:eastAsia="en-US"/>
        </w:rPr>
        <w:t xml:space="preserve">содержит: </w:t>
      </w:r>
    </w:p>
    <w:p w:rsidR="00D74986" w:rsidRPr="006860A6" w:rsidRDefault="00D74986" w:rsidP="00A326F3">
      <w:pPr>
        <w:spacing w:after="0" w:line="240" w:lineRule="auto"/>
        <w:ind w:right="710"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xml:space="preserve">- справочную литературу по дефектологии, логопедии и детской психологии; </w:t>
      </w:r>
    </w:p>
    <w:p w:rsidR="00D74986" w:rsidRPr="006860A6" w:rsidRDefault="00D74986" w:rsidP="00A326F3">
      <w:pPr>
        <w:spacing w:after="0" w:line="240" w:lineRule="auto"/>
        <w:ind w:right="710"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xml:space="preserve">- материалы по обследованию речи детей; </w:t>
      </w:r>
    </w:p>
    <w:p w:rsidR="00D74986" w:rsidRPr="006860A6" w:rsidRDefault="00D74986" w:rsidP="00A326F3">
      <w:pPr>
        <w:spacing w:after="0" w:line="240" w:lineRule="auto"/>
        <w:ind w:right="-35"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xml:space="preserve">- методическую литературу по коррекции звукопроизношения; методическую литературу по преодолению ОНР (общего недоразвития речи); </w:t>
      </w:r>
    </w:p>
    <w:p w:rsidR="00D74986" w:rsidRPr="006860A6" w:rsidRDefault="00D74986" w:rsidP="00A326F3">
      <w:pPr>
        <w:spacing w:after="0" w:line="240" w:lineRule="auto"/>
        <w:ind w:right="-35"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учебно-методическую литературу по обучению грамоте;</w:t>
      </w:r>
    </w:p>
    <w:p w:rsidR="00D74986" w:rsidRPr="006860A6" w:rsidRDefault="00D74986" w:rsidP="00A326F3">
      <w:pPr>
        <w:spacing w:after="0" w:line="240" w:lineRule="auto"/>
        <w:ind w:right="710"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xml:space="preserve">- учебно-методические планы по разделам коррекции и развития речи; </w:t>
      </w:r>
    </w:p>
    <w:p w:rsidR="00D74986" w:rsidRPr="006860A6" w:rsidRDefault="00D74986" w:rsidP="00A326F3">
      <w:pPr>
        <w:spacing w:after="0" w:line="240" w:lineRule="auto"/>
        <w:ind w:right="710"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xml:space="preserve">- пособия по дидактическому обеспечению коррекционного процесса; </w:t>
      </w:r>
    </w:p>
    <w:p w:rsidR="00D74986" w:rsidRPr="006860A6" w:rsidRDefault="00D74986" w:rsidP="00A326F3">
      <w:pPr>
        <w:spacing w:after="0" w:line="240" w:lineRule="auto"/>
        <w:ind w:right="-35"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занимательное игровое обеспечение логопедических занятий (настольные игры-лото, игрушки);</w:t>
      </w:r>
    </w:p>
    <w:p w:rsidR="00D74986" w:rsidRPr="006860A6" w:rsidRDefault="00D74986" w:rsidP="00A326F3">
      <w:pPr>
        <w:spacing w:after="0" w:line="240" w:lineRule="auto"/>
        <w:ind w:right="710"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xml:space="preserve">- оборудование, способствующее формированию речевого дыхания; </w:t>
      </w:r>
    </w:p>
    <w:p w:rsidR="00D74986" w:rsidRPr="006860A6" w:rsidRDefault="00D74986" w:rsidP="00A326F3">
      <w:pPr>
        <w:spacing w:after="0" w:line="240" w:lineRule="auto"/>
        <w:ind w:right="710"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color w:val="000000"/>
          <w:sz w:val="24"/>
          <w:szCs w:val="24"/>
          <w:lang w:eastAsia="en-US"/>
        </w:rPr>
        <w:t>- оборудование, способствующее развитию пальце-кистевой моторики.</w:t>
      </w:r>
    </w:p>
    <w:p w:rsidR="00D74986" w:rsidRPr="006860A6" w:rsidRDefault="00D74986" w:rsidP="00A326F3">
      <w:pPr>
        <w:spacing w:after="0" w:line="240" w:lineRule="auto"/>
        <w:ind w:right="-35"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b/>
          <w:bCs/>
          <w:color w:val="000000"/>
          <w:sz w:val="24"/>
          <w:szCs w:val="24"/>
          <w:lang w:eastAsia="en-US"/>
        </w:rPr>
        <w:t xml:space="preserve">5. Центр нормативно-правового обеспечения </w:t>
      </w:r>
      <w:r w:rsidRPr="006860A6">
        <w:rPr>
          <w:rFonts w:ascii="Times New Roman" w:eastAsia="Calibri" w:hAnsi="Times New Roman" w:cs="Times New Roman"/>
          <w:color w:val="000000"/>
          <w:sz w:val="24"/>
          <w:szCs w:val="24"/>
          <w:lang w:eastAsia="en-US"/>
        </w:rPr>
        <w:t xml:space="preserve">содержит: паспорт логопедического кабинета; перспективный план работы  с детьми;  перспективный план работы с родителями;  перспективный план работы с сотрудниками; календарный план; сведения о детях; табель посещаемости; речевые карты детей с индивидуальным планом работы на текущий год; диагностика речевого развития; справки о результатах проверок коррекционно-логопедической работы; отчеты учителя-логопеда; тетрадь рабочих контактов (взаимосвязи) логопеда и воспитателей логопедической группы; тетрадь учёта консультаций для родителей; </w:t>
      </w:r>
      <w:r w:rsidR="001D7F6C" w:rsidRPr="006860A6">
        <w:rPr>
          <w:rFonts w:ascii="Times New Roman" w:eastAsia="Calibri" w:hAnsi="Times New Roman" w:cs="Times New Roman"/>
          <w:color w:val="000000"/>
          <w:sz w:val="24"/>
          <w:szCs w:val="24"/>
          <w:lang w:eastAsia="en-US"/>
        </w:rPr>
        <w:t>индивидуальная тетрадь ребенка.</w:t>
      </w:r>
    </w:p>
    <w:p w:rsidR="00D74986" w:rsidRPr="006860A6" w:rsidRDefault="00D74986" w:rsidP="00A326F3">
      <w:pPr>
        <w:spacing w:after="0" w:line="240" w:lineRule="auto"/>
        <w:ind w:right="-35"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b/>
          <w:bCs/>
          <w:color w:val="000000"/>
          <w:sz w:val="24"/>
          <w:szCs w:val="24"/>
          <w:lang w:eastAsia="en-US"/>
        </w:rPr>
        <w:t>6.Информационный центр для педагогов и родителей</w:t>
      </w:r>
      <w:r w:rsidRPr="006860A6">
        <w:rPr>
          <w:rFonts w:ascii="Times New Roman" w:eastAsia="Calibri" w:hAnsi="Times New Roman" w:cs="Times New Roman"/>
          <w:color w:val="000000"/>
          <w:sz w:val="24"/>
          <w:szCs w:val="24"/>
          <w:lang w:eastAsia="en-US"/>
        </w:rPr>
        <w:t xml:space="preserve"> содержит: популярные сведения о развитии и коррекции речи воспитанников.</w:t>
      </w:r>
    </w:p>
    <w:p w:rsidR="00D74986" w:rsidRPr="006860A6" w:rsidRDefault="00D74986" w:rsidP="00A326F3">
      <w:pPr>
        <w:spacing w:after="0" w:line="240" w:lineRule="auto"/>
        <w:ind w:firstLine="567"/>
        <w:jc w:val="both"/>
        <w:rPr>
          <w:rFonts w:ascii="Times New Roman" w:eastAsia="Calibri" w:hAnsi="Times New Roman" w:cs="Times New Roman"/>
          <w:b/>
          <w:bCs/>
          <w:color w:val="000000"/>
          <w:sz w:val="24"/>
          <w:szCs w:val="24"/>
          <w:lang w:eastAsia="en-US"/>
        </w:rPr>
      </w:pPr>
      <w:r w:rsidRPr="006860A6">
        <w:rPr>
          <w:rFonts w:ascii="Times New Roman" w:eastAsia="Calibri" w:hAnsi="Times New Roman" w:cs="Times New Roman"/>
          <w:color w:val="000000"/>
          <w:sz w:val="24"/>
          <w:szCs w:val="24"/>
          <w:lang w:eastAsia="en-US"/>
        </w:rPr>
        <w:t>В каждом центре представлены методические, дидактические, учебные и игровые современные красочные материалы. Каждый раздел каталогизирован и эстетически оформлен. Перечень разделов представлен в документе «Паспорт логопедического кабинета».</w:t>
      </w:r>
    </w:p>
    <w:p w:rsidR="00D74986" w:rsidRPr="006860A6" w:rsidRDefault="00D74986" w:rsidP="00A326F3">
      <w:pPr>
        <w:spacing w:after="0" w:line="240" w:lineRule="auto"/>
        <w:ind w:firstLine="567"/>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b/>
          <w:bCs/>
          <w:i/>
          <w:iCs/>
          <w:color w:val="000000"/>
          <w:sz w:val="24"/>
          <w:szCs w:val="24"/>
          <w:lang w:eastAsia="en-US"/>
        </w:rPr>
        <w:t>(</w:t>
      </w:r>
      <w:r w:rsidRPr="006860A6">
        <w:rPr>
          <w:rFonts w:ascii="Times New Roman" w:eastAsia="Calibri" w:hAnsi="Times New Roman" w:cs="Times New Roman"/>
          <w:b/>
          <w:bCs/>
          <w:iCs/>
          <w:color w:val="000000"/>
          <w:sz w:val="24"/>
          <w:szCs w:val="24"/>
          <w:lang w:eastAsia="en-US"/>
        </w:rPr>
        <w:t xml:space="preserve">Приложение № </w:t>
      </w:r>
      <w:r w:rsidR="00A326F3">
        <w:rPr>
          <w:rFonts w:ascii="Times New Roman" w:eastAsia="Calibri" w:hAnsi="Times New Roman" w:cs="Times New Roman"/>
          <w:b/>
          <w:bCs/>
          <w:iCs/>
          <w:color w:val="000000"/>
          <w:sz w:val="24"/>
          <w:szCs w:val="24"/>
          <w:lang w:eastAsia="en-US"/>
        </w:rPr>
        <w:t>4</w:t>
      </w:r>
      <w:r w:rsidRPr="006860A6">
        <w:rPr>
          <w:rFonts w:ascii="Times New Roman" w:eastAsia="Calibri" w:hAnsi="Times New Roman" w:cs="Times New Roman"/>
          <w:i/>
          <w:iCs/>
          <w:color w:val="000000"/>
          <w:sz w:val="24"/>
          <w:szCs w:val="24"/>
          <w:lang w:eastAsia="en-US"/>
        </w:rPr>
        <w:t>– «Паспорт логопедического кабинета»)</w:t>
      </w:r>
    </w:p>
    <w:p w:rsidR="00D74986" w:rsidRPr="006860A6" w:rsidRDefault="00D74986" w:rsidP="006860A6">
      <w:pPr>
        <w:spacing w:after="0" w:line="240" w:lineRule="auto"/>
        <w:jc w:val="both"/>
        <w:rPr>
          <w:rFonts w:ascii="Times New Roman" w:eastAsia="Times New Roman" w:hAnsi="Times New Roman" w:cs="Times New Roman"/>
          <w:b/>
          <w:sz w:val="24"/>
          <w:szCs w:val="24"/>
        </w:rPr>
      </w:pPr>
    </w:p>
    <w:p w:rsidR="00D74986" w:rsidRPr="006860A6" w:rsidRDefault="00D74986" w:rsidP="006860A6">
      <w:pPr>
        <w:spacing w:after="0" w:line="240" w:lineRule="auto"/>
        <w:jc w:val="both"/>
        <w:rPr>
          <w:rFonts w:ascii="Times New Roman" w:eastAsia="Calibri" w:hAnsi="Times New Roman" w:cs="Times New Roman"/>
          <w:b/>
          <w:bCs/>
          <w:color w:val="000000"/>
          <w:sz w:val="24"/>
          <w:szCs w:val="24"/>
          <w:lang w:eastAsia="en-US"/>
        </w:rPr>
      </w:pPr>
    </w:p>
    <w:p w:rsidR="00D74986" w:rsidRPr="006860A6" w:rsidRDefault="00D74986" w:rsidP="006860A6">
      <w:pPr>
        <w:spacing w:after="0" w:line="240" w:lineRule="auto"/>
        <w:jc w:val="both"/>
        <w:rPr>
          <w:rFonts w:ascii="Times New Roman" w:eastAsia="Calibri" w:hAnsi="Times New Roman" w:cs="Times New Roman"/>
          <w:b/>
          <w:bCs/>
          <w:color w:val="000000"/>
          <w:sz w:val="24"/>
          <w:szCs w:val="24"/>
          <w:lang w:eastAsia="en-US"/>
        </w:rPr>
      </w:pPr>
    </w:p>
    <w:p w:rsidR="00D74986" w:rsidRPr="006860A6" w:rsidRDefault="00D74986" w:rsidP="006860A6">
      <w:pPr>
        <w:spacing w:after="0" w:line="240" w:lineRule="auto"/>
        <w:jc w:val="both"/>
        <w:rPr>
          <w:rFonts w:ascii="Times New Roman" w:eastAsia="Calibri" w:hAnsi="Times New Roman" w:cs="Times New Roman"/>
          <w:b/>
          <w:bCs/>
          <w:color w:val="000000"/>
          <w:sz w:val="24"/>
          <w:szCs w:val="24"/>
          <w:lang w:eastAsia="en-US"/>
        </w:rPr>
      </w:pPr>
    </w:p>
    <w:p w:rsidR="00D74986" w:rsidRPr="006860A6" w:rsidRDefault="00D74986" w:rsidP="006860A6">
      <w:pPr>
        <w:spacing w:after="0" w:line="240" w:lineRule="auto"/>
        <w:jc w:val="both"/>
        <w:rPr>
          <w:rFonts w:ascii="Times New Roman" w:eastAsia="Calibri" w:hAnsi="Times New Roman" w:cs="Times New Roman"/>
          <w:b/>
          <w:bCs/>
          <w:color w:val="000000"/>
          <w:sz w:val="24"/>
          <w:szCs w:val="24"/>
          <w:lang w:eastAsia="en-US"/>
        </w:rPr>
      </w:pPr>
    </w:p>
    <w:p w:rsidR="00D74986" w:rsidRPr="006860A6" w:rsidRDefault="00D74986" w:rsidP="006860A6">
      <w:pPr>
        <w:spacing w:after="0" w:line="240" w:lineRule="auto"/>
        <w:jc w:val="both"/>
        <w:rPr>
          <w:rFonts w:ascii="Times New Roman" w:eastAsia="Calibri" w:hAnsi="Times New Roman" w:cs="Times New Roman"/>
          <w:b/>
          <w:bCs/>
          <w:color w:val="000000"/>
          <w:sz w:val="24"/>
          <w:szCs w:val="24"/>
          <w:lang w:eastAsia="en-US"/>
        </w:rPr>
      </w:pPr>
    </w:p>
    <w:p w:rsidR="00D74986" w:rsidRPr="006860A6" w:rsidRDefault="00D74986" w:rsidP="006860A6">
      <w:pPr>
        <w:spacing w:after="0" w:line="240" w:lineRule="auto"/>
        <w:jc w:val="both"/>
        <w:rPr>
          <w:rFonts w:ascii="Times New Roman" w:eastAsia="Calibri" w:hAnsi="Times New Roman" w:cs="Times New Roman"/>
          <w:b/>
          <w:bCs/>
          <w:color w:val="000000"/>
          <w:sz w:val="24"/>
          <w:szCs w:val="24"/>
          <w:lang w:eastAsia="en-US"/>
        </w:rPr>
      </w:pPr>
    </w:p>
    <w:p w:rsidR="00D74986" w:rsidRPr="006860A6" w:rsidRDefault="00D74986" w:rsidP="006860A6">
      <w:pPr>
        <w:spacing w:after="0" w:line="240" w:lineRule="auto"/>
        <w:jc w:val="both"/>
        <w:rPr>
          <w:rFonts w:ascii="Times New Roman" w:eastAsia="Calibri" w:hAnsi="Times New Roman" w:cs="Times New Roman"/>
          <w:b/>
          <w:bCs/>
          <w:color w:val="000000"/>
          <w:sz w:val="24"/>
          <w:szCs w:val="24"/>
          <w:lang w:eastAsia="en-US"/>
        </w:rPr>
      </w:pPr>
    </w:p>
    <w:p w:rsidR="00D74986" w:rsidRPr="006860A6" w:rsidRDefault="00D74986" w:rsidP="006860A6">
      <w:pPr>
        <w:spacing w:after="0" w:line="240" w:lineRule="auto"/>
        <w:jc w:val="both"/>
        <w:outlineLvl w:val="2"/>
        <w:rPr>
          <w:rFonts w:ascii="Times New Roman" w:eastAsia="Calibri" w:hAnsi="Times New Roman" w:cs="Times New Roman"/>
          <w:b/>
          <w:bCs/>
          <w:color w:val="292929"/>
          <w:sz w:val="24"/>
          <w:szCs w:val="24"/>
          <w:lang w:eastAsia="en-US"/>
        </w:rPr>
      </w:pPr>
    </w:p>
    <w:p w:rsidR="00D74986" w:rsidRPr="006860A6" w:rsidRDefault="00D74986" w:rsidP="006860A6">
      <w:pPr>
        <w:spacing w:after="0" w:line="240" w:lineRule="auto"/>
        <w:jc w:val="both"/>
        <w:outlineLvl w:val="2"/>
        <w:rPr>
          <w:rFonts w:ascii="Times New Roman" w:eastAsia="Calibri" w:hAnsi="Times New Roman" w:cs="Times New Roman"/>
          <w:b/>
          <w:bCs/>
          <w:color w:val="292929"/>
          <w:sz w:val="24"/>
          <w:szCs w:val="24"/>
          <w:lang w:eastAsia="en-US"/>
        </w:rPr>
      </w:pPr>
    </w:p>
    <w:p w:rsidR="00D74986" w:rsidRPr="006860A6" w:rsidRDefault="00D74986" w:rsidP="006860A6">
      <w:pPr>
        <w:spacing w:after="0" w:line="240" w:lineRule="auto"/>
        <w:jc w:val="both"/>
        <w:outlineLvl w:val="2"/>
        <w:rPr>
          <w:rFonts w:ascii="Times New Roman" w:eastAsia="Calibri" w:hAnsi="Times New Roman" w:cs="Times New Roman"/>
          <w:b/>
          <w:bCs/>
          <w:color w:val="292929"/>
          <w:sz w:val="24"/>
          <w:szCs w:val="24"/>
          <w:lang w:eastAsia="en-US"/>
        </w:rPr>
      </w:pPr>
    </w:p>
    <w:p w:rsidR="00D74986" w:rsidRPr="006860A6" w:rsidRDefault="00D74986" w:rsidP="006860A6">
      <w:pPr>
        <w:spacing w:after="0" w:line="240" w:lineRule="auto"/>
        <w:jc w:val="both"/>
        <w:outlineLvl w:val="2"/>
        <w:rPr>
          <w:rFonts w:ascii="Times New Roman" w:eastAsia="Calibri" w:hAnsi="Times New Roman" w:cs="Times New Roman"/>
          <w:b/>
          <w:bCs/>
          <w:color w:val="292929"/>
          <w:sz w:val="24"/>
          <w:szCs w:val="24"/>
          <w:lang w:eastAsia="en-US"/>
        </w:rPr>
      </w:pPr>
    </w:p>
    <w:p w:rsidR="00D74986" w:rsidRPr="006860A6" w:rsidRDefault="00D74986" w:rsidP="006860A6">
      <w:pPr>
        <w:spacing w:after="0" w:line="240" w:lineRule="auto"/>
        <w:jc w:val="both"/>
        <w:outlineLvl w:val="2"/>
        <w:rPr>
          <w:rFonts w:ascii="Times New Roman" w:eastAsia="Calibri" w:hAnsi="Times New Roman" w:cs="Times New Roman"/>
          <w:b/>
          <w:bCs/>
          <w:color w:val="292929"/>
          <w:sz w:val="24"/>
          <w:szCs w:val="24"/>
          <w:lang w:eastAsia="en-US"/>
        </w:rPr>
      </w:pPr>
    </w:p>
    <w:p w:rsidR="00D74986" w:rsidRPr="006860A6" w:rsidRDefault="00D74986" w:rsidP="006860A6">
      <w:pPr>
        <w:spacing w:after="0" w:line="240" w:lineRule="auto"/>
        <w:jc w:val="both"/>
        <w:outlineLvl w:val="2"/>
        <w:rPr>
          <w:rFonts w:ascii="Times New Roman" w:eastAsia="Calibri" w:hAnsi="Times New Roman" w:cs="Times New Roman"/>
          <w:b/>
          <w:bCs/>
          <w:color w:val="292929"/>
          <w:sz w:val="24"/>
          <w:szCs w:val="24"/>
          <w:lang w:eastAsia="en-US"/>
        </w:rPr>
      </w:pPr>
    </w:p>
    <w:p w:rsidR="001D7F6C" w:rsidRPr="006860A6" w:rsidRDefault="001D7F6C" w:rsidP="006860A6">
      <w:pPr>
        <w:spacing w:after="0" w:line="240" w:lineRule="auto"/>
        <w:jc w:val="both"/>
        <w:outlineLvl w:val="2"/>
        <w:rPr>
          <w:rFonts w:ascii="Times New Roman" w:eastAsia="Calibri" w:hAnsi="Times New Roman" w:cs="Times New Roman"/>
          <w:b/>
          <w:bCs/>
          <w:color w:val="292929"/>
          <w:sz w:val="24"/>
          <w:szCs w:val="24"/>
          <w:lang w:eastAsia="en-US"/>
        </w:rPr>
      </w:pPr>
    </w:p>
    <w:p w:rsidR="001D7F6C" w:rsidRPr="006860A6" w:rsidRDefault="001D7F6C" w:rsidP="006860A6">
      <w:pPr>
        <w:spacing w:after="0" w:line="240" w:lineRule="auto"/>
        <w:jc w:val="both"/>
        <w:outlineLvl w:val="2"/>
        <w:rPr>
          <w:rFonts w:ascii="Times New Roman" w:eastAsia="Calibri" w:hAnsi="Times New Roman" w:cs="Times New Roman"/>
          <w:b/>
          <w:bCs/>
          <w:color w:val="292929"/>
          <w:sz w:val="24"/>
          <w:szCs w:val="24"/>
          <w:lang w:eastAsia="en-US"/>
        </w:rPr>
      </w:pPr>
    </w:p>
    <w:p w:rsidR="001D7F6C" w:rsidRPr="006860A6" w:rsidRDefault="001D7F6C" w:rsidP="006860A6">
      <w:pPr>
        <w:spacing w:after="0" w:line="240" w:lineRule="auto"/>
        <w:jc w:val="both"/>
        <w:outlineLvl w:val="2"/>
        <w:rPr>
          <w:rFonts w:ascii="Times New Roman" w:eastAsia="Calibri" w:hAnsi="Times New Roman" w:cs="Times New Roman"/>
          <w:b/>
          <w:bCs/>
          <w:color w:val="292929"/>
          <w:sz w:val="24"/>
          <w:szCs w:val="24"/>
          <w:lang w:eastAsia="en-US"/>
        </w:rPr>
      </w:pPr>
    </w:p>
    <w:p w:rsidR="00D74986" w:rsidRPr="006860A6" w:rsidRDefault="00D74986" w:rsidP="006860A6">
      <w:pPr>
        <w:spacing w:after="0" w:line="240" w:lineRule="auto"/>
        <w:jc w:val="both"/>
        <w:outlineLvl w:val="2"/>
        <w:rPr>
          <w:rFonts w:ascii="Times New Roman" w:eastAsia="Calibri" w:hAnsi="Times New Roman" w:cs="Times New Roman"/>
          <w:b/>
          <w:bCs/>
          <w:color w:val="292929"/>
          <w:sz w:val="24"/>
          <w:szCs w:val="24"/>
          <w:lang w:eastAsia="en-US"/>
        </w:rPr>
      </w:pPr>
    </w:p>
    <w:p w:rsidR="00D74986" w:rsidRPr="006860A6" w:rsidRDefault="00D74986" w:rsidP="006860A6">
      <w:pPr>
        <w:spacing w:after="0" w:line="240" w:lineRule="auto"/>
        <w:jc w:val="both"/>
        <w:outlineLvl w:val="2"/>
        <w:rPr>
          <w:rFonts w:ascii="Times New Roman" w:eastAsia="Calibri" w:hAnsi="Times New Roman" w:cs="Times New Roman"/>
          <w:b/>
          <w:bCs/>
          <w:color w:val="292929"/>
          <w:sz w:val="24"/>
          <w:szCs w:val="24"/>
          <w:lang w:eastAsia="en-US"/>
        </w:rPr>
      </w:pPr>
    </w:p>
    <w:p w:rsidR="00D74986" w:rsidRDefault="00D74986" w:rsidP="006860A6">
      <w:pPr>
        <w:spacing w:after="0" w:line="240" w:lineRule="auto"/>
        <w:jc w:val="both"/>
        <w:outlineLvl w:val="2"/>
        <w:rPr>
          <w:rFonts w:ascii="Times New Roman" w:eastAsia="Calibri" w:hAnsi="Times New Roman" w:cs="Times New Roman"/>
          <w:b/>
          <w:bCs/>
          <w:color w:val="292929"/>
          <w:sz w:val="24"/>
          <w:szCs w:val="24"/>
          <w:lang w:eastAsia="en-US"/>
        </w:rPr>
      </w:pPr>
    </w:p>
    <w:p w:rsidR="00A326F3" w:rsidRDefault="00A326F3" w:rsidP="006860A6">
      <w:pPr>
        <w:spacing w:after="0" w:line="240" w:lineRule="auto"/>
        <w:jc w:val="both"/>
        <w:outlineLvl w:val="2"/>
        <w:rPr>
          <w:rFonts w:ascii="Times New Roman" w:eastAsia="Calibri" w:hAnsi="Times New Roman" w:cs="Times New Roman"/>
          <w:b/>
          <w:bCs/>
          <w:color w:val="292929"/>
          <w:sz w:val="24"/>
          <w:szCs w:val="24"/>
          <w:lang w:eastAsia="en-US"/>
        </w:rPr>
      </w:pPr>
    </w:p>
    <w:p w:rsidR="00A326F3" w:rsidRDefault="00A326F3" w:rsidP="006860A6">
      <w:pPr>
        <w:spacing w:after="0" w:line="240" w:lineRule="auto"/>
        <w:jc w:val="both"/>
        <w:outlineLvl w:val="2"/>
        <w:rPr>
          <w:rFonts w:ascii="Times New Roman" w:eastAsia="Calibri" w:hAnsi="Times New Roman" w:cs="Times New Roman"/>
          <w:b/>
          <w:bCs/>
          <w:color w:val="292929"/>
          <w:sz w:val="24"/>
          <w:szCs w:val="24"/>
          <w:lang w:eastAsia="en-US"/>
        </w:rPr>
      </w:pPr>
    </w:p>
    <w:p w:rsidR="00A326F3" w:rsidRDefault="00A326F3" w:rsidP="006860A6">
      <w:pPr>
        <w:spacing w:after="0" w:line="240" w:lineRule="auto"/>
        <w:jc w:val="both"/>
        <w:outlineLvl w:val="2"/>
        <w:rPr>
          <w:rFonts w:ascii="Times New Roman" w:eastAsia="Calibri" w:hAnsi="Times New Roman" w:cs="Times New Roman"/>
          <w:b/>
          <w:bCs/>
          <w:color w:val="292929"/>
          <w:sz w:val="24"/>
          <w:szCs w:val="24"/>
          <w:lang w:eastAsia="en-US"/>
        </w:rPr>
      </w:pPr>
    </w:p>
    <w:p w:rsidR="00A326F3" w:rsidRPr="006860A6" w:rsidRDefault="00A326F3" w:rsidP="006860A6">
      <w:pPr>
        <w:spacing w:after="0" w:line="240" w:lineRule="auto"/>
        <w:jc w:val="both"/>
        <w:outlineLvl w:val="2"/>
        <w:rPr>
          <w:rFonts w:ascii="Times New Roman" w:eastAsia="Calibri" w:hAnsi="Times New Roman" w:cs="Times New Roman"/>
          <w:b/>
          <w:bCs/>
          <w:color w:val="292929"/>
          <w:sz w:val="24"/>
          <w:szCs w:val="24"/>
          <w:lang w:eastAsia="en-US"/>
        </w:rPr>
      </w:pPr>
    </w:p>
    <w:p w:rsidR="0014724A" w:rsidRPr="006860A6" w:rsidRDefault="0014724A" w:rsidP="006860A6">
      <w:pPr>
        <w:spacing w:after="0" w:line="240" w:lineRule="auto"/>
        <w:jc w:val="both"/>
        <w:rPr>
          <w:rFonts w:ascii="Times New Roman" w:eastAsia="Calibri" w:hAnsi="Times New Roman" w:cs="Times New Roman"/>
          <w:b/>
          <w:sz w:val="24"/>
          <w:szCs w:val="24"/>
          <w:lang w:eastAsia="en-US"/>
        </w:rPr>
      </w:pPr>
    </w:p>
    <w:p w:rsidR="00D74986" w:rsidRPr="006860A6" w:rsidRDefault="00D74986" w:rsidP="006860A6">
      <w:pPr>
        <w:spacing w:after="0" w:line="240" w:lineRule="auto"/>
        <w:jc w:val="center"/>
        <w:rPr>
          <w:rFonts w:ascii="Times New Roman" w:eastAsia="Calibri" w:hAnsi="Times New Roman" w:cs="Times New Roman"/>
          <w:b/>
          <w:bCs/>
          <w:sz w:val="24"/>
          <w:szCs w:val="24"/>
          <w:lang w:eastAsia="en-US"/>
        </w:rPr>
      </w:pPr>
      <w:r w:rsidRPr="006860A6">
        <w:rPr>
          <w:rFonts w:ascii="Times New Roman" w:eastAsia="Calibri" w:hAnsi="Times New Roman" w:cs="Times New Roman"/>
          <w:b/>
          <w:sz w:val="24"/>
          <w:szCs w:val="24"/>
          <w:lang w:eastAsia="en-US"/>
        </w:rPr>
        <w:lastRenderedPageBreak/>
        <w:t>КРАТКАЯ ПРЕЗЕНТАЦИЯ</w:t>
      </w:r>
    </w:p>
    <w:p w:rsidR="00D74986" w:rsidRPr="006860A6" w:rsidRDefault="00D74986" w:rsidP="006860A6">
      <w:pPr>
        <w:tabs>
          <w:tab w:val="left" w:pos="1134"/>
        </w:tabs>
        <w:spacing w:after="0" w:line="240" w:lineRule="auto"/>
        <w:ind w:firstLine="709"/>
        <w:jc w:val="both"/>
        <w:rPr>
          <w:rFonts w:ascii="Times New Roman" w:eastAsia="Calibri" w:hAnsi="Times New Roman" w:cs="Times New Roman"/>
          <w:sz w:val="24"/>
          <w:szCs w:val="24"/>
          <w:lang w:eastAsia="en-US"/>
        </w:rPr>
      </w:pPr>
    </w:p>
    <w:p w:rsidR="00D74986" w:rsidRPr="006860A6" w:rsidRDefault="00D74986" w:rsidP="00A326F3">
      <w:pPr>
        <w:shd w:val="clear" w:color="auto" w:fill="FFFFFF"/>
        <w:tabs>
          <w:tab w:val="left" w:pos="851"/>
        </w:tabs>
        <w:spacing w:after="0" w:line="240" w:lineRule="auto"/>
        <w:ind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sz w:val="24"/>
          <w:szCs w:val="24"/>
          <w:lang w:eastAsia="en-US"/>
        </w:rPr>
        <w:t>Рабочая Программа разработана на основании следующих нормативно-правовых документов, регламентирующих функционирование системы дошкольного образования в РФ:</w:t>
      </w:r>
    </w:p>
    <w:p w:rsidR="00D74986" w:rsidRPr="006860A6" w:rsidRDefault="00D74986" w:rsidP="00A326F3">
      <w:pPr>
        <w:numPr>
          <w:ilvl w:val="0"/>
          <w:numId w:val="1"/>
        </w:numPr>
        <w:shd w:val="clear" w:color="auto" w:fill="FFFFFF"/>
        <w:tabs>
          <w:tab w:val="clear" w:pos="720"/>
          <w:tab w:val="num" w:pos="284"/>
          <w:tab w:val="left" w:pos="851"/>
        </w:tabs>
        <w:spacing w:after="0" w:line="240" w:lineRule="auto"/>
        <w:ind w:left="0"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sz w:val="24"/>
          <w:szCs w:val="24"/>
          <w:lang w:eastAsia="en-US"/>
        </w:rPr>
        <w:t>Федеральный закон «Об образовании в Российской Федерации» (от 29.12.2012 года № 273-ФЗ)</w:t>
      </w:r>
    </w:p>
    <w:p w:rsidR="00D74986" w:rsidRPr="006860A6" w:rsidRDefault="00D74986" w:rsidP="00A326F3">
      <w:pPr>
        <w:numPr>
          <w:ilvl w:val="0"/>
          <w:numId w:val="1"/>
        </w:numPr>
        <w:shd w:val="clear" w:color="auto" w:fill="FFFFFF"/>
        <w:tabs>
          <w:tab w:val="num" w:pos="284"/>
          <w:tab w:val="left" w:pos="851"/>
        </w:tabs>
        <w:spacing w:after="0" w:line="240" w:lineRule="auto"/>
        <w:ind w:left="0"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sz w:val="24"/>
          <w:szCs w:val="24"/>
          <w:lang w:eastAsia="en-US"/>
        </w:rPr>
        <w:t xml:space="preserve">Федеральный государственный образовательный стандарт дошкольного образования (Приказ Министерства образования и науки РФ от 17.10.2013 7. № 1155 </w:t>
      </w:r>
      <w:proofErr w:type="spellStart"/>
      <w:r w:rsidRPr="006860A6">
        <w:rPr>
          <w:rFonts w:ascii="Times New Roman" w:eastAsia="Calibri" w:hAnsi="Times New Roman" w:cs="Times New Roman"/>
          <w:sz w:val="24"/>
          <w:szCs w:val="24"/>
          <w:lang w:eastAsia="en-US"/>
        </w:rPr>
        <w:t>г.Москва</w:t>
      </w:r>
      <w:proofErr w:type="spellEnd"/>
      <w:r w:rsidRPr="006860A6">
        <w:rPr>
          <w:rFonts w:ascii="Times New Roman" w:eastAsia="Calibri" w:hAnsi="Times New Roman" w:cs="Times New Roman"/>
          <w:sz w:val="24"/>
          <w:szCs w:val="24"/>
          <w:lang w:eastAsia="en-US"/>
        </w:rPr>
        <w:t xml:space="preserve"> «Об утверждении федерального государственного образовательного стандарта дошкольного образования)</w:t>
      </w:r>
    </w:p>
    <w:p w:rsidR="00D74986" w:rsidRPr="006860A6" w:rsidRDefault="00D74986" w:rsidP="00A326F3">
      <w:pPr>
        <w:numPr>
          <w:ilvl w:val="0"/>
          <w:numId w:val="1"/>
        </w:numPr>
        <w:shd w:val="clear" w:color="auto" w:fill="FFFFFF"/>
        <w:tabs>
          <w:tab w:val="num" w:pos="284"/>
          <w:tab w:val="left" w:pos="851"/>
        </w:tabs>
        <w:spacing w:after="0" w:line="240" w:lineRule="auto"/>
        <w:ind w:left="0"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sz w:val="24"/>
          <w:szCs w:val="24"/>
          <w:lang w:eastAsia="en-US"/>
        </w:rPr>
        <w:t xml:space="preserve">Приказ </w:t>
      </w:r>
      <w:proofErr w:type="spellStart"/>
      <w:r w:rsidRPr="006860A6">
        <w:rPr>
          <w:rFonts w:ascii="Times New Roman" w:eastAsia="Calibri" w:hAnsi="Times New Roman" w:cs="Times New Roman"/>
          <w:sz w:val="24"/>
          <w:szCs w:val="24"/>
          <w:lang w:eastAsia="en-US"/>
        </w:rPr>
        <w:t>Минобнауки</w:t>
      </w:r>
      <w:proofErr w:type="spellEnd"/>
      <w:r w:rsidRPr="006860A6">
        <w:rPr>
          <w:rFonts w:ascii="Times New Roman" w:eastAsia="Calibri" w:hAnsi="Times New Roman" w:cs="Times New Roman"/>
          <w:sz w:val="24"/>
          <w:szCs w:val="24"/>
          <w:lang w:eastAsia="en-US"/>
        </w:rPr>
        <w:t xml:space="preserve"> России от 30.08.2013 г. № 1014 «Об утверждении Порядка организации и осуществления образовательной деятельности по основным общеобразовательным программам</w:t>
      </w:r>
    </w:p>
    <w:p w:rsidR="00D74986" w:rsidRPr="006860A6" w:rsidRDefault="00D74986" w:rsidP="00A326F3">
      <w:pPr>
        <w:numPr>
          <w:ilvl w:val="0"/>
          <w:numId w:val="1"/>
        </w:numPr>
        <w:shd w:val="clear" w:color="auto" w:fill="FFFFFF"/>
        <w:tabs>
          <w:tab w:val="num" w:pos="284"/>
          <w:tab w:val="left" w:pos="851"/>
        </w:tabs>
        <w:spacing w:after="0" w:line="240" w:lineRule="auto"/>
        <w:ind w:left="0"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sz w:val="24"/>
          <w:szCs w:val="24"/>
          <w:lang w:eastAsia="en-US"/>
        </w:rPr>
        <w:t xml:space="preserve">Постановление Главного государственного санитарного врача РФ от 15.05.2013 г. № 26 (Сан </w:t>
      </w:r>
      <w:proofErr w:type="spellStart"/>
      <w:r w:rsidRPr="006860A6">
        <w:rPr>
          <w:rFonts w:ascii="Times New Roman" w:eastAsia="Calibri" w:hAnsi="Times New Roman" w:cs="Times New Roman"/>
          <w:sz w:val="24"/>
          <w:szCs w:val="24"/>
          <w:lang w:eastAsia="en-US"/>
        </w:rPr>
        <w:t>ПиН</w:t>
      </w:r>
      <w:proofErr w:type="spellEnd"/>
      <w:r w:rsidRPr="006860A6">
        <w:rPr>
          <w:rFonts w:ascii="Times New Roman" w:eastAsia="Calibri" w:hAnsi="Times New Roman" w:cs="Times New Roman"/>
          <w:sz w:val="24"/>
          <w:szCs w:val="24"/>
          <w:lang w:eastAsia="en-US"/>
        </w:rPr>
        <w:t xml:space="preserve"> 2.4.1.3049-13)</w:t>
      </w:r>
    </w:p>
    <w:p w:rsidR="00D74986" w:rsidRPr="006860A6" w:rsidRDefault="00D74986" w:rsidP="00A326F3">
      <w:pPr>
        <w:numPr>
          <w:ilvl w:val="0"/>
          <w:numId w:val="1"/>
        </w:numPr>
        <w:shd w:val="clear" w:color="auto" w:fill="FFFFFF"/>
        <w:tabs>
          <w:tab w:val="num" w:pos="284"/>
          <w:tab w:val="left" w:pos="851"/>
        </w:tabs>
        <w:spacing w:after="0" w:line="240" w:lineRule="auto"/>
        <w:ind w:left="0"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bCs/>
          <w:sz w:val="24"/>
          <w:szCs w:val="24"/>
          <w:lang w:eastAsia="en-US"/>
        </w:rPr>
        <w:t xml:space="preserve">Адаптированной образовательной программы для воспитанников с нарушениями речи   МБ ДОУ «Детский сад № </w:t>
      </w:r>
      <w:r w:rsidR="0014724A" w:rsidRPr="006860A6">
        <w:rPr>
          <w:rFonts w:ascii="Times New Roman" w:eastAsia="Calibri" w:hAnsi="Times New Roman" w:cs="Times New Roman"/>
          <w:bCs/>
          <w:sz w:val="24"/>
          <w:szCs w:val="24"/>
          <w:lang w:eastAsia="en-US"/>
        </w:rPr>
        <w:t>16</w:t>
      </w:r>
      <w:r w:rsidRPr="006860A6">
        <w:rPr>
          <w:rFonts w:ascii="Times New Roman" w:eastAsia="Calibri" w:hAnsi="Times New Roman" w:cs="Times New Roman"/>
          <w:bCs/>
          <w:sz w:val="24"/>
          <w:szCs w:val="24"/>
          <w:lang w:eastAsia="en-US"/>
        </w:rPr>
        <w:t>»</w:t>
      </w:r>
    </w:p>
    <w:p w:rsidR="0014724A" w:rsidRPr="006860A6" w:rsidRDefault="0014724A" w:rsidP="00A326F3">
      <w:pPr>
        <w:numPr>
          <w:ilvl w:val="0"/>
          <w:numId w:val="1"/>
        </w:numPr>
        <w:shd w:val="clear" w:color="auto" w:fill="FFFFFF"/>
        <w:tabs>
          <w:tab w:val="num" w:pos="284"/>
          <w:tab w:val="left" w:pos="851"/>
        </w:tabs>
        <w:spacing w:after="0" w:line="240" w:lineRule="auto"/>
        <w:ind w:left="0"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sz w:val="24"/>
          <w:szCs w:val="24"/>
          <w:lang w:eastAsia="en-US"/>
        </w:rPr>
        <w:t>«Программа воспитания и обучения детей с фонетико-фонематическим недоразвитием». Филичева Т.Б., Чиркина Г.В.</w:t>
      </w:r>
    </w:p>
    <w:p w:rsidR="0014724A" w:rsidRPr="006860A6" w:rsidRDefault="0014724A" w:rsidP="00A326F3">
      <w:pPr>
        <w:numPr>
          <w:ilvl w:val="0"/>
          <w:numId w:val="1"/>
        </w:numPr>
        <w:shd w:val="clear" w:color="auto" w:fill="FFFFFF"/>
        <w:tabs>
          <w:tab w:val="num" w:pos="284"/>
          <w:tab w:val="left" w:pos="851"/>
        </w:tabs>
        <w:spacing w:after="0" w:line="240" w:lineRule="auto"/>
        <w:ind w:left="0"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sz w:val="24"/>
          <w:szCs w:val="24"/>
          <w:lang w:eastAsia="en-US"/>
        </w:rPr>
        <w:t>«Воспитание и обучение детей дошкольного возраста с общим недоразвитием речи». Филичева Т.Б., Туманова Т.В., Чиркина Г.В.</w:t>
      </w:r>
    </w:p>
    <w:p w:rsidR="0014724A" w:rsidRPr="006860A6" w:rsidRDefault="0014724A" w:rsidP="00A326F3">
      <w:pPr>
        <w:numPr>
          <w:ilvl w:val="0"/>
          <w:numId w:val="1"/>
        </w:numPr>
        <w:shd w:val="clear" w:color="auto" w:fill="FFFFFF"/>
        <w:tabs>
          <w:tab w:val="num" w:pos="284"/>
          <w:tab w:val="left" w:pos="851"/>
        </w:tabs>
        <w:spacing w:after="0" w:line="240" w:lineRule="auto"/>
        <w:ind w:left="0"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sz w:val="24"/>
          <w:szCs w:val="24"/>
          <w:lang w:eastAsia="en-US"/>
        </w:rPr>
        <w:t>«Коррекционное обучение и воспитание детей 5-летнего возраста с общим недоразвитием речи». Филичева Т.Б., Чиркина Г.В.</w:t>
      </w:r>
    </w:p>
    <w:p w:rsidR="0014724A" w:rsidRPr="006860A6" w:rsidRDefault="0014724A" w:rsidP="00A326F3">
      <w:pPr>
        <w:numPr>
          <w:ilvl w:val="0"/>
          <w:numId w:val="1"/>
        </w:numPr>
        <w:shd w:val="clear" w:color="auto" w:fill="FFFFFF"/>
        <w:tabs>
          <w:tab w:val="num" w:pos="284"/>
          <w:tab w:val="left" w:pos="851"/>
        </w:tabs>
        <w:spacing w:after="0" w:line="240" w:lineRule="auto"/>
        <w:ind w:left="0"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sz w:val="24"/>
          <w:szCs w:val="24"/>
          <w:lang w:eastAsia="en-US"/>
        </w:rPr>
        <w:t>«Программа обучения детей с недоразвитием фонетического строя речи». Г.А. Каше, Т.Б. Филичева.</w:t>
      </w:r>
    </w:p>
    <w:p w:rsidR="0014724A" w:rsidRPr="006860A6" w:rsidRDefault="0014724A" w:rsidP="00A326F3">
      <w:pPr>
        <w:numPr>
          <w:ilvl w:val="0"/>
          <w:numId w:val="1"/>
        </w:numPr>
        <w:shd w:val="clear" w:color="auto" w:fill="FFFFFF"/>
        <w:tabs>
          <w:tab w:val="num" w:pos="284"/>
          <w:tab w:val="left" w:pos="851"/>
        </w:tabs>
        <w:spacing w:after="0" w:line="240" w:lineRule="auto"/>
        <w:ind w:left="0"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sz w:val="24"/>
          <w:szCs w:val="24"/>
          <w:lang w:eastAsia="en-US"/>
        </w:rPr>
        <w:t xml:space="preserve">«Образовательная программа дошкольного образования для детей с тяжелыми нарушениями речи (общим недоразвитием речи) с 3 до 7 лет» </w:t>
      </w:r>
      <w:proofErr w:type="spellStart"/>
      <w:r w:rsidRPr="006860A6">
        <w:rPr>
          <w:rFonts w:ascii="Times New Roman" w:eastAsia="Calibri" w:hAnsi="Times New Roman" w:cs="Times New Roman"/>
          <w:sz w:val="24"/>
          <w:szCs w:val="24"/>
          <w:lang w:eastAsia="en-US"/>
        </w:rPr>
        <w:t>Нищева</w:t>
      </w:r>
      <w:proofErr w:type="spellEnd"/>
      <w:r w:rsidRPr="006860A6">
        <w:rPr>
          <w:rFonts w:ascii="Times New Roman" w:eastAsia="Calibri" w:hAnsi="Times New Roman" w:cs="Times New Roman"/>
          <w:sz w:val="24"/>
          <w:szCs w:val="24"/>
          <w:lang w:eastAsia="en-US"/>
        </w:rPr>
        <w:t xml:space="preserve"> Н.В.</w:t>
      </w:r>
    </w:p>
    <w:p w:rsidR="00D74986" w:rsidRPr="006860A6" w:rsidRDefault="00D74986" w:rsidP="00A326F3">
      <w:pPr>
        <w:shd w:val="clear" w:color="auto" w:fill="FFFFFF"/>
        <w:tabs>
          <w:tab w:val="left" w:pos="851"/>
        </w:tabs>
        <w:spacing w:after="0" w:line="240" w:lineRule="auto"/>
        <w:ind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bCs/>
          <w:sz w:val="24"/>
          <w:szCs w:val="24"/>
          <w:lang w:eastAsia="en-US"/>
        </w:rPr>
        <w:t>П</w:t>
      </w:r>
      <w:r w:rsidRPr="006860A6">
        <w:rPr>
          <w:rFonts w:ascii="Times New Roman" w:eastAsia="Calibri" w:hAnsi="Times New Roman" w:cs="Times New Roman"/>
          <w:sz w:val="24"/>
          <w:szCs w:val="24"/>
          <w:lang w:eastAsia="en-US"/>
        </w:rPr>
        <w:t>остроение системы коррекционно-развивающей работы в логопедических группах для детей с общим недоразвитием речи в возрасте 6-</w:t>
      </w:r>
      <w:r w:rsidR="002807EE" w:rsidRPr="006860A6">
        <w:rPr>
          <w:rFonts w:ascii="Times New Roman" w:eastAsia="Calibri" w:hAnsi="Times New Roman" w:cs="Times New Roman"/>
          <w:sz w:val="24"/>
          <w:szCs w:val="24"/>
          <w:lang w:eastAsia="en-US"/>
        </w:rPr>
        <w:t>7</w:t>
      </w:r>
      <w:r w:rsidRPr="006860A6">
        <w:rPr>
          <w:rFonts w:ascii="Times New Roman" w:eastAsia="Calibri" w:hAnsi="Times New Roman" w:cs="Times New Roman"/>
          <w:sz w:val="24"/>
          <w:szCs w:val="24"/>
          <w:lang w:eastAsia="en-US"/>
        </w:rPr>
        <w:t xml:space="preserve"> лет, предусматривающей полную интеграцию действий всех специалистов дошкольной образовательной организации и родителей воспитанников. Комплексность педагогического подхода  направлена на  выравнивание  речевого и психофизического развития детей  и обеспечение их всестороннего гармоничного развития.</w:t>
      </w:r>
    </w:p>
    <w:p w:rsidR="00D74986" w:rsidRPr="006860A6" w:rsidRDefault="00D74986" w:rsidP="00A326F3">
      <w:pPr>
        <w:shd w:val="clear" w:color="auto" w:fill="FFFFFF"/>
        <w:spacing w:after="0" w:line="240" w:lineRule="auto"/>
        <w:ind w:firstLine="567"/>
        <w:jc w:val="both"/>
        <w:rPr>
          <w:rFonts w:ascii="Times New Roman" w:eastAsia="Calibri" w:hAnsi="Times New Roman" w:cs="Times New Roman"/>
          <w:sz w:val="24"/>
          <w:szCs w:val="24"/>
          <w:lang w:eastAsia="en-US"/>
        </w:rPr>
      </w:pPr>
      <w:r w:rsidRPr="006860A6">
        <w:rPr>
          <w:rFonts w:ascii="Times New Roman" w:eastAsia="Calibri" w:hAnsi="Times New Roman" w:cs="Times New Roman"/>
          <w:sz w:val="24"/>
          <w:szCs w:val="24"/>
          <w:lang w:eastAsia="en-US"/>
        </w:rPr>
        <w:t>Программа определяет содержание и организацию образовательной деятельности на уровне дошкольного образования и строится на принципах:</w:t>
      </w:r>
    </w:p>
    <w:p w:rsidR="00D74986" w:rsidRPr="006860A6" w:rsidRDefault="00D74986" w:rsidP="00A326F3">
      <w:pPr>
        <w:shd w:val="clear" w:color="auto" w:fill="FFFFFF"/>
        <w:spacing w:after="0" w:line="240" w:lineRule="auto"/>
        <w:ind w:firstLine="567"/>
        <w:jc w:val="both"/>
        <w:rPr>
          <w:rFonts w:ascii="Times New Roman" w:eastAsia="Times New Roman" w:hAnsi="Times New Roman" w:cs="Times New Roman"/>
          <w:sz w:val="24"/>
          <w:szCs w:val="24"/>
          <w:lang w:eastAsia="en-US"/>
        </w:rPr>
      </w:pPr>
      <w:r w:rsidRPr="006860A6">
        <w:rPr>
          <w:rFonts w:ascii="Times New Roman" w:eastAsia="Times New Roman" w:hAnsi="Times New Roman" w:cs="Times New Roman"/>
          <w:sz w:val="24"/>
          <w:szCs w:val="24"/>
          <w:lang w:eastAsia="en-US"/>
        </w:rPr>
        <w:t xml:space="preserve">принцип преемственности; принцип развивающей направленности образовательного процесса; принцип целостности содержания образования, </w:t>
      </w:r>
      <w:r w:rsidRPr="006860A6">
        <w:rPr>
          <w:rFonts w:ascii="Times New Roman" w:eastAsia="Times New Roman" w:hAnsi="Times New Roman" w:cs="Times New Roman"/>
          <w:sz w:val="24"/>
          <w:szCs w:val="24"/>
        </w:rPr>
        <w:t>принцип концентрического наращивания информации,</w:t>
      </w:r>
      <w:r w:rsidR="002807EE" w:rsidRPr="006860A6">
        <w:rPr>
          <w:rFonts w:ascii="Times New Roman" w:eastAsia="Times New Roman" w:hAnsi="Times New Roman" w:cs="Times New Roman"/>
          <w:sz w:val="24"/>
          <w:szCs w:val="24"/>
        </w:rPr>
        <w:t xml:space="preserve"> </w:t>
      </w:r>
      <w:r w:rsidRPr="006860A6">
        <w:rPr>
          <w:rFonts w:ascii="Times New Roman" w:eastAsia="Times New Roman" w:hAnsi="Times New Roman" w:cs="Times New Roman"/>
          <w:sz w:val="24"/>
          <w:szCs w:val="24"/>
        </w:rPr>
        <w:t>принцип индивидуализации, учета возможностей, особенностей развития и потребностей каждого ребенка;</w:t>
      </w:r>
      <w:r w:rsidR="002807EE" w:rsidRPr="006860A6">
        <w:rPr>
          <w:rFonts w:ascii="Times New Roman" w:eastAsia="Times New Roman" w:hAnsi="Times New Roman" w:cs="Times New Roman"/>
          <w:sz w:val="24"/>
          <w:szCs w:val="24"/>
        </w:rPr>
        <w:t xml:space="preserve"> </w:t>
      </w:r>
      <w:r w:rsidRPr="006860A6">
        <w:rPr>
          <w:rFonts w:ascii="Times New Roman" w:eastAsia="Times New Roman" w:hAnsi="Times New Roman" w:cs="Times New Roman"/>
          <w:sz w:val="24"/>
          <w:szCs w:val="24"/>
        </w:rPr>
        <w:t>принцип признания каждого ребенка полноправным участником образовательного процесса;</w:t>
      </w:r>
      <w:r w:rsidR="002807EE" w:rsidRPr="006860A6">
        <w:rPr>
          <w:rFonts w:ascii="Times New Roman" w:eastAsia="Times New Roman" w:hAnsi="Times New Roman" w:cs="Times New Roman"/>
          <w:sz w:val="24"/>
          <w:szCs w:val="24"/>
        </w:rPr>
        <w:t xml:space="preserve"> </w:t>
      </w:r>
      <w:r w:rsidRPr="006860A6">
        <w:rPr>
          <w:rFonts w:ascii="Times New Roman" w:eastAsia="Times New Roman" w:hAnsi="Times New Roman" w:cs="Times New Roman"/>
          <w:sz w:val="24"/>
          <w:szCs w:val="24"/>
        </w:rPr>
        <w:t>принцип поддержки детской инициативы и формирования познавательных интересов каждого ребенка.</w:t>
      </w:r>
    </w:p>
    <w:p w:rsidR="00D74986" w:rsidRPr="006860A6" w:rsidRDefault="00D74986" w:rsidP="00A326F3">
      <w:pPr>
        <w:keepNext/>
        <w:keepLines/>
        <w:shd w:val="clear" w:color="auto" w:fill="FFFFFF"/>
        <w:spacing w:after="0" w:line="240" w:lineRule="auto"/>
        <w:ind w:firstLine="567"/>
        <w:jc w:val="both"/>
        <w:outlineLvl w:val="2"/>
        <w:rPr>
          <w:rFonts w:ascii="Times New Roman" w:eastAsia="Times New Roman" w:hAnsi="Times New Roman" w:cs="Times New Roman"/>
          <w:bCs/>
          <w:color w:val="000000"/>
          <w:sz w:val="24"/>
          <w:szCs w:val="24"/>
          <w:lang w:eastAsia="en-US"/>
        </w:rPr>
      </w:pPr>
      <w:r w:rsidRPr="006860A6">
        <w:rPr>
          <w:rFonts w:ascii="Times New Roman" w:eastAsia="Times New Roman" w:hAnsi="Times New Roman" w:cs="Times New Roman"/>
          <w:bCs/>
          <w:color w:val="000000"/>
          <w:sz w:val="24"/>
          <w:szCs w:val="24"/>
          <w:lang w:eastAsia="en-US"/>
        </w:rPr>
        <w:t>Основные задачи коррекционного обучения:</w:t>
      </w:r>
    </w:p>
    <w:p w:rsidR="00D74986" w:rsidRPr="006860A6" w:rsidRDefault="00D74986" w:rsidP="00A326F3">
      <w:pPr>
        <w:shd w:val="clear" w:color="auto" w:fill="FFFFFF"/>
        <w:tabs>
          <w:tab w:val="left" w:pos="851"/>
        </w:tabs>
        <w:spacing w:after="0" w:line="240" w:lineRule="auto"/>
        <w:ind w:firstLine="567"/>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1.Устранение дефектов звукопроизношения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 слова).</w:t>
      </w:r>
    </w:p>
    <w:p w:rsidR="00D74986" w:rsidRPr="006860A6" w:rsidRDefault="00D74986" w:rsidP="00A326F3">
      <w:pPr>
        <w:shd w:val="clear" w:color="auto" w:fill="FFFFFF"/>
        <w:tabs>
          <w:tab w:val="left" w:pos="851"/>
        </w:tabs>
        <w:spacing w:after="0" w:line="240" w:lineRule="auto"/>
        <w:ind w:firstLine="567"/>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2.Развитие навыков звукового анализа (специальные умственные действия по дифференциации фонем и установлению звуковой структуры слова)</w:t>
      </w:r>
    </w:p>
    <w:p w:rsidR="00D74986" w:rsidRPr="006860A6" w:rsidRDefault="00D74986" w:rsidP="00A326F3">
      <w:pPr>
        <w:shd w:val="clear" w:color="auto" w:fill="FFFFFF"/>
        <w:tabs>
          <w:tab w:val="left" w:pos="851"/>
        </w:tabs>
        <w:spacing w:after="0" w:line="240" w:lineRule="auto"/>
        <w:ind w:firstLine="567"/>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3.Уточнение, расширение и обогащение лексического запаса старших дошкольников с речевыми нарушениями.</w:t>
      </w:r>
    </w:p>
    <w:p w:rsidR="00D74986" w:rsidRPr="006860A6" w:rsidRDefault="00D74986" w:rsidP="00A326F3">
      <w:pPr>
        <w:shd w:val="clear" w:color="auto" w:fill="FFFFFF"/>
        <w:tabs>
          <w:tab w:val="left" w:pos="851"/>
        </w:tabs>
        <w:spacing w:after="0" w:line="240" w:lineRule="auto"/>
        <w:ind w:firstLine="567"/>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4.Формирование грамматического строя речи.</w:t>
      </w:r>
    </w:p>
    <w:p w:rsidR="00D74986" w:rsidRPr="006860A6" w:rsidRDefault="00D74986" w:rsidP="00A326F3">
      <w:pPr>
        <w:shd w:val="clear" w:color="auto" w:fill="FFFFFF"/>
        <w:tabs>
          <w:tab w:val="left" w:pos="851"/>
        </w:tabs>
        <w:spacing w:after="0" w:line="240" w:lineRule="auto"/>
        <w:ind w:firstLine="567"/>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lastRenderedPageBreak/>
        <w:t>5.Развитие связной речи младших и старших  дошкольников.</w:t>
      </w:r>
    </w:p>
    <w:p w:rsidR="00D74986" w:rsidRPr="006860A6" w:rsidRDefault="00D74986" w:rsidP="00A326F3">
      <w:pPr>
        <w:shd w:val="clear" w:color="auto" w:fill="FFFFFF"/>
        <w:tabs>
          <w:tab w:val="left" w:pos="851"/>
        </w:tabs>
        <w:spacing w:after="0" w:line="240" w:lineRule="auto"/>
        <w:ind w:firstLine="567"/>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 xml:space="preserve">6.Развитие </w:t>
      </w:r>
      <w:proofErr w:type="spellStart"/>
      <w:r w:rsidRPr="006860A6">
        <w:rPr>
          <w:rFonts w:ascii="Times New Roman" w:eastAsia="Calibri" w:hAnsi="Times New Roman" w:cs="Times New Roman"/>
          <w:color w:val="000000"/>
          <w:sz w:val="24"/>
          <w:szCs w:val="24"/>
          <w:lang w:eastAsia="en-US"/>
        </w:rPr>
        <w:t>коммуникативности</w:t>
      </w:r>
      <w:proofErr w:type="spellEnd"/>
      <w:r w:rsidRPr="006860A6">
        <w:rPr>
          <w:rFonts w:ascii="Times New Roman" w:eastAsia="Calibri" w:hAnsi="Times New Roman" w:cs="Times New Roman"/>
          <w:color w:val="000000"/>
          <w:sz w:val="24"/>
          <w:szCs w:val="24"/>
          <w:lang w:eastAsia="en-US"/>
        </w:rPr>
        <w:t>, успешности в общении.</w:t>
      </w:r>
    </w:p>
    <w:p w:rsidR="00D74986" w:rsidRPr="006860A6" w:rsidRDefault="00D74986" w:rsidP="00A326F3">
      <w:pPr>
        <w:shd w:val="clear" w:color="auto" w:fill="FFFFFF"/>
        <w:tabs>
          <w:tab w:val="left" w:pos="851"/>
        </w:tabs>
        <w:spacing w:after="0" w:line="240" w:lineRule="auto"/>
        <w:ind w:firstLine="567"/>
        <w:jc w:val="both"/>
        <w:rPr>
          <w:rFonts w:ascii="Times New Roman" w:eastAsia="Calibri" w:hAnsi="Times New Roman" w:cs="Times New Roman"/>
          <w:color w:val="000000"/>
          <w:sz w:val="24"/>
          <w:szCs w:val="24"/>
          <w:lang w:eastAsia="en-US"/>
        </w:rPr>
      </w:pPr>
      <w:r w:rsidRPr="006860A6">
        <w:rPr>
          <w:rFonts w:ascii="Times New Roman" w:eastAsia="Calibri" w:hAnsi="Times New Roman" w:cs="Times New Roman"/>
          <w:color w:val="000000"/>
          <w:sz w:val="24"/>
          <w:szCs w:val="24"/>
          <w:lang w:eastAsia="en-US"/>
        </w:rPr>
        <w:t>7.Обучение основам письма и чтения (подготовительная к  школе группа)</w:t>
      </w:r>
    </w:p>
    <w:p w:rsidR="00D74986" w:rsidRPr="006860A6" w:rsidRDefault="002807EE" w:rsidP="00A326F3">
      <w:pPr>
        <w:tabs>
          <w:tab w:val="left" w:pos="567"/>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6860A6">
        <w:rPr>
          <w:rFonts w:ascii="Times New Roman" w:eastAsia="Calibri" w:hAnsi="Times New Roman" w:cs="Times New Roman"/>
          <w:bCs/>
          <w:sz w:val="24"/>
          <w:szCs w:val="24"/>
          <w:lang w:eastAsia="en-US"/>
        </w:rPr>
        <w:tab/>
      </w:r>
      <w:r w:rsidR="00D74986" w:rsidRPr="006860A6">
        <w:rPr>
          <w:rFonts w:ascii="Times New Roman" w:eastAsia="Calibri" w:hAnsi="Times New Roman" w:cs="Times New Roman"/>
          <w:bCs/>
          <w:sz w:val="24"/>
          <w:szCs w:val="24"/>
          <w:lang w:eastAsia="en-US"/>
        </w:rPr>
        <w:t xml:space="preserve">В Программе даны рекомендации по созданию и оснащению предметно-пространственной развивающей среды в логопедическом кабинете и групповом  помещении.  В  соответствии  с  Программой  предметно пространственная развивающая среда в кабинете логопеда и в групповом помещении обеспечивает максимальную реализацию образовательного потенциала пространства и материалов, оборудования и инвентаря для развития детей в соответствии с особенностями и потребностями каждого ребенка, охраны и укрепления их здоровья, учёта особенностей и коррекции недостатков их развития. Развивающая предметно-пространственная среда в соответствии с Программой  обеспечивает  возможность  общения и  совместной  деятельности  детей и взрослых во всей группе, в малых группах, двигательной активности детей, а также возможности для уединения. Она обеспечивает реализацию Программы, учет возрастных и индивидуальных особенностей детей. </w:t>
      </w:r>
    </w:p>
    <w:p w:rsidR="00D74986" w:rsidRPr="006860A6" w:rsidRDefault="00D74986" w:rsidP="00A326F3">
      <w:pPr>
        <w:tabs>
          <w:tab w:val="left" w:pos="567"/>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6860A6">
        <w:rPr>
          <w:rFonts w:ascii="Times New Roman" w:eastAsia="Calibri" w:hAnsi="Times New Roman" w:cs="Times New Roman"/>
          <w:bCs/>
          <w:sz w:val="24"/>
          <w:szCs w:val="24"/>
          <w:lang w:eastAsia="en-US"/>
        </w:rPr>
        <w:tab/>
        <w:t xml:space="preserve">В Программе приведены методические рекомендации по осуществлению взаимодействия с родителями дошкольников, описаны условия сотрудничества с семьями воспитанников.  </w:t>
      </w:r>
    </w:p>
    <w:p w:rsidR="00D74986" w:rsidRPr="006860A6" w:rsidRDefault="00D74986" w:rsidP="00A326F3">
      <w:pPr>
        <w:spacing w:after="0" w:line="240" w:lineRule="auto"/>
        <w:ind w:firstLine="567"/>
        <w:rPr>
          <w:rFonts w:ascii="Times New Roman" w:eastAsia="Calibri" w:hAnsi="Times New Roman" w:cs="Times New Roman"/>
          <w:b/>
          <w:sz w:val="24"/>
          <w:szCs w:val="24"/>
          <w:lang w:eastAsia="en-US"/>
        </w:rPr>
      </w:pPr>
    </w:p>
    <w:p w:rsidR="00D74986" w:rsidRPr="006860A6" w:rsidRDefault="00D74986" w:rsidP="006860A6">
      <w:pPr>
        <w:spacing w:after="0" w:line="240" w:lineRule="auto"/>
        <w:rPr>
          <w:rFonts w:ascii="Times New Roman" w:eastAsia="Calibri" w:hAnsi="Times New Roman" w:cs="Times New Roman"/>
          <w:b/>
          <w:sz w:val="24"/>
          <w:szCs w:val="24"/>
          <w:lang w:eastAsia="en-US"/>
        </w:rPr>
      </w:pPr>
    </w:p>
    <w:p w:rsidR="00D74986" w:rsidRPr="006860A6" w:rsidRDefault="00D74986" w:rsidP="006860A6">
      <w:pPr>
        <w:spacing w:after="0" w:line="240" w:lineRule="auto"/>
        <w:rPr>
          <w:rFonts w:ascii="Times New Roman" w:eastAsia="Calibri" w:hAnsi="Times New Roman" w:cs="Times New Roman"/>
          <w:b/>
          <w:sz w:val="24"/>
          <w:szCs w:val="24"/>
          <w:lang w:eastAsia="en-US"/>
        </w:rPr>
      </w:pPr>
    </w:p>
    <w:p w:rsidR="00D74986" w:rsidRPr="006860A6" w:rsidRDefault="00D74986" w:rsidP="006860A6">
      <w:pPr>
        <w:spacing w:after="0" w:line="240" w:lineRule="auto"/>
        <w:rPr>
          <w:rFonts w:ascii="Times New Roman" w:eastAsia="Calibri" w:hAnsi="Times New Roman" w:cs="Times New Roman"/>
          <w:b/>
          <w:sz w:val="24"/>
          <w:szCs w:val="24"/>
          <w:lang w:eastAsia="en-US"/>
        </w:rPr>
      </w:pPr>
    </w:p>
    <w:p w:rsidR="00D74986" w:rsidRPr="006860A6" w:rsidRDefault="00D74986" w:rsidP="006860A6">
      <w:pPr>
        <w:spacing w:after="0" w:line="240" w:lineRule="auto"/>
        <w:rPr>
          <w:rFonts w:ascii="Times New Roman" w:eastAsia="Calibri" w:hAnsi="Times New Roman" w:cs="Times New Roman"/>
          <w:b/>
          <w:sz w:val="24"/>
          <w:szCs w:val="24"/>
          <w:lang w:eastAsia="en-US"/>
        </w:rPr>
      </w:pPr>
    </w:p>
    <w:p w:rsidR="00D74986" w:rsidRPr="006860A6" w:rsidRDefault="00D74986" w:rsidP="006860A6">
      <w:pPr>
        <w:spacing w:after="0" w:line="240" w:lineRule="auto"/>
        <w:rPr>
          <w:rFonts w:ascii="Times New Roman" w:eastAsia="Calibri" w:hAnsi="Times New Roman" w:cs="Times New Roman"/>
          <w:b/>
          <w:sz w:val="24"/>
          <w:szCs w:val="24"/>
          <w:lang w:eastAsia="en-US"/>
        </w:rPr>
      </w:pPr>
    </w:p>
    <w:p w:rsidR="00D74986" w:rsidRPr="006860A6" w:rsidRDefault="00D74986" w:rsidP="006860A6">
      <w:pPr>
        <w:spacing w:after="0" w:line="240" w:lineRule="auto"/>
        <w:rPr>
          <w:rFonts w:ascii="Times New Roman" w:eastAsia="Calibri" w:hAnsi="Times New Roman" w:cs="Times New Roman"/>
          <w:b/>
          <w:sz w:val="24"/>
          <w:szCs w:val="24"/>
          <w:lang w:eastAsia="en-US"/>
        </w:rPr>
      </w:pPr>
    </w:p>
    <w:p w:rsidR="00D74986" w:rsidRPr="006860A6" w:rsidRDefault="00D74986" w:rsidP="006860A6">
      <w:pPr>
        <w:spacing w:after="0" w:line="240" w:lineRule="auto"/>
        <w:rPr>
          <w:rFonts w:ascii="Times New Roman" w:eastAsia="Calibri" w:hAnsi="Times New Roman" w:cs="Times New Roman"/>
          <w:b/>
          <w:sz w:val="24"/>
          <w:szCs w:val="24"/>
          <w:lang w:eastAsia="en-US"/>
        </w:rPr>
      </w:pPr>
    </w:p>
    <w:p w:rsidR="001F2EAE" w:rsidRDefault="001F2EAE">
      <w:pP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br w:type="page"/>
      </w:r>
    </w:p>
    <w:p w:rsidR="00D74986" w:rsidRDefault="001F2EAE" w:rsidP="006860A6">
      <w:pPr>
        <w:spacing w:after="0" w:line="240"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lastRenderedPageBreak/>
        <w:tab/>
      </w:r>
      <w:r>
        <w:rPr>
          <w:rFonts w:ascii="Times New Roman" w:eastAsia="Calibri" w:hAnsi="Times New Roman" w:cs="Times New Roman"/>
          <w:b/>
          <w:sz w:val="24"/>
          <w:szCs w:val="24"/>
          <w:lang w:eastAsia="en-US"/>
        </w:rPr>
        <w:tab/>
      </w:r>
      <w:r>
        <w:rPr>
          <w:rFonts w:ascii="Times New Roman" w:eastAsia="Calibri" w:hAnsi="Times New Roman" w:cs="Times New Roman"/>
          <w:b/>
          <w:sz w:val="24"/>
          <w:szCs w:val="24"/>
          <w:lang w:eastAsia="en-US"/>
        </w:rPr>
        <w:tab/>
      </w:r>
      <w:r>
        <w:rPr>
          <w:rFonts w:ascii="Times New Roman" w:eastAsia="Calibri" w:hAnsi="Times New Roman" w:cs="Times New Roman"/>
          <w:b/>
          <w:sz w:val="24"/>
          <w:szCs w:val="24"/>
          <w:lang w:eastAsia="en-US"/>
        </w:rPr>
        <w:tab/>
      </w:r>
      <w:r>
        <w:rPr>
          <w:rFonts w:ascii="Times New Roman" w:eastAsia="Calibri" w:hAnsi="Times New Roman" w:cs="Times New Roman"/>
          <w:b/>
          <w:sz w:val="24"/>
          <w:szCs w:val="24"/>
          <w:lang w:eastAsia="en-US"/>
        </w:rPr>
        <w:tab/>
      </w:r>
      <w:r>
        <w:rPr>
          <w:rFonts w:ascii="Times New Roman" w:eastAsia="Calibri" w:hAnsi="Times New Roman" w:cs="Times New Roman"/>
          <w:b/>
          <w:sz w:val="24"/>
          <w:szCs w:val="24"/>
          <w:lang w:eastAsia="en-US"/>
        </w:rPr>
        <w:tab/>
      </w:r>
      <w:r>
        <w:rPr>
          <w:rFonts w:ascii="Times New Roman" w:eastAsia="Calibri" w:hAnsi="Times New Roman" w:cs="Times New Roman"/>
          <w:b/>
          <w:sz w:val="24"/>
          <w:szCs w:val="24"/>
          <w:lang w:eastAsia="en-US"/>
        </w:rPr>
        <w:tab/>
      </w:r>
      <w:r>
        <w:rPr>
          <w:rFonts w:ascii="Times New Roman" w:eastAsia="Calibri" w:hAnsi="Times New Roman" w:cs="Times New Roman"/>
          <w:b/>
          <w:sz w:val="24"/>
          <w:szCs w:val="24"/>
          <w:lang w:eastAsia="en-US"/>
        </w:rPr>
        <w:tab/>
      </w:r>
      <w:r>
        <w:rPr>
          <w:rFonts w:ascii="Times New Roman" w:eastAsia="Calibri" w:hAnsi="Times New Roman" w:cs="Times New Roman"/>
          <w:b/>
          <w:sz w:val="24"/>
          <w:szCs w:val="24"/>
          <w:lang w:eastAsia="en-US"/>
        </w:rPr>
        <w:tab/>
      </w:r>
      <w:r>
        <w:rPr>
          <w:rFonts w:ascii="Times New Roman" w:eastAsia="Calibri" w:hAnsi="Times New Roman" w:cs="Times New Roman"/>
          <w:b/>
          <w:sz w:val="24"/>
          <w:szCs w:val="24"/>
          <w:lang w:eastAsia="en-US"/>
        </w:rPr>
        <w:tab/>
      </w:r>
      <w:r>
        <w:rPr>
          <w:rFonts w:ascii="Times New Roman" w:eastAsia="Calibri" w:hAnsi="Times New Roman" w:cs="Times New Roman"/>
          <w:b/>
          <w:sz w:val="24"/>
          <w:szCs w:val="24"/>
          <w:lang w:eastAsia="en-US"/>
        </w:rPr>
        <w:tab/>
        <w:t>Приложение 1</w:t>
      </w:r>
    </w:p>
    <w:p w:rsidR="001F2EAE" w:rsidRDefault="001F2EAE" w:rsidP="006860A6">
      <w:pPr>
        <w:spacing w:after="0" w:line="240" w:lineRule="auto"/>
        <w:rPr>
          <w:rFonts w:ascii="Times New Roman" w:eastAsia="Calibri" w:hAnsi="Times New Roman" w:cs="Times New Roman"/>
          <w:b/>
          <w:sz w:val="24"/>
          <w:szCs w:val="24"/>
          <w:lang w:eastAsia="en-US"/>
        </w:rPr>
      </w:pPr>
    </w:p>
    <w:p w:rsidR="001F2EAE" w:rsidRPr="001F2EAE" w:rsidRDefault="001F2EAE" w:rsidP="001F2EAE">
      <w:pPr>
        <w:spacing w:after="0" w:line="240" w:lineRule="auto"/>
        <w:jc w:val="center"/>
        <w:rPr>
          <w:rFonts w:ascii="Times New Roman" w:eastAsia="Times New Roman" w:hAnsi="Times New Roman" w:cs="Times New Roman"/>
          <w:b/>
          <w:sz w:val="24"/>
          <w:szCs w:val="24"/>
        </w:rPr>
      </w:pPr>
      <w:r w:rsidRPr="001F2EAE">
        <w:rPr>
          <w:rFonts w:ascii="Times New Roman" w:eastAsia="Times New Roman" w:hAnsi="Times New Roman" w:cs="Times New Roman"/>
          <w:b/>
          <w:sz w:val="24"/>
          <w:szCs w:val="24"/>
        </w:rPr>
        <w:t xml:space="preserve">ПЕРСПЕКТИВНЫЙ ПЛАН РАБОТЫ ЛОГОПЕДА В ПОДГОТОВИТЕЛЬНОЙ   ГРУППЕ ДЛЯ ДЕТЕЙ С </w:t>
      </w:r>
      <w:r w:rsidR="00566A61">
        <w:rPr>
          <w:rFonts w:ascii="Times New Roman" w:eastAsia="Times New Roman" w:hAnsi="Times New Roman" w:cs="Times New Roman"/>
          <w:b/>
          <w:sz w:val="24"/>
          <w:szCs w:val="24"/>
        </w:rPr>
        <w:t xml:space="preserve">ТЯЖЕЛЫМИ </w:t>
      </w:r>
      <w:r w:rsidRPr="001F2EAE">
        <w:rPr>
          <w:rFonts w:ascii="Times New Roman" w:eastAsia="Times New Roman" w:hAnsi="Times New Roman" w:cs="Times New Roman"/>
          <w:b/>
          <w:sz w:val="24"/>
          <w:szCs w:val="24"/>
        </w:rPr>
        <w:t>НАРУШЕНИЯМИ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
        <w:gridCol w:w="515"/>
        <w:gridCol w:w="3615"/>
        <w:gridCol w:w="4920"/>
      </w:tblGrid>
      <w:tr w:rsidR="001F2EAE" w:rsidRPr="001F2EAE" w:rsidTr="001F2EAE">
        <w:trPr>
          <w:cantSplit/>
          <w:trHeight w:val="2236"/>
        </w:trPr>
        <w:tc>
          <w:tcPr>
            <w:tcW w:w="514" w:type="dxa"/>
            <w:textDirection w:val="btLr"/>
          </w:tcPr>
          <w:p w:rsidR="001F2EAE" w:rsidRPr="001F2EAE" w:rsidRDefault="001F2EAE" w:rsidP="001F2EAE">
            <w:pPr>
              <w:spacing w:after="0" w:line="240" w:lineRule="auto"/>
              <w:ind w:right="113"/>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Неделя</w:t>
            </w:r>
          </w:p>
        </w:tc>
        <w:tc>
          <w:tcPr>
            <w:tcW w:w="515" w:type="dxa"/>
            <w:textDirection w:val="btLr"/>
          </w:tcPr>
          <w:p w:rsidR="001F2EAE" w:rsidRPr="001F2EAE" w:rsidRDefault="001F2EAE" w:rsidP="001F2EAE">
            <w:pPr>
              <w:spacing w:after="0" w:line="240" w:lineRule="auto"/>
              <w:ind w:right="113"/>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Лексическая тема</w:t>
            </w:r>
          </w:p>
        </w:tc>
        <w:tc>
          <w:tcPr>
            <w:tcW w:w="3615"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Обучение грамоте</w:t>
            </w:r>
          </w:p>
        </w:tc>
        <w:tc>
          <w:tcPr>
            <w:tcW w:w="4920"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Формирование лексико - грамматических  средств языка  и развитие связной речи</w:t>
            </w:r>
          </w:p>
        </w:tc>
      </w:tr>
      <w:tr w:rsidR="001F2EAE" w:rsidRPr="001F2EAE" w:rsidTr="001F2EAE">
        <w:tc>
          <w:tcPr>
            <w:tcW w:w="514"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1.</w:t>
            </w:r>
          </w:p>
        </w:tc>
        <w:tc>
          <w:tcPr>
            <w:tcW w:w="515"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2.</w:t>
            </w:r>
          </w:p>
        </w:tc>
        <w:tc>
          <w:tcPr>
            <w:tcW w:w="3615"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3.</w:t>
            </w:r>
          </w:p>
        </w:tc>
        <w:tc>
          <w:tcPr>
            <w:tcW w:w="4920"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4.</w:t>
            </w:r>
          </w:p>
        </w:tc>
      </w:tr>
      <w:tr w:rsidR="001F2EAE" w:rsidRPr="001F2EAE" w:rsidTr="001F2EAE">
        <w:tc>
          <w:tcPr>
            <w:tcW w:w="514"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tc>
        <w:tc>
          <w:tcPr>
            <w:tcW w:w="515" w:type="dxa"/>
          </w:tcPr>
          <w:p w:rsidR="001F2EAE" w:rsidRPr="001F2EAE" w:rsidRDefault="001F2EAE" w:rsidP="001F2EAE">
            <w:pPr>
              <w:spacing w:after="0" w:line="240" w:lineRule="auto"/>
              <w:jc w:val="both"/>
              <w:rPr>
                <w:rFonts w:ascii="Times New Roman" w:eastAsia="Times New Roman" w:hAnsi="Times New Roman" w:cs="Times New Roman"/>
                <w:sz w:val="24"/>
                <w:szCs w:val="24"/>
              </w:rPr>
            </w:pPr>
          </w:p>
        </w:tc>
        <w:tc>
          <w:tcPr>
            <w:tcW w:w="3615"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b/>
                <w:sz w:val="24"/>
                <w:szCs w:val="24"/>
              </w:rPr>
              <w:t>1 ПЕРИОД</w:t>
            </w:r>
          </w:p>
        </w:tc>
        <w:tc>
          <w:tcPr>
            <w:tcW w:w="4920" w:type="dxa"/>
          </w:tcPr>
          <w:p w:rsidR="001F2EAE" w:rsidRPr="001F2EAE" w:rsidRDefault="001F2EAE" w:rsidP="001F2EAE">
            <w:pPr>
              <w:spacing w:after="0" w:line="240" w:lineRule="auto"/>
              <w:jc w:val="center"/>
              <w:rPr>
                <w:rFonts w:ascii="Times New Roman" w:eastAsia="Times New Roman" w:hAnsi="Times New Roman" w:cs="Times New Roman"/>
                <w:b/>
                <w:sz w:val="24"/>
                <w:szCs w:val="24"/>
              </w:rPr>
            </w:pPr>
            <w:r w:rsidRPr="001F2EAE">
              <w:rPr>
                <w:rFonts w:ascii="Times New Roman" w:eastAsia="Times New Roman" w:hAnsi="Times New Roman" w:cs="Times New Roman"/>
                <w:b/>
                <w:sz w:val="24"/>
                <w:szCs w:val="24"/>
              </w:rPr>
              <w:t>СЕНТЯБРЬ</w:t>
            </w:r>
          </w:p>
        </w:tc>
      </w:tr>
      <w:tr w:rsidR="001F2EAE" w:rsidRPr="001F2EAE" w:rsidTr="001F2EAE">
        <w:tc>
          <w:tcPr>
            <w:tcW w:w="514"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1.</w:t>
            </w:r>
          </w:p>
        </w:tc>
        <w:tc>
          <w:tcPr>
            <w:tcW w:w="515" w:type="dxa"/>
          </w:tcPr>
          <w:p w:rsidR="001F2EAE" w:rsidRPr="001F2EAE" w:rsidRDefault="001F2EAE" w:rsidP="001F2EAE">
            <w:pPr>
              <w:spacing w:after="0" w:line="240" w:lineRule="auto"/>
              <w:jc w:val="both"/>
              <w:rPr>
                <w:rFonts w:ascii="Times New Roman" w:eastAsia="Times New Roman" w:hAnsi="Times New Roman" w:cs="Times New Roman"/>
                <w:sz w:val="24"/>
                <w:szCs w:val="24"/>
              </w:rPr>
            </w:pPr>
          </w:p>
        </w:tc>
        <w:tc>
          <w:tcPr>
            <w:tcW w:w="3615" w:type="dxa"/>
          </w:tcPr>
          <w:p w:rsidR="001F2EAE" w:rsidRPr="001F2EAE" w:rsidRDefault="001F2EAE" w:rsidP="001F2EAE">
            <w:pPr>
              <w:spacing w:after="0" w:line="240" w:lineRule="auto"/>
              <w:jc w:val="both"/>
              <w:rPr>
                <w:rFonts w:ascii="Times New Roman" w:eastAsia="Times New Roman" w:hAnsi="Times New Roman" w:cs="Times New Roman"/>
                <w:sz w:val="24"/>
                <w:szCs w:val="24"/>
              </w:rPr>
            </w:pPr>
          </w:p>
        </w:tc>
        <w:tc>
          <w:tcPr>
            <w:tcW w:w="4920"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ДИАГНОСТИКА</w:t>
            </w:r>
          </w:p>
        </w:tc>
      </w:tr>
      <w:tr w:rsidR="001F2EAE" w:rsidRPr="001F2EAE" w:rsidTr="001F2EAE">
        <w:tc>
          <w:tcPr>
            <w:tcW w:w="514"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2.</w:t>
            </w:r>
          </w:p>
        </w:tc>
        <w:tc>
          <w:tcPr>
            <w:tcW w:w="515" w:type="dxa"/>
          </w:tcPr>
          <w:p w:rsidR="001F2EAE" w:rsidRPr="001F2EAE" w:rsidRDefault="001F2EAE" w:rsidP="001F2EAE">
            <w:pPr>
              <w:spacing w:after="0" w:line="240" w:lineRule="auto"/>
              <w:jc w:val="both"/>
              <w:rPr>
                <w:rFonts w:ascii="Times New Roman" w:eastAsia="Times New Roman" w:hAnsi="Times New Roman" w:cs="Times New Roman"/>
                <w:sz w:val="24"/>
                <w:szCs w:val="24"/>
              </w:rPr>
            </w:pPr>
          </w:p>
        </w:tc>
        <w:tc>
          <w:tcPr>
            <w:tcW w:w="3615" w:type="dxa"/>
          </w:tcPr>
          <w:p w:rsidR="001F2EAE" w:rsidRPr="001F2EAE" w:rsidRDefault="001F2EAE" w:rsidP="001F2EAE">
            <w:pPr>
              <w:spacing w:after="0" w:line="240" w:lineRule="auto"/>
              <w:jc w:val="both"/>
              <w:rPr>
                <w:rFonts w:ascii="Times New Roman" w:eastAsia="Times New Roman" w:hAnsi="Times New Roman" w:cs="Times New Roman"/>
                <w:sz w:val="24"/>
                <w:szCs w:val="24"/>
              </w:rPr>
            </w:pPr>
          </w:p>
        </w:tc>
        <w:tc>
          <w:tcPr>
            <w:tcW w:w="4920"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ДИАГНОСТИКА</w:t>
            </w:r>
          </w:p>
        </w:tc>
      </w:tr>
      <w:tr w:rsidR="001F2EAE" w:rsidRPr="001F2EAE" w:rsidTr="001F2EAE">
        <w:trPr>
          <w:cantSplit/>
          <w:trHeight w:val="5410"/>
        </w:trPr>
        <w:tc>
          <w:tcPr>
            <w:tcW w:w="514"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3.</w:t>
            </w:r>
          </w:p>
        </w:tc>
        <w:tc>
          <w:tcPr>
            <w:tcW w:w="515" w:type="dxa"/>
            <w:textDirection w:val="btLr"/>
          </w:tcPr>
          <w:p w:rsidR="001F2EAE" w:rsidRPr="001F2EAE" w:rsidRDefault="001F2EAE" w:rsidP="001F2EAE">
            <w:pPr>
              <w:spacing w:after="0" w:line="240" w:lineRule="auto"/>
              <w:ind w:right="113"/>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ОВОЩИ, ФРУКТЫ</w:t>
            </w:r>
          </w:p>
        </w:tc>
        <w:tc>
          <w:tcPr>
            <w:tcW w:w="3615" w:type="dxa"/>
          </w:tcPr>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 xml:space="preserve">1 Занятие.  Речевые и неречевые звуки. </w:t>
            </w: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 xml:space="preserve">                  Гласные звуки.</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2  Занятие. Звук и буква У.</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3  Занятие. Звук и буква А.</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4 Занятие. Знакомство со словом как семантической единицей. Подбор родственных слов по теме  «Фрукты-овощи».</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tabs>
                <w:tab w:val="left" w:pos="3735"/>
              </w:tabs>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ab/>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tc>
        <w:tc>
          <w:tcPr>
            <w:tcW w:w="4920" w:type="dxa"/>
          </w:tcPr>
          <w:p w:rsidR="001F2EAE" w:rsidRPr="001F2EAE" w:rsidRDefault="001F2EAE" w:rsidP="007478C9">
            <w:pPr>
              <w:numPr>
                <w:ilvl w:val="0"/>
                <w:numId w:val="41"/>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Упражнения в составлении предложений с противительным союзом «А </w:t>
            </w:r>
          </w:p>
          <w:p w:rsidR="001F2EAE" w:rsidRPr="001F2EAE" w:rsidRDefault="001F2EAE" w:rsidP="007478C9">
            <w:pPr>
              <w:numPr>
                <w:ilvl w:val="0"/>
                <w:numId w:val="41"/>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Упражнения в составлении предложений с противительным союзом «или </w:t>
            </w:r>
          </w:p>
          <w:p w:rsidR="001F2EAE" w:rsidRPr="001F2EAE" w:rsidRDefault="001F2EAE" w:rsidP="007478C9">
            <w:pPr>
              <w:numPr>
                <w:ilvl w:val="0"/>
                <w:numId w:val="41"/>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Упражнения в составлении сложноподчиненного предложения </w:t>
            </w:r>
          </w:p>
          <w:p w:rsidR="001F2EAE" w:rsidRPr="001F2EAE" w:rsidRDefault="001F2EAE" w:rsidP="007478C9">
            <w:pPr>
              <w:numPr>
                <w:ilvl w:val="0"/>
                <w:numId w:val="41"/>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 Составление предложений с предлогами: за, из, над, около.</w:t>
            </w:r>
          </w:p>
          <w:p w:rsidR="001F2EAE" w:rsidRPr="001F2EAE" w:rsidRDefault="001F2EAE" w:rsidP="007478C9">
            <w:pPr>
              <w:numPr>
                <w:ilvl w:val="0"/>
                <w:numId w:val="41"/>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Упражнения в составлении предложений с ласкательными значениями </w:t>
            </w:r>
          </w:p>
          <w:p w:rsidR="001F2EAE" w:rsidRPr="001F2EAE" w:rsidRDefault="001F2EAE" w:rsidP="007478C9">
            <w:pPr>
              <w:numPr>
                <w:ilvl w:val="0"/>
                <w:numId w:val="41"/>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Упражнения в распространении предложений путем введения наречий </w:t>
            </w:r>
          </w:p>
          <w:p w:rsidR="001F2EAE" w:rsidRPr="001F2EAE" w:rsidRDefault="001F2EAE" w:rsidP="007478C9">
            <w:pPr>
              <w:numPr>
                <w:ilvl w:val="0"/>
                <w:numId w:val="41"/>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Распространение предложений однородными членами.</w:t>
            </w:r>
          </w:p>
          <w:p w:rsidR="001F2EAE" w:rsidRPr="001F2EAE" w:rsidRDefault="001F2EAE" w:rsidP="007478C9">
            <w:pPr>
              <w:numPr>
                <w:ilvl w:val="0"/>
                <w:numId w:val="41"/>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Составление рассказов по картине в объеме 5-7 предложений.</w:t>
            </w:r>
          </w:p>
          <w:p w:rsidR="001F2EAE" w:rsidRPr="001F2EAE" w:rsidRDefault="001F2EAE" w:rsidP="007478C9">
            <w:pPr>
              <w:numPr>
                <w:ilvl w:val="0"/>
                <w:numId w:val="41"/>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Составление загадок об овощах и фруктах.</w:t>
            </w:r>
          </w:p>
          <w:p w:rsidR="001F2EAE" w:rsidRPr="001F2EAE" w:rsidRDefault="001F2EAE" w:rsidP="007478C9">
            <w:pPr>
              <w:numPr>
                <w:ilvl w:val="0"/>
                <w:numId w:val="41"/>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Пересказ с изменением времени действий, умение рассказать от имени другого действующего лица;</w:t>
            </w:r>
          </w:p>
          <w:p w:rsidR="001F2EAE" w:rsidRPr="001F2EAE" w:rsidRDefault="001F2EAE" w:rsidP="007478C9">
            <w:pPr>
              <w:numPr>
                <w:ilvl w:val="0"/>
                <w:numId w:val="41"/>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Составление рассказа-описания овощей, фруктов по заданному плану в заданной </w:t>
            </w:r>
            <w:proofErr w:type="gramStart"/>
            <w:r w:rsidRPr="001F2EAE">
              <w:rPr>
                <w:rFonts w:ascii="Times New Roman" w:eastAsia="Times New Roman" w:hAnsi="Times New Roman" w:cs="Times New Roman"/>
                <w:sz w:val="20"/>
                <w:szCs w:val="20"/>
              </w:rPr>
              <w:t>последовательности .</w:t>
            </w:r>
            <w:proofErr w:type="gramEnd"/>
          </w:p>
        </w:tc>
      </w:tr>
      <w:tr w:rsidR="001F2EAE" w:rsidRPr="001F2EAE" w:rsidTr="001F2EAE">
        <w:trPr>
          <w:cantSplit/>
          <w:trHeight w:val="4539"/>
        </w:trPr>
        <w:tc>
          <w:tcPr>
            <w:tcW w:w="514"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4.</w:t>
            </w:r>
          </w:p>
        </w:tc>
        <w:tc>
          <w:tcPr>
            <w:tcW w:w="515" w:type="dxa"/>
            <w:textDirection w:val="btLr"/>
          </w:tcPr>
          <w:p w:rsidR="001F2EAE" w:rsidRPr="001F2EAE" w:rsidRDefault="001F2EAE" w:rsidP="001F2EAE">
            <w:pPr>
              <w:spacing w:after="0" w:line="240" w:lineRule="auto"/>
              <w:ind w:right="113"/>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ЗЛАКИ</w:t>
            </w:r>
          </w:p>
        </w:tc>
        <w:tc>
          <w:tcPr>
            <w:tcW w:w="3615" w:type="dxa"/>
          </w:tcPr>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1 Занятие. Звук и буква И.</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2 Занятие. Звук и буква П.</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3 Занятие. Звук и буква Т.</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4 Занятие. Слова, отвечающие на вопрос Кто это? Что это?  Подбор родственных слов по теме «Злаки».</w:t>
            </w:r>
          </w:p>
          <w:p w:rsidR="001F2EAE" w:rsidRPr="001F2EAE" w:rsidRDefault="001F2EAE" w:rsidP="001F2EAE">
            <w:pPr>
              <w:tabs>
                <w:tab w:val="left" w:pos="1125"/>
              </w:tabs>
              <w:spacing w:after="0" w:line="240" w:lineRule="auto"/>
              <w:rPr>
                <w:rFonts w:ascii="Times New Roman" w:eastAsia="Times New Roman" w:hAnsi="Times New Roman" w:cs="Times New Roman"/>
                <w:sz w:val="24"/>
                <w:szCs w:val="24"/>
              </w:rPr>
            </w:pPr>
          </w:p>
        </w:tc>
        <w:tc>
          <w:tcPr>
            <w:tcW w:w="4920" w:type="dxa"/>
          </w:tcPr>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1. Составление различных типов предложений:</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простое распространенное предложение из 5-6 слов: Комбайнер убирает хлеб в поле.</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 предложение с противительным союзом «А»:  </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 </w:t>
            </w:r>
            <w:proofErr w:type="gramStart"/>
            <w:r w:rsidRPr="001F2EAE">
              <w:rPr>
                <w:rFonts w:ascii="Times New Roman" w:eastAsia="Times New Roman" w:hAnsi="Times New Roman" w:cs="Times New Roman"/>
                <w:sz w:val="20"/>
                <w:szCs w:val="20"/>
              </w:rPr>
              <w:t>сложно-подчиненное</w:t>
            </w:r>
            <w:proofErr w:type="gramEnd"/>
            <w:r w:rsidRPr="001F2EAE">
              <w:rPr>
                <w:rFonts w:ascii="Times New Roman" w:eastAsia="Times New Roman" w:hAnsi="Times New Roman" w:cs="Times New Roman"/>
                <w:sz w:val="20"/>
                <w:szCs w:val="20"/>
              </w:rPr>
              <w:t xml:space="preserve"> предложение с придаточными причины: Хлеб в поле полег, потому что был сильный дождь.</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2. Развитие навыка передачи в речи последовательности событий, наблюдений за серией выполняемых детьми действий: Миша взял нож, положил хлеб на доску, разрезал хлеб на кусочки, аккуратно сложил хлеб в тарелку.</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3. Закрепление навыка составления рассказа по картине и серии картин с элементами </w:t>
            </w:r>
            <w:proofErr w:type="gramStart"/>
            <w:r w:rsidRPr="001F2EAE">
              <w:rPr>
                <w:rFonts w:ascii="Times New Roman" w:eastAsia="Times New Roman" w:hAnsi="Times New Roman" w:cs="Times New Roman"/>
                <w:sz w:val="20"/>
                <w:szCs w:val="20"/>
              </w:rPr>
              <w:t>усложнения(</w:t>
            </w:r>
            <w:proofErr w:type="gramEnd"/>
            <w:r w:rsidRPr="001F2EAE">
              <w:rPr>
                <w:rFonts w:ascii="Times New Roman" w:eastAsia="Times New Roman" w:hAnsi="Times New Roman" w:cs="Times New Roman"/>
                <w:sz w:val="20"/>
                <w:szCs w:val="20"/>
              </w:rPr>
              <w:t>дополнение эпизодов, изменение начала, конца рассказа.</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4. Пересказ с изменением времени действий, умение рассказать от имени другого действующего лица. </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8"/>
                <w:szCs w:val="20"/>
              </w:rPr>
              <w:t xml:space="preserve"> </w:t>
            </w:r>
          </w:p>
        </w:tc>
      </w:tr>
    </w:tbl>
    <w:p w:rsidR="001F2EAE" w:rsidRPr="001F2EAE" w:rsidRDefault="001F2EAE" w:rsidP="001F2EAE">
      <w:pPr>
        <w:spacing w:after="0" w:line="240" w:lineRule="auto"/>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517"/>
        <w:gridCol w:w="3638"/>
        <w:gridCol w:w="4920"/>
      </w:tblGrid>
      <w:tr w:rsidR="001F2EAE" w:rsidRPr="001F2EAE" w:rsidTr="001F2EAE">
        <w:tc>
          <w:tcPr>
            <w:tcW w:w="489"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1.</w:t>
            </w:r>
          </w:p>
        </w:tc>
        <w:tc>
          <w:tcPr>
            <w:tcW w:w="517"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2.</w:t>
            </w:r>
          </w:p>
        </w:tc>
        <w:tc>
          <w:tcPr>
            <w:tcW w:w="3638"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3.</w:t>
            </w:r>
          </w:p>
        </w:tc>
        <w:tc>
          <w:tcPr>
            <w:tcW w:w="4920"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4.</w:t>
            </w:r>
          </w:p>
        </w:tc>
      </w:tr>
      <w:tr w:rsidR="001F2EAE" w:rsidRPr="001F2EAE" w:rsidTr="001F2EAE">
        <w:tc>
          <w:tcPr>
            <w:tcW w:w="489" w:type="dxa"/>
          </w:tcPr>
          <w:p w:rsidR="001F2EAE" w:rsidRPr="001F2EAE" w:rsidRDefault="001F2EAE" w:rsidP="001F2EAE">
            <w:pPr>
              <w:spacing w:after="0" w:line="240" w:lineRule="auto"/>
              <w:rPr>
                <w:rFonts w:ascii="Times New Roman" w:eastAsia="Times New Roman" w:hAnsi="Times New Roman" w:cs="Times New Roman"/>
                <w:sz w:val="24"/>
                <w:szCs w:val="24"/>
              </w:rPr>
            </w:pPr>
          </w:p>
        </w:tc>
        <w:tc>
          <w:tcPr>
            <w:tcW w:w="517"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tc>
        <w:tc>
          <w:tcPr>
            <w:tcW w:w="3638"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b/>
                <w:sz w:val="24"/>
                <w:szCs w:val="24"/>
              </w:rPr>
              <w:t>1 ПЕРИОД</w:t>
            </w:r>
          </w:p>
        </w:tc>
        <w:tc>
          <w:tcPr>
            <w:tcW w:w="4920" w:type="dxa"/>
          </w:tcPr>
          <w:p w:rsidR="001F2EAE" w:rsidRPr="001F2EAE" w:rsidRDefault="001F2EAE" w:rsidP="001F2EAE">
            <w:pPr>
              <w:spacing w:after="0" w:line="240" w:lineRule="auto"/>
              <w:jc w:val="center"/>
              <w:rPr>
                <w:rFonts w:ascii="Times New Roman" w:eastAsia="Times New Roman" w:hAnsi="Times New Roman" w:cs="Times New Roman"/>
                <w:b/>
                <w:sz w:val="24"/>
                <w:szCs w:val="24"/>
              </w:rPr>
            </w:pPr>
            <w:r w:rsidRPr="001F2EAE">
              <w:rPr>
                <w:rFonts w:ascii="Times New Roman" w:eastAsia="Times New Roman" w:hAnsi="Times New Roman" w:cs="Times New Roman"/>
                <w:b/>
                <w:sz w:val="24"/>
                <w:szCs w:val="24"/>
              </w:rPr>
              <w:t xml:space="preserve">                  ОКТЯБРЬ</w:t>
            </w:r>
          </w:p>
        </w:tc>
      </w:tr>
      <w:tr w:rsidR="001F2EAE" w:rsidRPr="001F2EAE" w:rsidTr="001F2EAE">
        <w:trPr>
          <w:trHeight w:val="4915"/>
        </w:trPr>
        <w:tc>
          <w:tcPr>
            <w:tcW w:w="489"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1.</w:t>
            </w:r>
          </w:p>
          <w:p w:rsidR="001F2EAE" w:rsidRPr="001F2EAE" w:rsidRDefault="001F2EAE" w:rsidP="001F2EAE">
            <w:pPr>
              <w:spacing w:after="0" w:line="240" w:lineRule="auto"/>
              <w:rPr>
                <w:rFonts w:ascii="Times New Roman" w:eastAsia="Times New Roman" w:hAnsi="Times New Roman" w:cs="Times New Roman"/>
                <w:sz w:val="24"/>
                <w:szCs w:val="24"/>
              </w:rPr>
            </w:pPr>
          </w:p>
          <w:p w:rsidR="001F2EAE" w:rsidRPr="001F2EAE" w:rsidRDefault="001F2EAE" w:rsidP="001F2EAE">
            <w:pPr>
              <w:spacing w:after="0" w:line="240" w:lineRule="auto"/>
              <w:rPr>
                <w:rFonts w:ascii="Times New Roman" w:eastAsia="Times New Roman" w:hAnsi="Times New Roman" w:cs="Times New Roman"/>
                <w:sz w:val="24"/>
                <w:szCs w:val="24"/>
              </w:rPr>
            </w:pPr>
          </w:p>
          <w:p w:rsidR="001F2EAE" w:rsidRPr="001F2EAE" w:rsidRDefault="001F2EAE" w:rsidP="001F2EAE">
            <w:pPr>
              <w:spacing w:after="0" w:line="240" w:lineRule="auto"/>
              <w:rPr>
                <w:rFonts w:ascii="Times New Roman" w:eastAsia="Times New Roman" w:hAnsi="Times New Roman" w:cs="Times New Roman"/>
                <w:sz w:val="24"/>
                <w:szCs w:val="24"/>
              </w:rPr>
            </w:pPr>
          </w:p>
        </w:tc>
        <w:tc>
          <w:tcPr>
            <w:tcW w:w="517" w:type="dxa"/>
            <w:textDirection w:val="btLr"/>
          </w:tcPr>
          <w:p w:rsidR="001F2EAE" w:rsidRPr="001F2EAE" w:rsidRDefault="001F2EAE" w:rsidP="001F2EAE">
            <w:pPr>
              <w:spacing w:after="0" w:line="240" w:lineRule="auto"/>
              <w:ind w:right="113"/>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ГРИБЫ. ЯГОДЫ</w:t>
            </w:r>
          </w:p>
        </w:tc>
        <w:tc>
          <w:tcPr>
            <w:tcW w:w="3638" w:type="dxa"/>
          </w:tcPr>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1 Занятие. Звук и буква К.</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2 Занятие.  Дифференциация Т-К.</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3 Занятие. Дифференциация К-Х</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 xml:space="preserve">4.Занятие. Слова, обозначающие действие. Подбор родственных слов по теме «Грибы, ягоды». </w:t>
            </w:r>
          </w:p>
          <w:p w:rsidR="001F2EAE" w:rsidRPr="001F2EAE" w:rsidRDefault="001F2EAE" w:rsidP="001F2EAE">
            <w:pPr>
              <w:spacing w:after="0" w:line="240" w:lineRule="auto"/>
              <w:jc w:val="both"/>
              <w:rPr>
                <w:rFonts w:ascii="Times New Roman" w:eastAsia="Times New Roman" w:hAnsi="Times New Roman" w:cs="Times New Roman"/>
                <w:sz w:val="24"/>
                <w:szCs w:val="24"/>
              </w:rPr>
            </w:pPr>
          </w:p>
        </w:tc>
        <w:tc>
          <w:tcPr>
            <w:tcW w:w="4920" w:type="dxa"/>
          </w:tcPr>
          <w:p w:rsidR="001F2EAE" w:rsidRPr="001F2EAE" w:rsidRDefault="001F2EAE" w:rsidP="007478C9">
            <w:pPr>
              <w:numPr>
                <w:ilvl w:val="0"/>
                <w:numId w:val="42"/>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Составление предложений со словами «сначала» и «потом»  </w:t>
            </w:r>
          </w:p>
          <w:p w:rsidR="001F2EAE" w:rsidRPr="001F2EAE" w:rsidRDefault="001F2EAE" w:rsidP="007478C9">
            <w:pPr>
              <w:numPr>
                <w:ilvl w:val="0"/>
                <w:numId w:val="42"/>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Употребление в речи глаголов в разных временных  формах, отвечающих на вопросы: что делать? Что делает? Что сделал? Что будет делать?   </w:t>
            </w:r>
          </w:p>
          <w:p w:rsidR="001F2EAE" w:rsidRPr="001F2EAE" w:rsidRDefault="001F2EAE" w:rsidP="007478C9">
            <w:pPr>
              <w:numPr>
                <w:ilvl w:val="0"/>
                <w:numId w:val="42"/>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Согласование в речи прилагательных, обозначающих цвет, оттенки, вкус, форму, размер (кислица круглая, красная, кислая, сочная)</w:t>
            </w:r>
          </w:p>
          <w:p w:rsidR="001F2EAE" w:rsidRPr="001F2EAE" w:rsidRDefault="001F2EAE" w:rsidP="007478C9">
            <w:pPr>
              <w:numPr>
                <w:ilvl w:val="0"/>
                <w:numId w:val="42"/>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Составление рассказов по картине в объеме 5-7 предложений). Учить выделять главную  тему повествования. Дать понятие о структуре повествования: зачин, средняя часть, концовка.</w:t>
            </w:r>
          </w:p>
          <w:p w:rsidR="001F2EAE" w:rsidRPr="001F2EAE" w:rsidRDefault="001F2EAE" w:rsidP="007478C9">
            <w:pPr>
              <w:numPr>
                <w:ilvl w:val="0"/>
                <w:numId w:val="42"/>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Пересказ с изменением времени действий, умение рассказать от имени другого действующего лица. Составление рассказа-описания гриба, ягоды по заданному плану, в сравнении.</w:t>
            </w:r>
          </w:p>
          <w:p w:rsidR="001F2EAE" w:rsidRPr="001F2EAE" w:rsidRDefault="001F2EAE" w:rsidP="007478C9">
            <w:pPr>
              <w:numPr>
                <w:ilvl w:val="0"/>
                <w:numId w:val="42"/>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Работа над смысловым значением: стихи, загадки про грибы – заучивание,  составление.</w:t>
            </w:r>
          </w:p>
          <w:p w:rsidR="001F2EAE" w:rsidRPr="001F2EAE" w:rsidRDefault="001F2EAE" w:rsidP="007478C9">
            <w:pPr>
              <w:numPr>
                <w:ilvl w:val="0"/>
                <w:numId w:val="42"/>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Составление рассказа с элементами творчества, с проигрыванием ситуации общения.</w:t>
            </w:r>
          </w:p>
        </w:tc>
      </w:tr>
      <w:tr w:rsidR="001F2EAE" w:rsidRPr="001F2EAE" w:rsidTr="00566A61">
        <w:trPr>
          <w:trHeight w:val="5389"/>
        </w:trPr>
        <w:tc>
          <w:tcPr>
            <w:tcW w:w="489"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2.</w:t>
            </w: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566A61">
            <w:pPr>
              <w:spacing w:after="0" w:line="240" w:lineRule="auto"/>
              <w:rPr>
                <w:rFonts w:ascii="Times New Roman" w:eastAsia="Times New Roman" w:hAnsi="Times New Roman" w:cs="Times New Roman"/>
                <w:sz w:val="24"/>
                <w:szCs w:val="24"/>
              </w:rPr>
            </w:pPr>
          </w:p>
        </w:tc>
        <w:tc>
          <w:tcPr>
            <w:tcW w:w="517" w:type="dxa"/>
            <w:textDirection w:val="btLr"/>
          </w:tcPr>
          <w:p w:rsidR="001F2EAE" w:rsidRPr="001F2EAE" w:rsidRDefault="001F2EAE" w:rsidP="001F2EAE">
            <w:pPr>
              <w:spacing w:after="0" w:line="240" w:lineRule="auto"/>
              <w:ind w:right="113"/>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ДЕРЕВЬЯ. КУСТАРНИКИ</w:t>
            </w:r>
          </w:p>
        </w:tc>
        <w:tc>
          <w:tcPr>
            <w:tcW w:w="3638" w:type="dxa"/>
          </w:tcPr>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1 Занятие. Звук и буква М.</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2  Занятие. Дифференциация М-Н-П.</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3  Занятие. Звук и буква О.</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4  Занятие. Различение слов, обозначающих предмет и действие. Подбор родственных слов по теме «Деревья, кустарники».</w:t>
            </w:r>
          </w:p>
        </w:tc>
        <w:tc>
          <w:tcPr>
            <w:tcW w:w="4920" w:type="dxa"/>
          </w:tcPr>
          <w:p w:rsidR="001F2EAE" w:rsidRPr="001F2EAE" w:rsidRDefault="001F2EAE" w:rsidP="007478C9">
            <w:pPr>
              <w:numPr>
                <w:ilvl w:val="0"/>
                <w:numId w:val="43"/>
              </w:numPr>
              <w:spacing w:after="0" w:line="240" w:lineRule="auto"/>
              <w:ind w:left="318" w:hanging="284"/>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Употребление в речи глаголов в разных временных формах, отвечающих на вопросы: что делать? Что делает? Что сделал? Что будет делать?  </w:t>
            </w:r>
          </w:p>
          <w:p w:rsidR="001F2EAE" w:rsidRPr="001F2EAE" w:rsidRDefault="001F2EAE" w:rsidP="007478C9">
            <w:pPr>
              <w:numPr>
                <w:ilvl w:val="0"/>
                <w:numId w:val="43"/>
              </w:numPr>
              <w:spacing w:after="0" w:line="240" w:lineRule="auto"/>
              <w:ind w:left="318" w:hanging="284"/>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Составление предложений по вопросам, демонстрации действий, картине. Распространение предложений однородными членами.</w:t>
            </w:r>
          </w:p>
          <w:p w:rsidR="001F2EAE" w:rsidRPr="001F2EAE" w:rsidRDefault="001F2EAE" w:rsidP="007478C9">
            <w:pPr>
              <w:numPr>
                <w:ilvl w:val="0"/>
                <w:numId w:val="43"/>
              </w:numPr>
              <w:spacing w:after="0" w:line="240" w:lineRule="auto"/>
              <w:ind w:left="318" w:hanging="284"/>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Составление рассказа – описания путем перечисления признаков в определенной последовательности: слева-направо, справа налево, снизу-вверх, сверху-вниз. Учить выделять объект речи при описании. Составление сравнительного описания двух объектов (береза – ель, например)</w:t>
            </w:r>
          </w:p>
          <w:p w:rsidR="001F2EAE" w:rsidRPr="001F2EAE" w:rsidRDefault="001F2EAE" w:rsidP="007478C9">
            <w:pPr>
              <w:numPr>
                <w:ilvl w:val="0"/>
                <w:numId w:val="43"/>
              </w:numPr>
              <w:spacing w:after="0" w:line="240" w:lineRule="auto"/>
              <w:ind w:left="318" w:hanging="284"/>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Составление рассказов по картине в объеме 5-7 предложений. </w:t>
            </w:r>
          </w:p>
          <w:p w:rsidR="001F2EAE" w:rsidRPr="001F2EAE" w:rsidRDefault="001F2EAE" w:rsidP="007478C9">
            <w:pPr>
              <w:numPr>
                <w:ilvl w:val="0"/>
                <w:numId w:val="43"/>
              </w:numPr>
              <w:spacing w:after="0" w:line="240" w:lineRule="auto"/>
              <w:ind w:left="318" w:hanging="284"/>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Пересказ с изменением времени действий, умение рассказать от имени другого действующего лица. Составление рассказа-описания дерева, кустарника по заданному плану.</w:t>
            </w:r>
          </w:p>
          <w:p w:rsidR="001F2EAE" w:rsidRPr="001F2EAE" w:rsidRDefault="001F2EAE" w:rsidP="007478C9">
            <w:pPr>
              <w:numPr>
                <w:ilvl w:val="0"/>
                <w:numId w:val="43"/>
              </w:numPr>
              <w:spacing w:after="0" w:line="240" w:lineRule="auto"/>
              <w:ind w:left="318" w:hanging="284"/>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Коллективный пересказ по цепочке.</w:t>
            </w:r>
          </w:p>
          <w:p w:rsidR="001F2EAE" w:rsidRPr="001F2EAE" w:rsidRDefault="001F2EAE" w:rsidP="007478C9">
            <w:pPr>
              <w:numPr>
                <w:ilvl w:val="0"/>
                <w:numId w:val="43"/>
              </w:numPr>
              <w:spacing w:after="0" w:line="240" w:lineRule="auto"/>
              <w:ind w:left="318" w:hanging="284"/>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Учить выделять главную тему повествования (через цель высказывания, через заголовок). Закреплять понятие о структуре повествования (зачин, средняя часть, концовка)  </w:t>
            </w:r>
          </w:p>
        </w:tc>
      </w:tr>
    </w:tbl>
    <w:p w:rsidR="001F2EAE" w:rsidRPr="001F2EAE" w:rsidRDefault="001F2EAE" w:rsidP="001F2EAE">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517"/>
        <w:gridCol w:w="3213"/>
        <w:gridCol w:w="5345"/>
      </w:tblGrid>
      <w:tr w:rsidR="001F2EAE" w:rsidRPr="001F2EAE" w:rsidTr="00566A61">
        <w:tc>
          <w:tcPr>
            <w:tcW w:w="489"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1.</w:t>
            </w:r>
          </w:p>
        </w:tc>
        <w:tc>
          <w:tcPr>
            <w:tcW w:w="517"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2.</w:t>
            </w:r>
          </w:p>
        </w:tc>
        <w:tc>
          <w:tcPr>
            <w:tcW w:w="3213"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3.</w:t>
            </w:r>
          </w:p>
        </w:tc>
        <w:tc>
          <w:tcPr>
            <w:tcW w:w="5345"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4.</w:t>
            </w:r>
          </w:p>
        </w:tc>
      </w:tr>
      <w:tr w:rsidR="001F2EAE" w:rsidRPr="001F2EAE" w:rsidTr="00566A61">
        <w:tc>
          <w:tcPr>
            <w:tcW w:w="489" w:type="dxa"/>
          </w:tcPr>
          <w:p w:rsidR="001F2EAE" w:rsidRPr="001F2EAE" w:rsidRDefault="001F2EAE" w:rsidP="001F2EAE">
            <w:pPr>
              <w:spacing w:after="0" w:line="240" w:lineRule="auto"/>
              <w:rPr>
                <w:rFonts w:ascii="Times New Roman" w:eastAsia="Times New Roman" w:hAnsi="Times New Roman" w:cs="Times New Roman"/>
                <w:sz w:val="24"/>
                <w:szCs w:val="24"/>
              </w:rPr>
            </w:pPr>
          </w:p>
        </w:tc>
        <w:tc>
          <w:tcPr>
            <w:tcW w:w="517"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tc>
        <w:tc>
          <w:tcPr>
            <w:tcW w:w="3213"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b/>
                <w:sz w:val="24"/>
                <w:szCs w:val="24"/>
              </w:rPr>
              <w:t>1 ПЕРИОД</w:t>
            </w:r>
          </w:p>
        </w:tc>
        <w:tc>
          <w:tcPr>
            <w:tcW w:w="5345" w:type="dxa"/>
          </w:tcPr>
          <w:p w:rsidR="001F2EAE" w:rsidRPr="001F2EAE" w:rsidRDefault="001F2EAE" w:rsidP="001F2EAE">
            <w:pPr>
              <w:spacing w:after="0" w:line="240" w:lineRule="auto"/>
              <w:jc w:val="center"/>
              <w:rPr>
                <w:rFonts w:ascii="Times New Roman" w:eastAsia="Times New Roman" w:hAnsi="Times New Roman" w:cs="Times New Roman"/>
                <w:b/>
                <w:sz w:val="24"/>
                <w:szCs w:val="24"/>
              </w:rPr>
            </w:pPr>
            <w:r w:rsidRPr="001F2EAE">
              <w:rPr>
                <w:rFonts w:ascii="Times New Roman" w:eastAsia="Times New Roman" w:hAnsi="Times New Roman" w:cs="Times New Roman"/>
                <w:b/>
                <w:sz w:val="24"/>
                <w:szCs w:val="24"/>
              </w:rPr>
              <w:t xml:space="preserve">                  ОКТЯБРЬ</w:t>
            </w:r>
          </w:p>
        </w:tc>
      </w:tr>
      <w:tr w:rsidR="001F2EAE" w:rsidRPr="001F2EAE" w:rsidTr="00566A61">
        <w:trPr>
          <w:trHeight w:val="6075"/>
        </w:trPr>
        <w:tc>
          <w:tcPr>
            <w:tcW w:w="489"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3.</w:t>
            </w:r>
          </w:p>
          <w:p w:rsidR="001F2EAE" w:rsidRPr="001F2EAE" w:rsidRDefault="001F2EAE" w:rsidP="001F2EAE">
            <w:pPr>
              <w:spacing w:after="0" w:line="240" w:lineRule="auto"/>
              <w:rPr>
                <w:rFonts w:ascii="Times New Roman" w:eastAsia="Times New Roman" w:hAnsi="Times New Roman" w:cs="Times New Roman"/>
                <w:sz w:val="24"/>
                <w:szCs w:val="24"/>
              </w:rPr>
            </w:pPr>
          </w:p>
          <w:p w:rsidR="001F2EAE" w:rsidRPr="001F2EAE" w:rsidRDefault="001F2EAE" w:rsidP="001F2EAE">
            <w:pPr>
              <w:spacing w:after="0" w:line="240" w:lineRule="auto"/>
              <w:rPr>
                <w:rFonts w:ascii="Times New Roman" w:eastAsia="Times New Roman" w:hAnsi="Times New Roman" w:cs="Times New Roman"/>
                <w:sz w:val="24"/>
                <w:szCs w:val="24"/>
              </w:rPr>
            </w:pPr>
          </w:p>
          <w:p w:rsidR="001F2EAE" w:rsidRPr="001F2EAE" w:rsidRDefault="001F2EAE" w:rsidP="001F2EAE">
            <w:pPr>
              <w:spacing w:after="0" w:line="240" w:lineRule="auto"/>
              <w:rPr>
                <w:rFonts w:ascii="Times New Roman" w:eastAsia="Times New Roman" w:hAnsi="Times New Roman" w:cs="Times New Roman"/>
                <w:sz w:val="24"/>
                <w:szCs w:val="24"/>
              </w:rPr>
            </w:pPr>
          </w:p>
        </w:tc>
        <w:tc>
          <w:tcPr>
            <w:tcW w:w="517" w:type="dxa"/>
            <w:textDirection w:val="btLr"/>
          </w:tcPr>
          <w:p w:rsidR="001F2EAE" w:rsidRPr="001F2EAE" w:rsidRDefault="001F2EAE" w:rsidP="001F2EAE">
            <w:pPr>
              <w:spacing w:after="0" w:line="240" w:lineRule="auto"/>
              <w:ind w:right="113"/>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ОДЕЖДА, ОБУВЬ</w:t>
            </w:r>
          </w:p>
        </w:tc>
        <w:tc>
          <w:tcPr>
            <w:tcW w:w="3213" w:type="dxa"/>
          </w:tcPr>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1 Занятие. Дифференциация О-А-У</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2 Занятие.  Звук и буква Ы.</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3 Занятие. Дифференциация И-Ы.</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4 Занятие. Знакомство с предложением. Дифференциация понятий «слово» и «предложение». Подбор родственных слов по теме «Одежда и обувь».</w:t>
            </w:r>
          </w:p>
          <w:p w:rsidR="001F2EAE" w:rsidRPr="001F2EAE" w:rsidRDefault="001F2EAE" w:rsidP="001F2EAE">
            <w:pPr>
              <w:spacing w:after="0" w:line="240" w:lineRule="auto"/>
              <w:jc w:val="both"/>
              <w:rPr>
                <w:rFonts w:ascii="Times New Roman" w:eastAsia="Times New Roman" w:hAnsi="Times New Roman" w:cs="Times New Roman"/>
                <w:sz w:val="24"/>
                <w:szCs w:val="24"/>
              </w:rPr>
            </w:pPr>
          </w:p>
        </w:tc>
        <w:tc>
          <w:tcPr>
            <w:tcW w:w="5345" w:type="dxa"/>
          </w:tcPr>
          <w:p w:rsidR="001F2EAE" w:rsidRPr="001F2EAE" w:rsidRDefault="001F2EAE" w:rsidP="007478C9">
            <w:pPr>
              <w:numPr>
                <w:ilvl w:val="0"/>
                <w:numId w:val="44"/>
              </w:numPr>
              <w:tabs>
                <w:tab w:val="clear" w:pos="720"/>
                <w:tab w:val="num" w:pos="59"/>
              </w:tabs>
              <w:spacing w:after="0" w:line="240" w:lineRule="auto"/>
              <w:ind w:left="0" w:firstLine="201"/>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Упражнения в подборе антонимов: сухой – мокрый, чистый – грязный, одеваться – раздеваться, обуваться – разуваться, завязывать – </w:t>
            </w:r>
            <w:proofErr w:type="gramStart"/>
            <w:r w:rsidRPr="001F2EAE">
              <w:rPr>
                <w:rFonts w:ascii="Times New Roman" w:eastAsia="Times New Roman" w:hAnsi="Times New Roman" w:cs="Times New Roman"/>
                <w:sz w:val="20"/>
                <w:szCs w:val="20"/>
              </w:rPr>
              <w:t>развязывать.,</w:t>
            </w:r>
            <w:proofErr w:type="gramEnd"/>
            <w:r w:rsidRPr="001F2EAE">
              <w:rPr>
                <w:rFonts w:ascii="Times New Roman" w:eastAsia="Times New Roman" w:hAnsi="Times New Roman" w:cs="Times New Roman"/>
                <w:sz w:val="20"/>
                <w:szCs w:val="20"/>
              </w:rPr>
              <w:t xml:space="preserve"> застегивать – расстегивать)</w:t>
            </w:r>
          </w:p>
          <w:p w:rsidR="001F2EAE" w:rsidRPr="001F2EAE" w:rsidRDefault="001F2EAE" w:rsidP="007478C9">
            <w:pPr>
              <w:numPr>
                <w:ilvl w:val="0"/>
                <w:numId w:val="44"/>
              </w:numPr>
              <w:tabs>
                <w:tab w:val="clear" w:pos="720"/>
                <w:tab w:val="num" w:pos="59"/>
              </w:tabs>
              <w:spacing w:after="0" w:line="240" w:lineRule="auto"/>
              <w:ind w:left="0" w:firstLine="201"/>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Практическое употребление местоимений: У меня – кофта, у нее – шарф, у тебя – шапка.</w:t>
            </w:r>
          </w:p>
          <w:p w:rsidR="001F2EAE" w:rsidRPr="001F2EAE" w:rsidRDefault="001F2EAE" w:rsidP="007478C9">
            <w:pPr>
              <w:numPr>
                <w:ilvl w:val="0"/>
                <w:numId w:val="44"/>
              </w:numPr>
              <w:tabs>
                <w:tab w:val="clear" w:pos="720"/>
                <w:tab w:val="num" w:pos="59"/>
              </w:tabs>
              <w:spacing w:after="0" w:line="240" w:lineRule="auto"/>
              <w:ind w:left="0" w:firstLine="201"/>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Составление предложений со словами «сначала» и «потом» (сначала надевают майку, а потом платье)</w:t>
            </w:r>
          </w:p>
          <w:p w:rsidR="001F2EAE" w:rsidRPr="001F2EAE" w:rsidRDefault="001F2EAE" w:rsidP="007478C9">
            <w:pPr>
              <w:numPr>
                <w:ilvl w:val="0"/>
                <w:numId w:val="44"/>
              </w:numPr>
              <w:tabs>
                <w:tab w:val="clear" w:pos="720"/>
                <w:tab w:val="num" w:pos="59"/>
              </w:tabs>
              <w:spacing w:after="0" w:line="240" w:lineRule="auto"/>
              <w:ind w:left="0" w:firstLine="201"/>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Упражнения в подборе глаголов совершенного и несовершенного вида:</w:t>
            </w:r>
          </w:p>
          <w:p w:rsidR="001F2EAE" w:rsidRPr="001F2EAE" w:rsidRDefault="001F2EAE" w:rsidP="00566A61">
            <w:pPr>
              <w:tabs>
                <w:tab w:val="num" w:pos="59"/>
              </w:tabs>
              <w:spacing w:after="0" w:line="240" w:lineRule="auto"/>
              <w:ind w:firstLine="201"/>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Дети (что делают?) –надевают майки.           Дети (что делали?) – надевали майки.</w:t>
            </w:r>
          </w:p>
          <w:p w:rsidR="001F2EAE" w:rsidRPr="001F2EAE" w:rsidRDefault="001F2EAE" w:rsidP="00566A61">
            <w:pPr>
              <w:tabs>
                <w:tab w:val="num" w:pos="59"/>
              </w:tabs>
              <w:spacing w:after="0" w:line="240" w:lineRule="auto"/>
              <w:ind w:firstLine="201"/>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Дети (что сделали?) – надели майки.</w:t>
            </w:r>
          </w:p>
          <w:p w:rsidR="001F2EAE" w:rsidRPr="001F2EAE" w:rsidRDefault="001F2EAE" w:rsidP="007478C9">
            <w:pPr>
              <w:numPr>
                <w:ilvl w:val="0"/>
                <w:numId w:val="44"/>
              </w:numPr>
              <w:tabs>
                <w:tab w:val="clear" w:pos="720"/>
                <w:tab w:val="num" w:pos="59"/>
              </w:tabs>
              <w:spacing w:after="0" w:line="240" w:lineRule="auto"/>
              <w:ind w:left="0" w:firstLine="201"/>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составление рассказов по картине, в объеме 5-7 предложений. </w:t>
            </w:r>
          </w:p>
          <w:p w:rsidR="001F2EAE" w:rsidRPr="001F2EAE" w:rsidRDefault="001F2EAE" w:rsidP="007478C9">
            <w:pPr>
              <w:numPr>
                <w:ilvl w:val="0"/>
                <w:numId w:val="44"/>
              </w:numPr>
              <w:tabs>
                <w:tab w:val="clear" w:pos="720"/>
                <w:tab w:val="num" w:pos="59"/>
              </w:tabs>
              <w:spacing w:after="0" w:line="240" w:lineRule="auto"/>
              <w:ind w:left="0" w:firstLine="201"/>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Пересказ с изменением времени действия, умения рассказать от имени другого действующего лица.</w:t>
            </w:r>
          </w:p>
          <w:p w:rsidR="001F2EAE" w:rsidRPr="001F2EAE" w:rsidRDefault="001F2EAE" w:rsidP="007478C9">
            <w:pPr>
              <w:numPr>
                <w:ilvl w:val="0"/>
                <w:numId w:val="44"/>
              </w:numPr>
              <w:tabs>
                <w:tab w:val="clear" w:pos="720"/>
                <w:tab w:val="num" w:pos="59"/>
              </w:tabs>
              <w:spacing w:after="0" w:line="240" w:lineRule="auto"/>
              <w:ind w:left="0" w:firstLine="201"/>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Составление описания одежды и обуви по схеме, по заданному плану.</w:t>
            </w:r>
          </w:p>
          <w:p w:rsidR="001F2EAE" w:rsidRPr="001F2EAE" w:rsidRDefault="001F2EAE" w:rsidP="007478C9">
            <w:pPr>
              <w:numPr>
                <w:ilvl w:val="0"/>
                <w:numId w:val="44"/>
              </w:numPr>
              <w:tabs>
                <w:tab w:val="clear" w:pos="720"/>
                <w:tab w:val="num" w:pos="59"/>
              </w:tabs>
              <w:spacing w:after="0" w:line="240" w:lineRule="auto"/>
              <w:ind w:left="0" w:firstLine="201"/>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Работа над смысловым значением: стихи, загадки про одежду и обувь – заучивание,  составление.</w:t>
            </w:r>
          </w:p>
          <w:p w:rsidR="001F2EAE" w:rsidRPr="001F2EAE" w:rsidRDefault="001F2EAE" w:rsidP="007478C9">
            <w:pPr>
              <w:numPr>
                <w:ilvl w:val="0"/>
                <w:numId w:val="44"/>
              </w:numPr>
              <w:tabs>
                <w:tab w:val="clear" w:pos="720"/>
                <w:tab w:val="num" w:pos="59"/>
              </w:tabs>
              <w:spacing w:after="0" w:line="240" w:lineRule="auto"/>
              <w:ind w:left="0" w:firstLine="201"/>
              <w:jc w:val="both"/>
              <w:rPr>
                <w:rFonts w:ascii="Times New Roman" w:eastAsia="Times New Roman" w:hAnsi="Times New Roman" w:cs="Times New Roman"/>
                <w:sz w:val="28"/>
                <w:szCs w:val="20"/>
              </w:rPr>
            </w:pPr>
            <w:r w:rsidRPr="001F2EAE">
              <w:rPr>
                <w:rFonts w:ascii="Times New Roman" w:eastAsia="Times New Roman" w:hAnsi="Times New Roman" w:cs="Times New Roman"/>
                <w:sz w:val="20"/>
                <w:szCs w:val="20"/>
              </w:rPr>
              <w:t>Пересказы прочитанного текста.</w:t>
            </w:r>
          </w:p>
          <w:p w:rsidR="001F2EAE" w:rsidRPr="001F2EAE" w:rsidRDefault="001F2EAE" w:rsidP="001F2EAE">
            <w:pPr>
              <w:spacing w:after="0" w:line="240" w:lineRule="auto"/>
              <w:jc w:val="both"/>
              <w:rPr>
                <w:rFonts w:ascii="Times New Roman" w:eastAsia="Times New Roman" w:hAnsi="Times New Roman" w:cs="Times New Roman"/>
                <w:sz w:val="28"/>
                <w:szCs w:val="20"/>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tc>
      </w:tr>
      <w:tr w:rsidR="001F2EAE" w:rsidRPr="001F2EAE" w:rsidTr="00566A61">
        <w:trPr>
          <w:trHeight w:val="6807"/>
        </w:trPr>
        <w:tc>
          <w:tcPr>
            <w:tcW w:w="489"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4.</w:t>
            </w: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tc>
        <w:tc>
          <w:tcPr>
            <w:tcW w:w="517" w:type="dxa"/>
            <w:textDirection w:val="btLr"/>
          </w:tcPr>
          <w:p w:rsidR="001F2EAE" w:rsidRPr="001F2EAE" w:rsidRDefault="001F2EAE" w:rsidP="001F2EAE">
            <w:pPr>
              <w:spacing w:after="0" w:line="240" w:lineRule="auto"/>
              <w:ind w:right="113"/>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РЫБЫ И  ВОДОЕМЫ</w:t>
            </w:r>
          </w:p>
        </w:tc>
        <w:tc>
          <w:tcPr>
            <w:tcW w:w="3213" w:type="dxa"/>
          </w:tcPr>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1 Занятие. Звук  С.</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 xml:space="preserve">2  Занятие.  Звук СЬ. </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tabs>
                <w:tab w:val="left" w:pos="1005"/>
              </w:tabs>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ab/>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3  Занятие. Буква С.</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4 Занятие. Дифференциация понятий «слово» и «предложение». Подбор родственных слов по теме «Рыбы и водоемы. Земноводные».</w:t>
            </w:r>
          </w:p>
        </w:tc>
        <w:tc>
          <w:tcPr>
            <w:tcW w:w="5345" w:type="dxa"/>
          </w:tcPr>
          <w:p w:rsidR="001F2EAE" w:rsidRPr="001F2EAE" w:rsidRDefault="001F2EAE" w:rsidP="007478C9">
            <w:pPr>
              <w:numPr>
                <w:ilvl w:val="0"/>
                <w:numId w:val="45"/>
              </w:numPr>
              <w:tabs>
                <w:tab w:val="clear" w:pos="720"/>
              </w:tabs>
              <w:spacing w:after="0" w:line="240" w:lineRule="auto"/>
              <w:ind w:left="59" w:firstLine="301"/>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Узнавать, называть представителей земноводных (жаба, лягушка), дифференцировать их от других представителей водного мира.</w:t>
            </w:r>
          </w:p>
          <w:p w:rsidR="001F2EAE" w:rsidRPr="001F2EAE" w:rsidRDefault="001F2EAE" w:rsidP="007478C9">
            <w:pPr>
              <w:numPr>
                <w:ilvl w:val="0"/>
                <w:numId w:val="45"/>
              </w:numPr>
              <w:tabs>
                <w:tab w:val="clear" w:pos="720"/>
              </w:tabs>
              <w:spacing w:after="0" w:line="240" w:lineRule="auto"/>
              <w:ind w:left="59" w:firstLine="301"/>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Практическое употребление сложного слова «Рыболов». Упражнения в подборе родственных слов: рыба-рыбак-рыболов-рыбацкая (сеть)-рыбка-рыбачка-</w:t>
            </w:r>
            <w:proofErr w:type="spellStart"/>
            <w:r w:rsidRPr="001F2EAE">
              <w:rPr>
                <w:rFonts w:ascii="Times New Roman" w:eastAsia="Times New Roman" w:hAnsi="Times New Roman" w:cs="Times New Roman"/>
                <w:sz w:val="20"/>
                <w:szCs w:val="20"/>
              </w:rPr>
              <w:t>рыбошловные</w:t>
            </w:r>
            <w:proofErr w:type="spellEnd"/>
            <w:r w:rsidRPr="001F2EAE">
              <w:rPr>
                <w:rFonts w:ascii="Times New Roman" w:eastAsia="Times New Roman" w:hAnsi="Times New Roman" w:cs="Times New Roman"/>
                <w:sz w:val="20"/>
                <w:szCs w:val="20"/>
              </w:rPr>
              <w:t xml:space="preserve"> (снасти)</w:t>
            </w:r>
          </w:p>
          <w:p w:rsidR="001F2EAE" w:rsidRPr="001F2EAE" w:rsidRDefault="001F2EAE" w:rsidP="007478C9">
            <w:pPr>
              <w:numPr>
                <w:ilvl w:val="0"/>
                <w:numId w:val="45"/>
              </w:numPr>
              <w:tabs>
                <w:tab w:val="clear" w:pos="720"/>
              </w:tabs>
              <w:spacing w:after="0" w:line="240" w:lineRule="auto"/>
              <w:ind w:left="59" w:firstLine="301"/>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Закрепление навыка согласования прилагательного с существительным: окунь полосатый, ерш колючий, щука хищная.</w:t>
            </w:r>
          </w:p>
          <w:p w:rsidR="001F2EAE" w:rsidRPr="001F2EAE" w:rsidRDefault="001F2EAE" w:rsidP="007478C9">
            <w:pPr>
              <w:numPr>
                <w:ilvl w:val="0"/>
                <w:numId w:val="45"/>
              </w:numPr>
              <w:tabs>
                <w:tab w:val="clear" w:pos="720"/>
              </w:tabs>
              <w:spacing w:after="0" w:line="240" w:lineRule="auto"/>
              <w:ind w:left="59" w:firstLine="301"/>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Закрепление употребления относительных прилагательных: рыба океаническая, речная, озерная, прудовая.</w:t>
            </w:r>
          </w:p>
          <w:p w:rsidR="001F2EAE" w:rsidRPr="001F2EAE" w:rsidRDefault="001F2EAE" w:rsidP="007478C9">
            <w:pPr>
              <w:numPr>
                <w:ilvl w:val="0"/>
                <w:numId w:val="45"/>
              </w:numPr>
              <w:tabs>
                <w:tab w:val="clear" w:pos="720"/>
              </w:tabs>
              <w:spacing w:after="0" w:line="240" w:lineRule="auto"/>
              <w:ind w:left="59" w:firstLine="301"/>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Практические упражнения</w:t>
            </w:r>
            <w:r w:rsidRPr="001F2EAE">
              <w:rPr>
                <w:rFonts w:ascii="Times New Roman" w:eastAsia="Times New Roman" w:hAnsi="Times New Roman" w:cs="Times New Roman"/>
                <w:sz w:val="28"/>
                <w:szCs w:val="20"/>
              </w:rPr>
              <w:t xml:space="preserve"> </w:t>
            </w:r>
            <w:r w:rsidRPr="001F2EAE">
              <w:rPr>
                <w:rFonts w:ascii="Times New Roman" w:eastAsia="Times New Roman" w:hAnsi="Times New Roman" w:cs="Times New Roman"/>
                <w:sz w:val="20"/>
                <w:szCs w:val="20"/>
              </w:rPr>
              <w:t>Составление сравнительного рассказа-описания лягушки и рыбы.</w:t>
            </w:r>
          </w:p>
          <w:p w:rsidR="001F2EAE" w:rsidRPr="001F2EAE" w:rsidRDefault="001F2EAE" w:rsidP="007478C9">
            <w:pPr>
              <w:numPr>
                <w:ilvl w:val="0"/>
                <w:numId w:val="45"/>
              </w:numPr>
              <w:tabs>
                <w:tab w:val="clear" w:pos="720"/>
              </w:tabs>
              <w:spacing w:after="0" w:line="240" w:lineRule="auto"/>
              <w:ind w:left="59" w:firstLine="301"/>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Продолжать совершенствовать диалогическую форму речи.</w:t>
            </w:r>
          </w:p>
          <w:p w:rsidR="001F2EAE" w:rsidRPr="001F2EAE" w:rsidRDefault="001F2EAE" w:rsidP="007478C9">
            <w:pPr>
              <w:numPr>
                <w:ilvl w:val="0"/>
                <w:numId w:val="45"/>
              </w:numPr>
              <w:tabs>
                <w:tab w:val="clear" w:pos="720"/>
              </w:tabs>
              <w:spacing w:after="0" w:line="240" w:lineRule="auto"/>
              <w:ind w:left="59" w:firstLine="301"/>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Распространение предложений; составление предложений по опорным словам, по  вопросам.</w:t>
            </w:r>
          </w:p>
          <w:p w:rsidR="001F2EAE" w:rsidRPr="001F2EAE" w:rsidRDefault="001F2EAE" w:rsidP="007478C9">
            <w:pPr>
              <w:numPr>
                <w:ilvl w:val="0"/>
                <w:numId w:val="45"/>
              </w:numPr>
              <w:tabs>
                <w:tab w:val="clear" w:pos="720"/>
              </w:tabs>
              <w:spacing w:after="0" w:line="240" w:lineRule="auto"/>
              <w:ind w:left="59" w:firstLine="301"/>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Составление рассказа по теме (с придумыванием окончания, начала рассказа)</w:t>
            </w:r>
          </w:p>
          <w:p w:rsidR="001F2EAE" w:rsidRPr="00566A61" w:rsidRDefault="001F2EAE" w:rsidP="007478C9">
            <w:pPr>
              <w:numPr>
                <w:ilvl w:val="0"/>
                <w:numId w:val="45"/>
              </w:numPr>
              <w:tabs>
                <w:tab w:val="clear" w:pos="720"/>
              </w:tabs>
              <w:spacing w:after="0" w:line="240" w:lineRule="auto"/>
              <w:ind w:left="59" w:firstLine="301"/>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Усвоение конструкции сложноподчиненного предложения (Дима пошел на рыбалку, потому что стояла хорошая погода)</w:t>
            </w:r>
          </w:p>
        </w:tc>
      </w:tr>
    </w:tbl>
    <w:p w:rsidR="001F2EAE" w:rsidRPr="001F2EAE" w:rsidRDefault="001F2EAE" w:rsidP="001F2EAE">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gridCol w:w="517"/>
        <w:gridCol w:w="3214"/>
        <w:gridCol w:w="5345"/>
      </w:tblGrid>
      <w:tr w:rsidR="001F2EAE" w:rsidRPr="001F2EAE" w:rsidTr="00566A61">
        <w:tc>
          <w:tcPr>
            <w:tcW w:w="488"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1.</w:t>
            </w:r>
          </w:p>
        </w:tc>
        <w:tc>
          <w:tcPr>
            <w:tcW w:w="517"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2.</w:t>
            </w:r>
          </w:p>
        </w:tc>
        <w:tc>
          <w:tcPr>
            <w:tcW w:w="3214"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3.</w:t>
            </w:r>
          </w:p>
        </w:tc>
        <w:tc>
          <w:tcPr>
            <w:tcW w:w="5345"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4.</w:t>
            </w:r>
          </w:p>
        </w:tc>
      </w:tr>
      <w:tr w:rsidR="001F2EAE" w:rsidRPr="001F2EAE" w:rsidTr="00566A61">
        <w:tc>
          <w:tcPr>
            <w:tcW w:w="488" w:type="dxa"/>
          </w:tcPr>
          <w:p w:rsidR="001F2EAE" w:rsidRPr="001F2EAE" w:rsidRDefault="001F2EAE" w:rsidP="001F2EAE">
            <w:pPr>
              <w:spacing w:after="0" w:line="240" w:lineRule="auto"/>
              <w:rPr>
                <w:rFonts w:ascii="Times New Roman" w:eastAsia="Times New Roman" w:hAnsi="Times New Roman" w:cs="Times New Roman"/>
                <w:sz w:val="24"/>
                <w:szCs w:val="24"/>
              </w:rPr>
            </w:pPr>
          </w:p>
        </w:tc>
        <w:tc>
          <w:tcPr>
            <w:tcW w:w="517"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tc>
        <w:tc>
          <w:tcPr>
            <w:tcW w:w="3214"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b/>
                <w:sz w:val="24"/>
                <w:szCs w:val="24"/>
              </w:rPr>
              <w:t>1 ПЕРИОД</w:t>
            </w:r>
          </w:p>
        </w:tc>
        <w:tc>
          <w:tcPr>
            <w:tcW w:w="5345" w:type="dxa"/>
          </w:tcPr>
          <w:p w:rsidR="001F2EAE" w:rsidRPr="001F2EAE" w:rsidRDefault="001F2EAE" w:rsidP="001F2EAE">
            <w:pPr>
              <w:spacing w:after="0" w:line="240" w:lineRule="auto"/>
              <w:jc w:val="center"/>
              <w:rPr>
                <w:rFonts w:ascii="Times New Roman" w:eastAsia="Times New Roman" w:hAnsi="Times New Roman" w:cs="Times New Roman"/>
                <w:b/>
                <w:sz w:val="24"/>
                <w:szCs w:val="24"/>
              </w:rPr>
            </w:pPr>
            <w:r w:rsidRPr="001F2EAE">
              <w:rPr>
                <w:rFonts w:ascii="Times New Roman" w:eastAsia="Times New Roman" w:hAnsi="Times New Roman" w:cs="Times New Roman"/>
                <w:b/>
                <w:sz w:val="24"/>
                <w:szCs w:val="24"/>
              </w:rPr>
              <w:t xml:space="preserve">                  НОЯБРЬ</w:t>
            </w:r>
          </w:p>
        </w:tc>
      </w:tr>
      <w:tr w:rsidR="001F2EAE" w:rsidRPr="001F2EAE" w:rsidTr="00566A61">
        <w:trPr>
          <w:trHeight w:val="1845"/>
        </w:trPr>
        <w:tc>
          <w:tcPr>
            <w:tcW w:w="488"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1.</w:t>
            </w:r>
          </w:p>
          <w:p w:rsidR="001F2EAE" w:rsidRPr="001F2EAE" w:rsidRDefault="001F2EAE" w:rsidP="001F2EAE">
            <w:pPr>
              <w:spacing w:after="0" w:line="240" w:lineRule="auto"/>
              <w:rPr>
                <w:rFonts w:ascii="Times New Roman" w:eastAsia="Times New Roman" w:hAnsi="Times New Roman" w:cs="Times New Roman"/>
                <w:sz w:val="24"/>
                <w:szCs w:val="24"/>
              </w:rPr>
            </w:pPr>
          </w:p>
          <w:p w:rsidR="001F2EAE" w:rsidRPr="001F2EAE" w:rsidRDefault="001F2EAE" w:rsidP="001F2EAE">
            <w:pPr>
              <w:spacing w:after="0" w:line="240" w:lineRule="auto"/>
              <w:rPr>
                <w:rFonts w:ascii="Times New Roman" w:eastAsia="Times New Roman" w:hAnsi="Times New Roman" w:cs="Times New Roman"/>
                <w:sz w:val="24"/>
                <w:szCs w:val="24"/>
              </w:rPr>
            </w:pPr>
          </w:p>
          <w:p w:rsidR="001F2EAE" w:rsidRPr="001F2EAE" w:rsidRDefault="001F2EAE" w:rsidP="001F2EAE">
            <w:pPr>
              <w:spacing w:after="0" w:line="240" w:lineRule="auto"/>
              <w:rPr>
                <w:rFonts w:ascii="Times New Roman" w:eastAsia="Times New Roman" w:hAnsi="Times New Roman" w:cs="Times New Roman"/>
                <w:sz w:val="24"/>
                <w:szCs w:val="24"/>
              </w:rPr>
            </w:pPr>
          </w:p>
        </w:tc>
        <w:tc>
          <w:tcPr>
            <w:tcW w:w="517" w:type="dxa"/>
            <w:textDirection w:val="btLr"/>
          </w:tcPr>
          <w:p w:rsidR="001F2EAE" w:rsidRPr="001F2EAE" w:rsidRDefault="001F2EAE" w:rsidP="001F2EAE">
            <w:pPr>
              <w:spacing w:after="0" w:line="240" w:lineRule="auto"/>
              <w:ind w:right="113"/>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ОСЕНЬ</w:t>
            </w:r>
          </w:p>
        </w:tc>
        <w:tc>
          <w:tcPr>
            <w:tcW w:w="3214" w:type="dxa"/>
          </w:tcPr>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1 Занятие. Дифференциация  С-СЬ</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2 Занятие.  Звуки Н-НЬ</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3 Занятие. Буква Н.</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4 Занятие. Формирование структуры простого двусоставного предложения. Подбор родственных слов по теме «Осень».</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tc>
        <w:tc>
          <w:tcPr>
            <w:tcW w:w="5345" w:type="dxa"/>
          </w:tcPr>
          <w:p w:rsidR="001F2EAE" w:rsidRPr="001F2EAE" w:rsidRDefault="001F2EAE" w:rsidP="007478C9">
            <w:pPr>
              <w:numPr>
                <w:ilvl w:val="0"/>
                <w:numId w:val="46"/>
              </w:numPr>
              <w:tabs>
                <w:tab w:val="clear" w:pos="780"/>
              </w:tabs>
              <w:spacing w:after="0" w:line="240" w:lineRule="auto"/>
              <w:ind w:left="176" w:firstLine="184"/>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Подбор однокоренных слов: дождь, дождик, дождливый, дождевик</w:t>
            </w:r>
          </w:p>
          <w:p w:rsidR="001F2EAE" w:rsidRPr="001F2EAE" w:rsidRDefault="001F2EAE" w:rsidP="007478C9">
            <w:pPr>
              <w:numPr>
                <w:ilvl w:val="0"/>
                <w:numId w:val="46"/>
              </w:numPr>
              <w:tabs>
                <w:tab w:val="clear" w:pos="780"/>
              </w:tabs>
              <w:spacing w:after="0" w:line="240" w:lineRule="auto"/>
              <w:ind w:left="176" w:firstLine="184"/>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Упражнения в подборе существительных к действию: Идет что? – Дождь Шуршит что? – Листва. Упражнения в подборе действия к существительному:  </w:t>
            </w:r>
          </w:p>
          <w:p w:rsidR="001F2EAE" w:rsidRPr="001F2EAE" w:rsidRDefault="001F2EAE" w:rsidP="007478C9">
            <w:pPr>
              <w:numPr>
                <w:ilvl w:val="0"/>
                <w:numId w:val="46"/>
              </w:numPr>
              <w:tabs>
                <w:tab w:val="clear" w:pos="780"/>
              </w:tabs>
              <w:spacing w:after="0" w:line="240" w:lineRule="auto"/>
              <w:ind w:left="176" w:firstLine="184"/>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Упражнения в подборе антонимов: сильный – слабый (дождь, ветер), мелкий - крупный (дождь), пасмурно - солнечно.</w:t>
            </w:r>
          </w:p>
          <w:p w:rsidR="001F2EAE" w:rsidRPr="001F2EAE" w:rsidRDefault="001F2EAE" w:rsidP="007478C9">
            <w:pPr>
              <w:numPr>
                <w:ilvl w:val="0"/>
                <w:numId w:val="46"/>
              </w:numPr>
              <w:tabs>
                <w:tab w:val="clear" w:pos="780"/>
              </w:tabs>
              <w:spacing w:after="0" w:line="240" w:lineRule="auto"/>
              <w:ind w:left="176" w:firstLine="184"/>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Образование сравнительной степени прилагательных: красный – краснее – самый красный, сильный – сильнее - самый сильный.</w:t>
            </w:r>
          </w:p>
          <w:p w:rsidR="001F2EAE" w:rsidRPr="001F2EAE" w:rsidRDefault="001F2EAE" w:rsidP="007478C9">
            <w:pPr>
              <w:numPr>
                <w:ilvl w:val="0"/>
                <w:numId w:val="46"/>
              </w:numPr>
              <w:tabs>
                <w:tab w:val="clear" w:pos="780"/>
              </w:tabs>
              <w:spacing w:after="0" w:line="240" w:lineRule="auto"/>
              <w:ind w:left="176" w:firstLine="184"/>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Образование  и  употребление сложных слов: листопад, хлебороб.</w:t>
            </w:r>
          </w:p>
          <w:p w:rsidR="001F2EAE" w:rsidRPr="001F2EAE" w:rsidRDefault="001F2EAE" w:rsidP="007478C9">
            <w:pPr>
              <w:numPr>
                <w:ilvl w:val="0"/>
                <w:numId w:val="46"/>
              </w:numPr>
              <w:tabs>
                <w:tab w:val="clear" w:pos="780"/>
              </w:tabs>
              <w:spacing w:after="0" w:line="240" w:lineRule="auto"/>
              <w:ind w:left="176" w:firstLine="184"/>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Объяснение и употребление слов с переносным значением: золотая осень, золотой ковер, золотые листья.</w:t>
            </w:r>
          </w:p>
          <w:p w:rsidR="001F2EAE" w:rsidRPr="001F2EAE" w:rsidRDefault="001F2EAE" w:rsidP="007478C9">
            <w:pPr>
              <w:numPr>
                <w:ilvl w:val="0"/>
                <w:numId w:val="46"/>
              </w:numPr>
              <w:tabs>
                <w:tab w:val="clear" w:pos="780"/>
              </w:tabs>
              <w:spacing w:after="0" w:line="240" w:lineRule="auto"/>
              <w:ind w:left="176" w:firstLine="184"/>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Употребление глаголов в разных временных формах, отвечающих на вопросы: что делать? Что делает? Что сделал? Что будет делать? (копать картофель, собирать урожай, улетят на юг, делают запасы)</w:t>
            </w:r>
          </w:p>
          <w:p w:rsidR="001F2EAE" w:rsidRPr="001F2EAE" w:rsidRDefault="001F2EAE" w:rsidP="007478C9">
            <w:pPr>
              <w:numPr>
                <w:ilvl w:val="0"/>
                <w:numId w:val="46"/>
              </w:numPr>
              <w:tabs>
                <w:tab w:val="clear" w:pos="780"/>
              </w:tabs>
              <w:spacing w:after="0" w:line="240" w:lineRule="auto"/>
              <w:ind w:left="176" w:firstLine="184"/>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Практическое употребление притяжательных</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        </w:t>
            </w:r>
            <w:proofErr w:type="gramStart"/>
            <w:r w:rsidRPr="001F2EAE">
              <w:rPr>
                <w:rFonts w:ascii="Times New Roman" w:eastAsia="Times New Roman" w:hAnsi="Times New Roman" w:cs="Times New Roman"/>
                <w:sz w:val="20"/>
                <w:szCs w:val="20"/>
              </w:rPr>
              <w:t>прилагательных</w:t>
            </w:r>
            <w:proofErr w:type="gramEnd"/>
            <w:r w:rsidRPr="001F2EAE">
              <w:rPr>
                <w:rFonts w:ascii="Times New Roman" w:eastAsia="Times New Roman" w:hAnsi="Times New Roman" w:cs="Times New Roman"/>
                <w:sz w:val="20"/>
                <w:szCs w:val="20"/>
              </w:rPr>
              <w:t xml:space="preserve"> (медвежья берлога, лисья нора.  Составление рассказов по картине в объеме 5-7 предложений.  </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9.Пересказ с изменением времени действий, умение рассказать от имени другого действующего лица.  </w:t>
            </w: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0"/>
                <w:szCs w:val="20"/>
              </w:rPr>
              <w:t xml:space="preserve"> </w:t>
            </w:r>
          </w:p>
        </w:tc>
      </w:tr>
      <w:tr w:rsidR="001F2EAE" w:rsidRPr="001F2EAE" w:rsidTr="00566A61">
        <w:trPr>
          <w:trHeight w:val="6098"/>
        </w:trPr>
        <w:tc>
          <w:tcPr>
            <w:tcW w:w="488"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2.</w:t>
            </w: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tc>
        <w:tc>
          <w:tcPr>
            <w:tcW w:w="517" w:type="dxa"/>
            <w:textDirection w:val="btLr"/>
          </w:tcPr>
          <w:p w:rsidR="001F2EAE" w:rsidRPr="001F2EAE" w:rsidRDefault="001F2EAE" w:rsidP="001F2EAE">
            <w:pPr>
              <w:spacing w:after="0" w:line="240" w:lineRule="auto"/>
              <w:ind w:right="113"/>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СЕМЬЯ</w:t>
            </w:r>
          </w:p>
        </w:tc>
        <w:tc>
          <w:tcPr>
            <w:tcW w:w="3214" w:type="dxa"/>
          </w:tcPr>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1 Занятие. Буква Я.</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 xml:space="preserve">2. Занятие.  Дифференциация А-Я. </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3 Занятие. Звук З.</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4 Занятие. Формирование структуры простого двусоставного предложения.</w:t>
            </w:r>
          </w:p>
          <w:p w:rsidR="001F2EAE" w:rsidRPr="001F2EAE" w:rsidRDefault="001F2EAE" w:rsidP="001F2EAE">
            <w:pPr>
              <w:spacing w:after="0" w:line="240" w:lineRule="auto"/>
              <w:jc w:val="both"/>
              <w:rPr>
                <w:rFonts w:ascii="Times New Roman" w:eastAsia="Times New Roman" w:hAnsi="Times New Roman" w:cs="Times New Roman"/>
                <w:sz w:val="24"/>
                <w:szCs w:val="24"/>
              </w:rPr>
            </w:pPr>
          </w:p>
        </w:tc>
        <w:tc>
          <w:tcPr>
            <w:tcW w:w="5345" w:type="dxa"/>
          </w:tcPr>
          <w:p w:rsidR="001F2EAE" w:rsidRPr="001F2EAE" w:rsidRDefault="001F2EAE" w:rsidP="007478C9">
            <w:pPr>
              <w:numPr>
                <w:ilvl w:val="0"/>
                <w:numId w:val="48"/>
              </w:numPr>
              <w:tabs>
                <w:tab w:val="clear" w:pos="720"/>
              </w:tabs>
              <w:spacing w:after="0" w:line="240" w:lineRule="auto"/>
              <w:ind w:left="34" w:firstLine="326"/>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Практическое употребление слов с увеличительным значением: у папы – ручища, ножища, сапожищи, </w:t>
            </w:r>
          </w:p>
          <w:p w:rsidR="001F2EAE" w:rsidRPr="001F2EAE" w:rsidRDefault="001F2EAE" w:rsidP="007478C9">
            <w:pPr>
              <w:numPr>
                <w:ilvl w:val="0"/>
                <w:numId w:val="48"/>
              </w:numPr>
              <w:tabs>
                <w:tab w:val="clear" w:pos="720"/>
              </w:tabs>
              <w:spacing w:after="0" w:line="240" w:lineRule="auto"/>
              <w:ind w:left="34" w:firstLine="326"/>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Усвоение слов-антонимов: добрый - злой, хороший – плохой, высокий – низкий, толстый – худой, спокойный – шустрый.</w:t>
            </w:r>
          </w:p>
          <w:p w:rsidR="001F2EAE" w:rsidRPr="001F2EAE" w:rsidRDefault="001F2EAE" w:rsidP="007478C9">
            <w:pPr>
              <w:numPr>
                <w:ilvl w:val="0"/>
                <w:numId w:val="48"/>
              </w:numPr>
              <w:tabs>
                <w:tab w:val="clear" w:pos="720"/>
              </w:tabs>
              <w:spacing w:after="0" w:line="240" w:lineRule="auto"/>
              <w:ind w:left="34" w:firstLine="326"/>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Закрепление употребление порядковых и количественных числительных, согласование числительных с существительными:  Два брата, второй брат.</w:t>
            </w:r>
          </w:p>
          <w:p w:rsidR="001F2EAE" w:rsidRPr="001F2EAE" w:rsidRDefault="001F2EAE" w:rsidP="007478C9">
            <w:pPr>
              <w:numPr>
                <w:ilvl w:val="0"/>
                <w:numId w:val="48"/>
              </w:numPr>
              <w:tabs>
                <w:tab w:val="clear" w:pos="720"/>
              </w:tabs>
              <w:spacing w:after="0" w:line="240" w:lineRule="auto"/>
              <w:ind w:left="34" w:firstLine="326"/>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Употребление в речи глаголов в разных временных формах, отвечающих на вопросы: что делает, что сделал, что будет делать</w:t>
            </w:r>
            <w:proofErr w:type="gramStart"/>
            <w:r w:rsidRPr="001F2EAE">
              <w:rPr>
                <w:rFonts w:ascii="Times New Roman" w:eastAsia="Times New Roman" w:hAnsi="Times New Roman" w:cs="Times New Roman"/>
                <w:sz w:val="20"/>
                <w:szCs w:val="20"/>
              </w:rPr>
              <w:t>? ;</w:t>
            </w:r>
            <w:proofErr w:type="gramEnd"/>
            <w:r w:rsidRPr="001F2EAE">
              <w:rPr>
                <w:rFonts w:ascii="Times New Roman" w:eastAsia="Times New Roman" w:hAnsi="Times New Roman" w:cs="Times New Roman"/>
                <w:sz w:val="20"/>
                <w:szCs w:val="20"/>
              </w:rPr>
              <w:t xml:space="preserve"> глаголов совершенного и несовершенного вида(бабушка варит суп, бабушка варила суп, бабушка сварила суп, бабушка будет варить суп, бабушка сварит суп)</w:t>
            </w:r>
          </w:p>
          <w:p w:rsidR="001F2EAE" w:rsidRPr="001F2EAE" w:rsidRDefault="001F2EAE" w:rsidP="007478C9">
            <w:pPr>
              <w:numPr>
                <w:ilvl w:val="0"/>
                <w:numId w:val="48"/>
              </w:numPr>
              <w:tabs>
                <w:tab w:val="clear" w:pos="720"/>
              </w:tabs>
              <w:spacing w:after="0" w:line="240" w:lineRule="auto"/>
              <w:ind w:left="34" w:firstLine="326"/>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Составление рассказов по сюжетной картине из 5-7 предложений. Учить выделять главную тему повествования.</w:t>
            </w:r>
          </w:p>
          <w:p w:rsidR="001F2EAE" w:rsidRPr="001F2EAE" w:rsidRDefault="001F2EAE" w:rsidP="007478C9">
            <w:pPr>
              <w:numPr>
                <w:ilvl w:val="0"/>
                <w:numId w:val="48"/>
              </w:numPr>
              <w:tabs>
                <w:tab w:val="clear" w:pos="720"/>
              </w:tabs>
              <w:spacing w:after="0" w:line="240" w:lineRule="auto"/>
              <w:ind w:left="34" w:firstLine="326"/>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Восстановление деформированного текста.</w:t>
            </w:r>
          </w:p>
          <w:p w:rsidR="001F2EAE" w:rsidRPr="001F2EAE" w:rsidRDefault="001F2EAE" w:rsidP="007478C9">
            <w:pPr>
              <w:numPr>
                <w:ilvl w:val="0"/>
                <w:numId w:val="48"/>
              </w:numPr>
              <w:tabs>
                <w:tab w:val="clear" w:pos="720"/>
              </w:tabs>
              <w:spacing w:after="0" w:line="240" w:lineRule="auto"/>
              <w:ind w:left="34" w:firstLine="326"/>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Пересказ с изменением времени действий, умение рассказать от имени другого действующего лица.</w:t>
            </w:r>
          </w:p>
          <w:p w:rsidR="001F2EAE" w:rsidRPr="00566A61" w:rsidRDefault="001F2EAE" w:rsidP="007478C9">
            <w:pPr>
              <w:numPr>
                <w:ilvl w:val="0"/>
                <w:numId w:val="48"/>
              </w:numPr>
              <w:tabs>
                <w:tab w:val="clear" w:pos="720"/>
              </w:tabs>
              <w:spacing w:after="0" w:line="240" w:lineRule="auto"/>
              <w:ind w:left="34" w:firstLine="326"/>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Составление рассказа с элементами творчества (с придумыванием начала, конца рассказа), с проигрыванием ситуации общения.  Совершенствование диалогической формы речи.</w:t>
            </w:r>
          </w:p>
        </w:tc>
      </w:tr>
    </w:tbl>
    <w:p w:rsidR="001F2EAE" w:rsidRPr="001F2EAE" w:rsidRDefault="001F2EAE" w:rsidP="001F2EAE">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517"/>
        <w:gridCol w:w="3074"/>
        <w:gridCol w:w="5487"/>
      </w:tblGrid>
      <w:tr w:rsidR="001F2EAE" w:rsidRPr="001F2EAE" w:rsidTr="00566A61">
        <w:tc>
          <w:tcPr>
            <w:tcW w:w="486"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1.</w:t>
            </w:r>
          </w:p>
        </w:tc>
        <w:tc>
          <w:tcPr>
            <w:tcW w:w="517"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2.</w:t>
            </w:r>
          </w:p>
        </w:tc>
        <w:tc>
          <w:tcPr>
            <w:tcW w:w="3074"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3.</w:t>
            </w:r>
          </w:p>
        </w:tc>
        <w:tc>
          <w:tcPr>
            <w:tcW w:w="5487"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4.</w:t>
            </w:r>
          </w:p>
        </w:tc>
      </w:tr>
      <w:tr w:rsidR="001F2EAE" w:rsidRPr="001F2EAE" w:rsidTr="00566A61">
        <w:tc>
          <w:tcPr>
            <w:tcW w:w="486" w:type="dxa"/>
          </w:tcPr>
          <w:p w:rsidR="001F2EAE" w:rsidRPr="001F2EAE" w:rsidRDefault="001F2EAE" w:rsidP="001F2EAE">
            <w:pPr>
              <w:spacing w:after="0" w:line="240" w:lineRule="auto"/>
              <w:rPr>
                <w:rFonts w:ascii="Times New Roman" w:eastAsia="Times New Roman" w:hAnsi="Times New Roman" w:cs="Times New Roman"/>
                <w:sz w:val="24"/>
                <w:szCs w:val="24"/>
              </w:rPr>
            </w:pPr>
          </w:p>
        </w:tc>
        <w:tc>
          <w:tcPr>
            <w:tcW w:w="517"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tc>
        <w:tc>
          <w:tcPr>
            <w:tcW w:w="3074"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b/>
                <w:sz w:val="24"/>
                <w:szCs w:val="24"/>
              </w:rPr>
              <w:t>1 ПЕРИОД</w:t>
            </w:r>
          </w:p>
        </w:tc>
        <w:tc>
          <w:tcPr>
            <w:tcW w:w="5487" w:type="dxa"/>
          </w:tcPr>
          <w:p w:rsidR="001F2EAE" w:rsidRPr="001F2EAE" w:rsidRDefault="001F2EAE" w:rsidP="001F2EAE">
            <w:pPr>
              <w:spacing w:after="0" w:line="240" w:lineRule="auto"/>
              <w:jc w:val="center"/>
              <w:rPr>
                <w:rFonts w:ascii="Times New Roman" w:eastAsia="Times New Roman" w:hAnsi="Times New Roman" w:cs="Times New Roman"/>
                <w:b/>
                <w:sz w:val="24"/>
                <w:szCs w:val="24"/>
              </w:rPr>
            </w:pPr>
            <w:r w:rsidRPr="001F2EAE">
              <w:rPr>
                <w:rFonts w:ascii="Times New Roman" w:eastAsia="Times New Roman" w:hAnsi="Times New Roman" w:cs="Times New Roman"/>
                <w:b/>
                <w:sz w:val="24"/>
                <w:szCs w:val="24"/>
              </w:rPr>
              <w:t xml:space="preserve">                  НОЯБРЬ</w:t>
            </w:r>
          </w:p>
        </w:tc>
      </w:tr>
      <w:tr w:rsidR="001F2EAE" w:rsidRPr="001F2EAE" w:rsidTr="00566A61">
        <w:trPr>
          <w:trHeight w:val="1420"/>
        </w:trPr>
        <w:tc>
          <w:tcPr>
            <w:tcW w:w="486"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3.</w:t>
            </w:r>
          </w:p>
          <w:p w:rsidR="001F2EAE" w:rsidRPr="001F2EAE" w:rsidRDefault="001F2EAE" w:rsidP="001F2EAE">
            <w:pPr>
              <w:spacing w:after="0" w:line="240" w:lineRule="auto"/>
              <w:rPr>
                <w:rFonts w:ascii="Times New Roman" w:eastAsia="Times New Roman" w:hAnsi="Times New Roman" w:cs="Times New Roman"/>
                <w:sz w:val="24"/>
                <w:szCs w:val="24"/>
              </w:rPr>
            </w:pPr>
          </w:p>
          <w:p w:rsidR="001F2EAE" w:rsidRPr="001F2EAE" w:rsidRDefault="001F2EAE" w:rsidP="001F2EAE">
            <w:pPr>
              <w:spacing w:after="0" w:line="240" w:lineRule="auto"/>
              <w:rPr>
                <w:rFonts w:ascii="Times New Roman" w:eastAsia="Times New Roman" w:hAnsi="Times New Roman" w:cs="Times New Roman"/>
                <w:sz w:val="24"/>
                <w:szCs w:val="24"/>
              </w:rPr>
            </w:pPr>
          </w:p>
          <w:p w:rsidR="001F2EAE" w:rsidRPr="001F2EAE" w:rsidRDefault="001F2EAE" w:rsidP="001F2EAE">
            <w:pPr>
              <w:spacing w:after="0" w:line="240" w:lineRule="auto"/>
              <w:rPr>
                <w:rFonts w:ascii="Times New Roman" w:eastAsia="Times New Roman" w:hAnsi="Times New Roman" w:cs="Times New Roman"/>
                <w:sz w:val="24"/>
                <w:szCs w:val="24"/>
              </w:rPr>
            </w:pPr>
          </w:p>
        </w:tc>
        <w:tc>
          <w:tcPr>
            <w:tcW w:w="517" w:type="dxa"/>
            <w:textDirection w:val="btLr"/>
          </w:tcPr>
          <w:p w:rsidR="001F2EAE" w:rsidRPr="001F2EAE" w:rsidRDefault="001F2EAE" w:rsidP="001F2EAE">
            <w:pPr>
              <w:spacing w:after="0" w:line="240" w:lineRule="auto"/>
              <w:ind w:right="113"/>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ЧАСТИ ТЕЛА, ПРЕДМЕТЫ ГИГИЕНЫ</w:t>
            </w:r>
          </w:p>
        </w:tc>
        <w:tc>
          <w:tcPr>
            <w:tcW w:w="3074" w:type="dxa"/>
          </w:tcPr>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1 Занятие. Звук ЗЬ.</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2 Занятие.  Буква З. Дифференциация З-ЗЬ.</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566A61" w:rsidP="001F2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F2EAE" w:rsidRPr="001F2EAE">
              <w:rPr>
                <w:rFonts w:ascii="Times New Roman" w:eastAsia="Times New Roman" w:hAnsi="Times New Roman" w:cs="Times New Roman"/>
                <w:sz w:val="24"/>
                <w:szCs w:val="24"/>
              </w:rPr>
              <w:t>Занятие. Дифференциация С-З, СЬ-ЗЬ.</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4 Занятие. Формирование структуры предложения из   3-х, 4-х слов. Подбор родстве</w:t>
            </w:r>
            <w:r w:rsidR="00566A61">
              <w:rPr>
                <w:rFonts w:ascii="Times New Roman" w:eastAsia="Times New Roman" w:hAnsi="Times New Roman" w:cs="Times New Roman"/>
                <w:sz w:val="24"/>
                <w:szCs w:val="24"/>
              </w:rPr>
              <w:t>нных слов по теме «Части тела».</w:t>
            </w:r>
          </w:p>
        </w:tc>
        <w:tc>
          <w:tcPr>
            <w:tcW w:w="5487" w:type="dxa"/>
          </w:tcPr>
          <w:p w:rsidR="001F2EAE" w:rsidRPr="001F2EAE" w:rsidRDefault="001F2EAE" w:rsidP="007478C9">
            <w:pPr>
              <w:numPr>
                <w:ilvl w:val="1"/>
                <w:numId w:val="47"/>
              </w:numPr>
              <w:tabs>
                <w:tab w:val="clear" w:pos="720"/>
              </w:tabs>
              <w:spacing w:after="0" w:line="240" w:lineRule="auto"/>
              <w:ind w:left="0" w:firstLine="102"/>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 Упражнения в подборе однокоренных слов   </w:t>
            </w:r>
          </w:p>
          <w:p w:rsidR="001F2EAE" w:rsidRPr="001F2EAE" w:rsidRDefault="001F2EAE" w:rsidP="007478C9">
            <w:pPr>
              <w:numPr>
                <w:ilvl w:val="1"/>
                <w:numId w:val="47"/>
              </w:numPr>
              <w:tabs>
                <w:tab w:val="clear" w:pos="720"/>
              </w:tabs>
              <w:spacing w:after="0" w:line="240" w:lineRule="auto"/>
              <w:ind w:left="0" w:firstLine="102"/>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Упражнения в подборе предметов к действию:  </w:t>
            </w:r>
          </w:p>
          <w:p w:rsidR="001F2EAE" w:rsidRPr="001F2EAE" w:rsidRDefault="001F2EAE" w:rsidP="007478C9">
            <w:pPr>
              <w:numPr>
                <w:ilvl w:val="1"/>
                <w:numId w:val="47"/>
              </w:numPr>
              <w:tabs>
                <w:tab w:val="clear" w:pos="720"/>
              </w:tabs>
              <w:spacing w:after="0" w:line="240" w:lineRule="auto"/>
              <w:ind w:left="0" w:firstLine="102"/>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Упражнения в образовании прилагательного с ласкательным значением: белый – беленький, нежный – нежненький,  </w:t>
            </w:r>
          </w:p>
          <w:p w:rsidR="001F2EAE" w:rsidRPr="001F2EAE" w:rsidRDefault="001F2EAE" w:rsidP="007478C9">
            <w:pPr>
              <w:numPr>
                <w:ilvl w:val="1"/>
                <w:numId w:val="47"/>
              </w:numPr>
              <w:tabs>
                <w:tab w:val="clear" w:pos="720"/>
              </w:tabs>
              <w:spacing w:after="0" w:line="240" w:lineRule="auto"/>
              <w:ind w:left="0" w:firstLine="102"/>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 Усвоение слов – антонимов: чистый – грязный, умытый – неумытый, грязнуля – чистюля, большой – маленький,  </w:t>
            </w:r>
          </w:p>
          <w:p w:rsidR="001F2EAE" w:rsidRPr="001F2EAE" w:rsidRDefault="001F2EAE" w:rsidP="007478C9">
            <w:pPr>
              <w:numPr>
                <w:ilvl w:val="1"/>
                <w:numId w:val="47"/>
              </w:numPr>
              <w:tabs>
                <w:tab w:val="clear" w:pos="720"/>
              </w:tabs>
              <w:spacing w:after="0" w:line="240" w:lineRule="auto"/>
              <w:ind w:left="0" w:firstLine="102"/>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Усвоение слов с увеличительными суффиксами: рука – ручища, нога – </w:t>
            </w:r>
            <w:proofErr w:type="gramStart"/>
            <w:r w:rsidRPr="001F2EAE">
              <w:rPr>
                <w:rFonts w:ascii="Times New Roman" w:eastAsia="Times New Roman" w:hAnsi="Times New Roman" w:cs="Times New Roman"/>
                <w:sz w:val="20"/>
                <w:szCs w:val="20"/>
              </w:rPr>
              <w:t>ножища ,</w:t>
            </w:r>
            <w:proofErr w:type="gramEnd"/>
            <w:r w:rsidRPr="001F2EAE">
              <w:rPr>
                <w:rFonts w:ascii="Times New Roman" w:eastAsia="Times New Roman" w:hAnsi="Times New Roman" w:cs="Times New Roman"/>
                <w:sz w:val="20"/>
                <w:szCs w:val="20"/>
              </w:rPr>
              <w:t xml:space="preserve">  </w:t>
            </w:r>
          </w:p>
          <w:p w:rsidR="001F2EAE" w:rsidRPr="001F2EAE" w:rsidRDefault="001F2EAE" w:rsidP="007478C9">
            <w:pPr>
              <w:numPr>
                <w:ilvl w:val="1"/>
                <w:numId w:val="47"/>
              </w:numPr>
              <w:tabs>
                <w:tab w:val="clear" w:pos="720"/>
              </w:tabs>
              <w:spacing w:after="0" w:line="240" w:lineRule="auto"/>
              <w:ind w:left="0" w:firstLine="102"/>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Подбор глаголов совершенного и несовершенного вида: Поднимали руки. Подняли руки.</w:t>
            </w:r>
          </w:p>
          <w:p w:rsidR="001F2EAE" w:rsidRPr="001F2EAE" w:rsidRDefault="001F2EAE" w:rsidP="007478C9">
            <w:pPr>
              <w:numPr>
                <w:ilvl w:val="1"/>
                <w:numId w:val="47"/>
              </w:numPr>
              <w:tabs>
                <w:tab w:val="clear" w:pos="720"/>
              </w:tabs>
              <w:spacing w:after="0" w:line="240" w:lineRule="auto"/>
              <w:ind w:left="0" w:firstLine="102"/>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Употребление глаголов в разных временных формах: Что делает, что делал, что будет делать?  </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8.  Усвоение конструкции сложноподчиненного предложения:  У Саши лицо чистое, потому что он только умылся.</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9.Составление описаний, загадок, пересказов.</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10.Совершенствование диалогической формы речи.</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11.Составление предложений по опорным словам; восстановление деформированной фразы</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12.Составление рассказа по теме с придумыванием окончания, начала рассказа.</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13.Составление рассказа по картине. Пересказ с изменением времени действия. Умение рассказать от имени другого действующего лица.</w:t>
            </w:r>
          </w:p>
          <w:p w:rsidR="001F2EAE" w:rsidRPr="001F2EAE" w:rsidRDefault="001F2EAE" w:rsidP="001F2EAE">
            <w:pPr>
              <w:spacing w:after="0" w:line="240" w:lineRule="auto"/>
              <w:jc w:val="both"/>
              <w:rPr>
                <w:rFonts w:ascii="Times New Roman" w:eastAsia="Times New Roman" w:hAnsi="Times New Roman" w:cs="Times New Roman"/>
                <w:sz w:val="28"/>
                <w:szCs w:val="20"/>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tc>
      </w:tr>
      <w:tr w:rsidR="001F2EAE" w:rsidRPr="001F2EAE" w:rsidTr="00566A61">
        <w:trPr>
          <w:trHeight w:val="6239"/>
        </w:trPr>
        <w:tc>
          <w:tcPr>
            <w:tcW w:w="486"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4.</w:t>
            </w: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566A61">
            <w:pPr>
              <w:spacing w:after="0" w:line="240" w:lineRule="auto"/>
              <w:rPr>
                <w:rFonts w:ascii="Times New Roman" w:eastAsia="Times New Roman" w:hAnsi="Times New Roman" w:cs="Times New Roman"/>
                <w:sz w:val="24"/>
                <w:szCs w:val="24"/>
              </w:rPr>
            </w:pPr>
          </w:p>
        </w:tc>
        <w:tc>
          <w:tcPr>
            <w:tcW w:w="517" w:type="dxa"/>
            <w:textDirection w:val="btLr"/>
          </w:tcPr>
          <w:p w:rsidR="001F2EAE" w:rsidRPr="001F2EAE" w:rsidRDefault="001F2EAE" w:rsidP="001F2EAE">
            <w:pPr>
              <w:spacing w:after="0" w:line="240" w:lineRule="auto"/>
              <w:ind w:right="113"/>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ПОСУДА</w:t>
            </w:r>
          </w:p>
        </w:tc>
        <w:tc>
          <w:tcPr>
            <w:tcW w:w="3074" w:type="dxa"/>
          </w:tcPr>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1 Занятие. Звуки Х-ХЬ.</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2  Занятие.  Буква Х.</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3 Занятие. Итоговое по 1 периоду.</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4 Занятие. Формирование структуры предложения из   4-х слов. Подбор род</w:t>
            </w:r>
            <w:r w:rsidR="00566A61">
              <w:rPr>
                <w:rFonts w:ascii="Times New Roman" w:eastAsia="Times New Roman" w:hAnsi="Times New Roman" w:cs="Times New Roman"/>
                <w:sz w:val="24"/>
                <w:szCs w:val="24"/>
              </w:rPr>
              <w:t>ственных слов по теме «Посуда».</w:t>
            </w:r>
          </w:p>
        </w:tc>
        <w:tc>
          <w:tcPr>
            <w:tcW w:w="5487" w:type="dxa"/>
          </w:tcPr>
          <w:p w:rsidR="001F2EAE" w:rsidRPr="001F2EAE" w:rsidRDefault="001F2EAE" w:rsidP="007478C9">
            <w:pPr>
              <w:numPr>
                <w:ilvl w:val="0"/>
                <w:numId w:val="49"/>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Образование прилагательных с уменьшительными суффиксами –</w:t>
            </w:r>
            <w:proofErr w:type="spellStart"/>
            <w:r w:rsidRPr="001F2EAE">
              <w:rPr>
                <w:rFonts w:ascii="Times New Roman" w:eastAsia="Times New Roman" w:hAnsi="Times New Roman" w:cs="Times New Roman"/>
                <w:sz w:val="20"/>
                <w:szCs w:val="20"/>
              </w:rPr>
              <w:t>еньк</w:t>
            </w:r>
            <w:proofErr w:type="spellEnd"/>
            <w:r w:rsidRPr="001F2EAE">
              <w:rPr>
                <w:rFonts w:ascii="Times New Roman" w:eastAsia="Times New Roman" w:hAnsi="Times New Roman" w:cs="Times New Roman"/>
                <w:sz w:val="20"/>
                <w:szCs w:val="20"/>
              </w:rPr>
              <w:t>, -</w:t>
            </w:r>
            <w:proofErr w:type="spellStart"/>
            <w:r w:rsidRPr="001F2EAE">
              <w:rPr>
                <w:rFonts w:ascii="Times New Roman" w:eastAsia="Times New Roman" w:hAnsi="Times New Roman" w:cs="Times New Roman"/>
                <w:sz w:val="20"/>
                <w:szCs w:val="20"/>
              </w:rPr>
              <w:t>оньк</w:t>
            </w:r>
            <w:proofErr w:type="spellEnd"/>
            <w:r w:rsidRPr="001F2EAE">
              <w:rPr>
                <w:rFonts w:ascii="Times New Roman" w:eastAsia="Times New Roman" w:hAnsi="Times New Roman" w:cs="Times New Roman"/>
                <w:sz w:val="20"/>
                <w:szCs w:val="20"/>
              </w:rPr>
              <w:t xml:space="preserve">  </w:t>
            </w:r>
          </w:p>
          <w:p w:rsidR="001F2EAE" w:rsidRPr="001F2EAE" w:rsidRDefault="001F2EAE" w:rsidP="007478C9">
            <w:pPr>
              <w:numPr>
                <w:ilvl w:val="0"/>
                <w:numId w:val="49"/>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Образование родственных слов: хлеб – хлебница, сахар – сахарница, суп-супница, конфеты – </w:t>
            </w:r>
            <w:proofErr w:type="spellStart"/>
            <w:r w:rsidRPr="001F2EAE">
              <w:rPr>
                <w:rFonts w:ascii="Times New Roman" w:eastAsia="Times New Roman" w:hAnsi="Times New Roman" w:cs="Times New Roman"/>
                <w:sz w:val="20"/>
                <w:szCs w:val="20"/>
              </w:rPr>
              <w:t>конфетница</w:t>
            </w:r>
            <w:proofErr w:type="spellEnd"/>
            <w:r w:rsidRPr="001F2EAE">
              <w:rPr>
                <w:rFonts w:ascii="Times New Roman" w:eastAsia="Times New Roman" w:hAnsi="Times New Roman" w:cs="Times New Roman"/>
                <w:sz w:val="20"/>
                <w:szCs w:val="20"/>
              </w:rPr>
              <w:t xml:space="preserve">;  </w:t>
            </w:r>
          </w:p>
          <w:p w:rsidR="001F2EAE" w:rsidRPr="001F2EAE" w:rsidRDefault="001F2EAE" w:rsidP="007478C9">
            <w:pPr>
              <w:numPr>
                <w:ilvl w:val="0"/>
                <w:numId w:val="49"/>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Упражнения в подборе глаголов совершенного и несовершенного вида: Мама варит суп – Мама сварила суп.</w:t>
            </w:r>
          </w:p>
          <w:p w:rsidR="001F2EAE" w:rsidRPr="001F2EAE" w:rsidRDefault="001F2EAE" w:rsidP="007478C9">
            <w:pPr>
              <w:numPr>
                <w:ilvl w:val="0"/>
                <w:numId w:val="49"/>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Использование предлогов ИЗ-ЗА, ИЗ-ПОД</w:t>
            </w:r>
          </w:p>
          <w:p w:rsidR="001F2EAE" w:rsidRPr="001F2EAE" w:rsidRDefault="001F2EAE" w:rsidP="007478C9">
            <w:pPr>
              <w:numPr>
                <w:ilvl w:val="0"/>
                <w:numId w:val="49"/>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Совершенствование диалогической формы речи.</w:t>
            </w:r>
          </w:p>
          <w:p w:rsidR="001F2EAE" w:rsidRPr="001F2EAE" w:rsidRDefault="001F2EAE" w:rsidP="007478C9">
            <w:pPr>
              <w:numPr>
                <w:ilvl w:val="0"/>
                <w:numId w:val="49"/>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Составление предложений по вопросам, опорным словам.</w:t>
            </w:r>
          </w:p>
          <w:p w:rsidR="001F2EAE" w:rsidRPr="001F2EAE" w:rsidRDefault="001F2EAE" w:rsidP="007478C9">
            <w:pPr>
              <w:numPr>
                <w:ilvl w:val="0"/>
                <w:numId w:val="49"/>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Восстановление деформированного предложения.</w:t>
            </w:r>
          </w:p>
          <w:p w:rsidR="001F2EAE" w:rsidRPr="001F2EAE" w:rsidRDefault="001F2EAE" w:rsidP="007478C9">
            <w:pPr>
              <w:numPr>
                <w:ilvl w:val="0"/>
                <w:numId w:val="49"/>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Составление рассказа по картине и серии картинок.</w:t>
            </w:r>
          </w:p>
          <w:p w:rsidR="001F2EAE" w:rsidRPr="001F2EAE" w:rsidRDefault="001F2EAE" w:rsidP="007478C9">
            <w:pPr>
              <w:numPr>
                <w:ilvl w:val="0"/>
                <w:numId w:val="49"/>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Составление рассказа – описания по предложенному плану.</w:t>
            </w:r>
          </w:p>
          <w:p w:rsidR="001F2EAE" w:rsidRPr="001F2EAE" w:rsidRDefault="001F2EAE" w:rsidP="007478C9">
            <w:pPr>
              <w:numPr>
                <w:ilvl w:val="0"/>
                <w:numId w:val="49"/>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Составление рассказа по теме с придумыванием окончания, начала рассказа.</w:t>
            </w:r>
          </w:p>
          <w:p w:rsidR="001F2EAE" w:rsidRPr="001F2EAE" w:rsidRDefault="001F2EAE" w:rsidP="007478C9">
            <w:pPr>
              <w:numPr>
                <w:ilvl w:val="0"/>
                <w:numId w:val="49"/>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Усвоение конструкций сложноподчиненных предложений: Чтобы сварить суп, надо взять кастрюлю. Употребление предложений со значением противопоставления: Торт можно положить на тарелку или</w:t>
            </w:r>
            <w:r w:rsidRPr="001F2EAE">
              <w:rPr>
                <w:rFonts w:ascii="Times New Roman" w:eastAsia="Times New Roman" w:hAnsi="Times New Roman" w:cs="Times New Roman"/>
                <w:sz w:val="28"/>
                <w:szCs w:val="20"/>
              </w:rPr>
              <w:t xml:space="preserve"> </w:t>
            </w:r>
            <w:r w:rsidRPr="001F2EAE">
              <w:rPr>
                <w:rFonts w:ascii="Times New Roman" w:eastAsia="Times New Roman" w:hAnsi="Times New Roman" w:cs="Times New Roman"/>
                <w:sz w:val="20"/>
                <w:szCs w:val="20"/>
              </w:rPr>
              <w:t>на блюдце.</w:t>
            </w:r>
          </w:p>
          <w:p w:rsidR="001F2EAE" w:rsidRPr="00566A61" w:rsidRDefault="001F2EAE" w:rsidP="007478C9">
            <w:pPr>
              <w:numPr>
                <w:ilvl w:val="0"/>
                <w:numId w:val="49"/>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 Пересказ с изменением времени действий, умение рассказать от имени другого действующего лица.</w:t>
            </w:r>
          </w:p>
        </w:tc>
      </w:tr>
    </w:tbl>
    <w:p w:rsidR="001F2EAE" w:rsidRPr="001F2EAE" w:rsidRDefault="001F2EAE" w:rsidP="001F2EAE">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517"/>
        <w:gridCol w:w="3068"/>
        <w:gridCol w:w="5487"/>
      </w:tblGrid>
      <w:tr w:rsidR="001F2EAE" w:rsidRPr="001F2EAE" w:rsidTr="00566A61">
        <w:tc>
          <w:tcPr>
            <w:tcW w:w="492"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1.</w:t>
            </w:r>
          </w:p>
        </w:tc>
        <w:tc>
          <w:tcPr>
            <w:tcW w:w="517"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2.</w:t>
            </w:r>
          </w:p>
        </w:tc>
        <w:tc>
          <w:tcPr>
            <w:tcW w:w="3068"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3.</w:t>
            </w:r>
          </w:p>
        </w:tc>
        <w:tc>
          <w:tcPr>
            <w:tcW w:w="5487"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4.</w:t>
            </w:r>
          </w:p>
        </w:tc>
      </w:tr>
      <w:tr w:rsidR="001F2EAE" w:rsidRPr="001F2EAE" w:rsidTr="00566A61">
        <w:tc>
          <w:tcPr>
            <w:tcW w:w="492" w:type="dxa"/>
          </w:tcPr>
          <w:p w:rsidR="001F2EAE" w:rsidRPr="001F2EAE" w:rsidRDefault="001F2EAE" w:rsidP="001F2EAE">
            <w:pPr>
              <w:spacing w:after="0" w:line="240" w:lineRule="auto"/>
              <w:rPr>
                <w:rFonts w:ascii="Times New Roman" w:eastAsia="Times New Roman" w:hAnsi="Times New Roman" w:cs="Times New Roman"/>
                <w:sz w:val="24"/>
                <w:szCs w:val="24"/>
              </w:rPr>
            </w:pPr>
          </w:p>
        </w:tc>
        <w:tc>
          <w:tcPr>
            <w:tcW w:w="517"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tc>
        <w:tc>
          <w:tcPr>
            <w:tcW w:w="3068"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b/>
                <w:sz w:val="24"/>
                <w:szCs w:val="24"/>
              </w:rPr>
              <w:t>1</w:t>
            </w:r>
            <w:r w:rsidRPr="001F2EAE">
              <w:rPr>
                <w:rFonts w:ascii="Times New Roman" w:eastAsia="Times New Roman" w:hAnsi="Times New Roman" w:cs="Times New Roman"/>
                <w:b/>
                <w:sz w:val="24"/>
                <w:szCs w:val="24"/>
                <w:lang w:val="en-US"/>
              </w:rPr>
              <w:t>I</w:t>
            </w:r>
            <w:r w:rsidRPr="001F2EAE">
              <w:rPr>
                <w:rFonts w:ascii="Times New Roman" w:eastAsia="Times New Roman" w:hAnsi="Times New Roman" w:cs="Times New Roman"/>
                <w:b/>
                <w:sz w:val="24"/>
                <w:szCs w:val="24"/>
              </w:rPr>
              <w:t xml:space="preserve"> ПЕРИОД</w:t>
            </w:r>
          </w:p>
        </w:tc>
        <w:tc>
          <w:tcPr>
            <w:tcW w:w="5487" w:type="dxa"/>
          </w:tcPr>
          <w:p w:rsidR="001F2EAE" w:rsidRPr="001F2EAE" w:rsidRDefault="001F2EAE" w:rsidP="001F2EAE">
            <w:pPr>
              <w:spacing w:after="0" w:line="240" w:lineRule="auto"/>
              <w:jc w:val="center"/>
              <w:rPr>
                <w:rFonts w:ascii="Times New Roman" w:eastAsia="Times New Roman" w:hAnsi="Times New Roman" w:cs="Times New Roman"/>
                <w:b/>
                <w:sz w:val="24"/>
                <w:szCs w:val="24"/>
              </w:rPr>
            </w:pPr>
            <w:r w:rsidRPr="001F2EAE">
              <w:rPr>
                <w:rFonts w:ascii="Times New Roman" w:eastAsia="Times New Roman" w:hAnsi="Times New Roman" w:cs="Times New Roman"/>
                <w:b/>
                <w:sz w:val="24"/>
                <w:szCs w:val="24"/>
              </w:rPr>
              <w:t xml:space="preserve">                  ДЕКАБРЬ</w:t>
            </w:r>
          </w:p>
        </w:tc>
      </w:tr>
      <w:tr w:rsidR="001F2EAE" w:rsidRPr="001F2EAE" w:rsidTr="00566A61">
        <w:trPr>
          <w:trHeight w:val="6239"/>
        </w:trPr>
        <w:tc>
          <w:tcPr>
            <w:tcW w:w="492"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1.</w:t>
            </w:r>
          </w:p>
          <w:p w:rsidR="001F2EAE" w:rsidRPr="001F2EAE" w:rsidRDefault="001F2EAE" w:rsidP="001F2EAE">
            <w:pPr>
              <w:spacing w:after="0" w:line="240" w:lineRule="auto"/>
              <w:rPr>
                <w:rFonts w:ascii="Times New Roman" w:eastAsia="Times New Roman" w:hAnsi="Times New Roman" w:cs="Times New Roman"/>
                <w:sz w:val="24"/>
                <w:szCs w:val="24"/>
              </w:rPr>
            </w:pPr>
          </w:p>
          <w:p w:rsidR="001F2EAE" w:rsidRPr="001F2EAE" w:rsidRDefault="001F2EAE" w:rsidP="001F2EAE">
            <w:pPr>
              <w:spacing w:after="0" w:line="240" w:lineRule="auto"/>
              <w:rPr>
                <w:rFonts w:ascii="Times New Roman" w:eastAsia="Times New Roman" w:hAnsi="Times New Roman" w:cs="Times New Roman"/>
                <w:sz w:val="24"/>
                <w:szCs w:val="24"/>
              </w:rPr>
            </w:pPr>
          </w:p>
          <w:p w:rsidR="001F2EAE" w:rsidRPr="001F2EAE" w:rsidRDefault="001F2EAE" w:rsidP="001F2EAE">
            <w:pPr>
              <w:spacing w:after="0" w:line="240" w:lineRule="auto"/>
              <w:rPr>
                <w:rFonts w:ascii="Times New Roman" w:eastAsia="Times New Roman" w:hAnsi="Times New Roman" w:cs="Times New Roman"/>
                <w:sz w:val="24"/>
                <w:szCs w:val="24"/>
              </w:rPr>
            </w:pPr>
          </w:p>
        </w:tc>
        <w:tc>
          <w:tcPr>
            <w:tcW w:w="517" w:type="dxa"/>
            <w:textDirection w:val="btLr"/>
          </w:tcPr>
          <w:p w:rsidR="001F2EAE" w:rsidRPr="001F2EAE" w:rsidRDefault="001F2EAE" w:rsidP="001F2EAE">
            <w:pPr>
              <w:spacing w:after="0" w:line="240" w:lineRule="auto"/>
              <w:ind w:right="113"/>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ПРОДУКТЫ   ПИТАНИЯ</w:t>
            </w:r>
          </w:p>
        </w:tc>
        <w:tc>
          <w:tcPr>
            <w:tcW w:w="3068" w:type="dxa"/>
          </w:tcPr>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 xml:space="preserve">1 Занятие. Звуки Б-БЬ.  </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2 Занятие.  Буква Б.</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3 Занятие. Дифференциация Б-П.</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4 Занятие. Формирование структуры предложения  с однородными определениями. Подбор родственных сл</w:t>
            </w:r>
            <w:r w:rsidR="00566A61">
              <w:rPr>
                <w:rFonts w:ascii="Times New Roman" w:eastAsia="Times New Roman" w:hAnsi="Times New Roman" w:cs="Times New Roman"/>
                <w:sz w:val="24"/>
                <w:szCs w:val="24"/>
              </w:rPr>
              <w:t>ов по теме  «Продукты питания».</w:t>
            </w:r>
          </w:p>
        </w:tc>
        <w:tc>
          <w:tcPr>
            <w:tcW w:w="5487" w:type="dxa"/>
          </w:tcPr>
          <w:p w:rsidR="001F2EAE" w:rsidRPr="001F2EAE" w:rsidRDefault="001F2EAE" w:rsidP="007478C9">
            <w:pPr>
              <w:numPr>
                <w:ilvl w:val="0"/>
                <w:numId w:val="50"/>
              </w:numPr>
              <w:tabs>
                <w:tab w:val="clear" w:pos="750"/>
                <w:tab w:val="num" w:pos="27"/>
              </w:tabs>
              <w:spacing w:after="0" w:line="240" w:lineRule="auto"/>
              <w:ind w:left="27" w:firstLine="333"/>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Упражнения в подборе однокоренных слов: хлеб – хлеба, хлебный, хлебороб, хлебница, хлебозавод; сахар – сахарница, засахаренный, сахарок, сахарный.</w:t>
            </w:r>
          </w:p>
          <w:p w:rsidR="001F2EAE" w:rsidRPr="001F2EAE" w:rsidRDefault="001F2EAE" w:rsidP="007478C9">
            <w:pPr>
              <w:numPr>
                <w:ilvl w:val="0"/>
                <w:numId w:val="50"/>
              </w:numPr>
              <w:tabs>
                <w:tab w:val="clear" w:pos="750"/>
                <w:tab w:val="num" w:pos="27"/>
              </w:tabs>
              <w:spacing w:after="0" w:line="240" w:lineRule="auto"/>
              <w:ind w:left="27" w:firstLine="333"/>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Усвоение слов – антонимов: сладкий – горький, кислый – сладкий, мягкий – твердый, черный – белый</w:t>
            </w:r>
          </w:p>
          <w:p w:rsidR="001F2EAE" w:rsidRPr="001F2EAE" w:rsidRDefault="001F2EAE" w:rsidP="00566A61">
            <w:pPr>
              <w:tabs>
                <w:tab w:val="num" w:pos="27"/>
              </w:tabs>
              <w:spacing w:after="0" w:line="240" w:lineRule="auto"/>
              <w:ind w:left="27" w:firstLine="333"/>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Образование существительных от существительных с помощью суффикса –</w:t>
            </w:r>
            <w:proofErr w:type="spellStart"/>
            <w:r w:rsidRPr="001F2EAE">
              <w:rPr>
                <w:rFonts w:ascii="Times New Roman" w:eastAsia="Times New Roman" w:hAnsi="Times New Roman" w:cs="Times New Roman"/>
                <w:sz w:val="20"/>
                <w:szCs w:val="20"/>
              </w:rPr>
              <w:t>иц</w:t>
            </w:r>
            <w:proofErr w:type="spellEnd"/>
            <w:r w:rsidRPr="001F2EAE">
              <w:rPr>
                <w:rFonts w:ascii="Times New Roman" w:eastAsia="Times New Roman" w:hAnsi="Times New Roman" w:cs="Times New Roman"/>
                <w:sz w:val="20"/>
                <w:szCs w:val="20"/>
              </w:rPr>
              <w:t xml:space="preserve">: хлеб – хлебница, конфеты – </w:t>
            </w:r>
            <w:proofErr w:type="spellStart"/>
            <w:r w:rsidRPr="001F2EAE">
              <w:rPr>
                <w:rFonts w:ascii="Times New Roman" w:eastAsia="Times New Roman" w:hAnsi="Times New Roman" w:cs="Times New Roman"/>
                <w:sz w:val="20"/>
                <w:szCs w:val="20"/>
              </w:rPr>
              <w:t>конфетница</w:t>
            </w:r>
            <w:proofErr w:type="spellEnd"/>
            <w:r w:rsidRPr="001F2EAE">
              <w:rPr>
                <w:rFonts w:ascii="Times New Roman" w:eastAsia="Times New Roman" w:hAnsi="Times New Roman" w:cs="Times New Roman"/>
                <w:sz w:val="20"/>
                <w:szCs w:val="20"/>
              </w:rPr>
              <w:t xml:space="preserve">, суп – супница, салат – салатница, сахар-сахарница </w:t>
            </w:r>
          </w:p>
          <w:p w:rsidR="001F2EAE" w:rsidRPr="001F2EAE" w:rsidRDefault="001F2EAE" w:rsidP="007478C9">
            <w:pPr>
              <w:numPr>
                <w:ilvl w:val="0"/>
                <w:numId w:val="50"/>
              </w:numPr>
              <w:tabs>
                <w:tab w:val="clear" w:pos="750"/>
                <w:tab w:val="num" w:pos="27"/>
              </w:tabs>
              <w:spacing w:after="0" w:line="240" w:lineRule="auto"/>
              <w:ind w:left="27" w:firstLine="333"/>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 Упражнения в  составлении предложений с глаголами совершенного и несовершенного вида: булочки пекут -  булочки испекли; суп варят -  суп сварили;  компот пили – компот выпили.</w:t>
            </w:r>
          </w:p>
          <w:p w:rsidR="001F2EAE" w:rsidRPr="001F2EAE" w:rsidRDefault="001F2EAE" w:rsidP="007478C9">
            <w:pPr>
              <w:numPr>
                <w:ilvl w:val="0"/>
                <w:numId w:val="50"/>
              </w:numPr>
              <w:tabs>
                <w:tab w:val="clear" w:pos="750"/>
                <w:tab w:val="num" w:pos="27"/>
              </w:tabs>
              <w:spacing w:after="0" w:line="240" w:lineRule="auto"/>
              <w:ind w:left="27" w:firstLine="333"/>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Составление предложений по опорным словам; Восстановление деформированного предложения.</w:t>
            </w:r>
          </w:p>
          <w:p w:rsidR="001F2EAE" w:rsidRPr="001F2EAE" w:rsidRDefault="001F2EAE" w:rsidP="007478C9">
            <w:pPr>
              <w:numPr>
                <w:ilvl w:val="0"/>
                <w:numId w:val="50"/>
              </w:numPr>
              <w:tabs>
                <w:tab w:val="clear" w:pos="750"/>
                <w:tab w:val="num" w:pos="27"/>
              </w:tabs>
              <w:spacing w:after="0" w:line="240" w:lineRule="auto"/>
              <w:ind w:left="27" w:firstLine="333"/>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Пересказ с изменением времени действия, умение рассказать от имени другого действующего лица. Употребление в речи простых и сложных предложений со значением противопоставления (а, но), разделения (или) (Капусту можно посолить или потушить. Компот сладкий, </w:t>
            </w:r>
            <w:proofErr w:type="gramStart"/>
            <w:r w:rsidRPr="001F2EAE">
              <w:rPr>
                <w:rFonts w:ascii="Times New Roman" w:eastAsia="Times New Roman" w:hAnsi="Times New Roman" w:cs="Times New Roman"/>
                <w:sz w:val="20"/>
                <w:szCs w:val="20"/>
              </w:rPr>
              <w:t>а  мясо</w:t>
            </w:r>
            <w:proofErr w:type="gramEnd"/>
            <w:r w:rsidRPr="001F2EAE">
              <w:rPr>
                <w:rFonts w:ascii="Times New Roman" w:eastAsia="Times New Roman" w:hAnsi="Times New Roman" w:cs="Times New Roman"/>
                <w:sz w:val="20"/>
                <w:szCs w:val="20"/>
              </w:rPr>
              <w:t xml:space="preserve"> соленое)</w:t>
            </w:r>
          </w:p>
          <w:p w:rsidR="001F2EAE" w:rsidRPr="001F2EAE" w:rsidRDefault="001F2EAE" w:rsidP="007478C9">
            <w:pPr>
              <w:numPr>
                <w:ilvl w:val="0"/>
                <w:numId w:val="50"/>
              </w:numPr>
              <w:tabs>
                <w:tab w:val="clear" w:pos="750"/>
                <w:tab w:val="num" w:pos="27"/>
              </w:tabs>
              <w:spacing w:after="0" w:line="240" w:lineRule="auto"/>
              <w:ind w:left="27" w:firstLine="333"/>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Употребление в речи целевых, временных, причинных конструкций в соответствии с вопросами когда? Почему? Зачем? (</w:t>
            </w:r>
            <w:proofErr w:type="gramStart"/>
            <w:r w:rsidRPr="001F2EAE">
              <w:rPr>
                <w:rFonts w:ascii="Times New Roman" w:eastAsia="Times New Roman" w:hAnsi="Times New Roman" w:cs="Times New Roman"/>
                <w:sz w:val="20"/>
                <w:szCs w:val="20"/>
              </w:rPr>
              <w:t>зачем</w:t>
            </w:r>
            <w:proofErr w:type="gramEnd"/>
            <w:r w:rsidRPr="001F2EAE">
              <w:rPr>
                <w:rFonts w:ascii="Times New Roman" w:eastAsia="Times New Roman" w:hAnsi="Times New Roman" w:cs="Times New Roman"/>
                <w:sz w:val="20"/>
                <w:szCs w:val="20"/>
              </w:rPr>
              <w:t xml:space="preserve"> нужны витамины? Витамины нужны для того, чтобы мы были здоровыми.)</w:t>
            </w:r>
          </w:p>
        </w:tc>
      </w:tr>
      <w:tr w:rsidR="001F2EAE" w:rsidRPr="001F2EAE" w:rsidTr="00566A61">
        <w:trPr>
          <w:trHeight w:val="6929"/>
        </w:trPr>
        <w:tc>
          <w:tcPr>
            <w:tcW w:w="492"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2.</w:t>
            </w: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tc>
        <w:tc>
          <w:tcPr>
            <w:tcW w:w="517" w:type="dxa"/>
            <w:textDirection w:val="btLr"/>
          </w:tcPr>
          <w:p w:rsidR="001F2EAE" w:rsidRPr="001F2EAE" w:rsidRDefault="001F2EAE" w:rsidP="001F2EAE">
            <w:pPr>
              <w:spacing w:after="0" w:line="240" w:lineRule="auto"/>
              <w:ind w:right="113"/>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СПОРТ</w:t>
            </w:r>
          </w:p>
        </w:tc>
        <w:tc>
          <w:tcPr>
            <w:tcW w:w="3068" w:type="dxa"/>
          </w:tcPr>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1 Занятие. Звуки В-ВЬ.</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2. Занятие.  Буква В.</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3  Занятие. Звуки Д-ДЬ.</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 xml:space="preserve">4 Занятие. Формирование структуры предложения  с противительным союзом «А». Подбор родственных слов по теме «Спорт». </w:t>
            </w:r>
          </w:p>
          <w:p w:rsidR="001F2EAE" w:rsidRPr="001F2EAE" w:rsidRDefault="001F2EAE" w:rsidP="001F2EAE">
            <w:pPr>
              <w:spacing w:after="0" w:line="240" w:lineRule="auto"/>
              <w:jc w:val="both"/>
              <w:rPr>
                <w:rFonts w:ascii="Times New Roman" w:eastAsia="Times New Roman" w:hAnsi="Times New Roman" w:cs="Times New Roman"/>
                <w:sz w:val="24"/>
                <w:szCs w:val="24"/>
              </w:rPr>
            </w:pPr>
          </w:p>
        </w:tc>
        <w:tc>
          <w:tcPr>
            <w:tcW w:w="5487" w:type="dxa"/>
          </w:tcPr>
          <w:p w:rsidR="001F2EAE" w:rsidRPr="001F2EAE" w:rsidRDefault="001F2EAE" w:rsidP="007478C9">
            <w:pPr>
              <w:numPr>
                <w:ilvl w:val="0"/>
                <w:numId w:val="51"/>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Упражнения в подборе определения к слову:</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Мяч – футбольный, баскетбольный, волейбольный, теннисный, резиновый, кожаный,  </w:t>
            </w:r>
          </w:p>
          <w:p w:rsidR="001F2EAE" w:rsidRPr="001F2EAE" w:rsidRDefault="001F2EAE" w:rsidP="007478C9">
            <w:pPr>
              <w:numPr>
                <w:ilvl w:val="0"/>
                <w:numId w:val="51"/>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Упражнения в подборе глаголов к существительному: Лыжник (</w:t>
            </w:r>
            <w:proofErr w:type="spellStart"/>
            <w:r w:rsidRPr="001F2EAE">
              <w:rPr>
                <w:rFonts w:ascii="Times New Roman" w:eastAsia="Times New Roman" w:hAnsi="Times New Roman" w:cs="Times New Roman"/>
                <w:sz w:val="20"/>
                <w:szCs w:val="20"/>
              </w:rPr>
              <w:t>ца</w:t>
            </w:r>
            <w:proofErr w:type="spellEnd"/>
            <w:r w:rsidRPr="001F2EAE">
              <w:rPr>
                <w:rFonts w:ascii="Times New Roman" w:eastAsia="Times New Roman" w:hAnsi="Times New Roman" w:cs="Times New Roman"/>
                <w:sz w:val="20"/>
                <w:szCs w:val="20"/>
              </w:rPr>
              <w:t>) – бежит, бегут, бежал, прибежал, добежал, забежал.</w:t>
            </w:r>
          </w:p>
          <w:p w:rsidR="001F2EAE" w:rsidRPr="001F2EAE" w:rsidRDefault="001F2EAE" w:rsidP="007478C9">
            <w:pPr>
              <w:numPr>
                <w:ilvl w:val="0"/>
                <w:numId w:val="51"/>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Образование сравнительной степени прилагательных: сильный – сильнее, самый сильный, сильнейший.</w:t>
            </w:r>
          </w:p>
          <w:p w:rsidR="001F2EAE" w:rsidRPr="001F2EAE" w:rsidRDefault="001F2EAE" w:rsidP="007478C9">
            <w:pPr>
              <w:numPr>
                <w:ilvl w:val="0"/>
                <w:numId w:val="51"/>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Употребление глаголов в форме будущего простого и сложного времени с частицей СЯ и без нее – буду кататься – покатаюсь, буду купаться – искупаюсь, буду учиться – поучусь </w:t>
            </w:r>
          </w:p>
          <w:p w:rsidR="001F2EAE" w:rsidRPr="001F2EAE" w:rsidRDefault="001F2EAE" w:rsidP="007478C9">
            <w:pPr>
              <w:numPr>
                <w:ilvl w:val="0"/>
                <w:numId w:val="51"/>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Образование существительных, обозначающих спортсменов, от существительных, обозначающих вид спорта: санки – саночник, лыжи – лыжник,  </w:t>
            </w:r>
          </w:p>
          <w:p w:rsidR="001F2EAE" w:rsidRPr="001F2EAE" w:rsidRDefault="001F2EAE" w:rsidP="007478C9">
            <w:pPr>
              <w:numPr>
                <w:ilvl w:val="0"/>
                <w:numId w:val="51"/>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Практическое усвоение согласования числительных с существительными и прилагательными (пять сильных борцов)</w:t>
            </w:r>
          </w:p>
          <w:p w:rsidR="001F2EAE" w:rsidRPr="001F2EAE" w:rsidRDefault="001F2EAE" w:rsidP="007478C9">
            <w:pPr>
              <w:numPr>
                <w:ilvl w:val="0"/>
                <w:numId w:val="51"/>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Усвоение слов с противоположным значением: дистанция длинная – короткая, результат высокий – низкий, поле большое – маленькое </w:t>
            </w:r>
          </w:p>
          <w:p w:rsidR="001F2EAE" w:rsidRPr="001F2EAE" w:rsidRDefault="001F2EAE" w:rsidP="007478C9">
            <w:pPr>
              <w:numPr>
                <w:ilvl w:val="0"/>
                <w:numId w:val="51"/>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Составление простых и сложных предложений с заданным словом, по картине.</w:t>
            </w:r>
          </w:p>
          <w:p w:rsidR="001F2EAE" w:rsidRPr="001F2EAE" w:rsidRDefault="001F2EAE" w:rsidP="007478C9">
            <w:pPr>
              <w:numPr>
                <w:ilvl w:val="0"/>
                <w:numId w:val="51"/>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Составление предложений с глаголами совершенного и несовершенного вида.</w:t>
            </w:r>
          </w:p>
          <w:p w:rsidR="001F2EAE" w:rsidRPr="001F2EAE" w:rsidRDefault="001F2EAE" w:rsidP="007478C9">
            <w:pPr>
              <w:numPr>
                <w:ilvl w:val="0"/>
                <w:numId w:val="51"/>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Употребление в речи целевых, временных, причинных конструкций в соответствии с вопросами: когда? почему? зачем?</w:t>
            </w:r>
          </w:p>
        </w:tc>
      </w:tr>
    </w:tbl>
    <w:p w:rsidR="001F2EAE" w:rsidRPr="001F2EAE" w:rsidRDefault="001F2EAE" w:rsidP="001F2EAE">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517"/>
        <w:gridCol w:w="3070"/>
        <w:gridCol w:w="5487"/>
      </w:tblGrid>
      <w:tr w:rsidR="001F2EAE" w:rsidRPr="001F2EAE" w:rsidTr="00566A61">
        <w:tc>
          <w:tcPr>
            <w:tcW w:w="490"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1.</w:t>
            </w:r>
          </w:p>
        </w:tc>
        <w:tc>
          <w:tcPr>
            <w:tcW w:w="517"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2.</w:t>
            </w:r>
          </w:p>
        </w:tc>
        <w:tc>
          <w:tcPr>
            <w:tcW w:w="3070"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3.</w:t>
            </w:r>
          </w:p>
        </w:tc>
        <w:tc>
          <w:tcPr>
            <w:tcW w:w="5487"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4.</w:t>
            </w:r>
          </w:p>
        </w:tc>
      </w:tr>
      <w:tr w:rsidR="001F2EAE" w:rsidRPr="001F2EAE" w:rsidTr="00566A61">
        <w:tc>
          <w:tcPr>
            <w:tcW w:w="490" w:type="dxa"/>
          </w:tcPr>
          <w:p w:rsidR="001F2EAE" w:rsidRPr="001F2EAE" w:rsidRDefault="001F2EAE" w:rsidP="001F2EAE">
            <w:pPr>
              <w:spacing w:after="0" w:line="240" w:lineRule="auto"/>
              <w:rPr>
                <w:rFonts w:ascii="Times New Roman" w:eastAsia="Times New Roman" w:hAnsi="Times New Roman" w:cs="Times New Roman"/>
                <w:sz w:val="24"/>
                <w:szCs w:val="24"/>
              </w:rPr>
            </w:pPr>
          </w:p>
        </w:tc>
        <w:tc>
          <w:tcPr>
            <w:tcW w:w="517"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tc>
        <w:tc>
          <w:tcPr>
            <w:tcW w:w="3070"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b/>
                <w:sz w:val="24"/>
                <w:szCs w:val="24"/>
              </w:rPr>
              <w:t>1</w:t>
            </w:r>
            <w:r w:rsidRPr="001F2EAE">
              <w:rPr>
                <w:rFonts w:ascii="Times New Roman" w:eastAsia="Times New Roman" w:hAnsi="Times New Roman" w:cs="Times New Roman"/>
                <w:b/>
                <w:sz w:val="24"/>
                <w:szCs w:val="24"/>
                <w:lang w:val="en-US"/>
              </w:rPr>
              <w:t>I</w:t>
            </w:r>
            <w:r w:rsidRPr="001F2EAE">
              <w:rPr>
                <w:rFonts w:ascii="Times New Roman" w:eastAsia="Times New Roman" w:hAnsi="Times New Roman" w:cs="Times New Roman"/>
                <w:b/>
                <w:sz w:val="24"/>
                <w:szCs w:val="24"/>
              </w:rPr>
              <w:t xml:space="preserve"> ПЕРИОД</w:t>
            </w:r>
          </w:p>
        </w:tc>
        <w:tc>
          <w:tcPr>
            <w:tcW w:w="5487" w:type="dxa"/>
          </w:tcPr>
          <w:p w:rsidR="001F2EAE" w:rsidRPr="001F2EAE" w:rsidRDefault="001F2EAE" w:rsidP="001F2EAE">
            <w:pPr>
              <w:spacing w:after="0" w:line="240" w:lineRule="auto"/>
              <w:jc w:val="center"/>
              <w:rPr>
                <w:rFonts w:ascii="Times New Roman" w:eastAsia="Times New Roman" w:hAnsi="Times New Roman" w:cs="Times New Roman"/>
                <w:b/>
                <w:sz w:val="24"/>
                <w:szCs w:val="24"/>
              </w:rPr>
            </w:pPr>
            <w:r w:rsidRPr="001F2EAE">
              <w:rPr>
                <w:rFonts w:ascii="Times New Roman" w:eastAsia="Times New Roman" w:hAnsi="Times New Roman" w:cs="Times New Roman"/>
                <w:b/>
                <w:sz w:val="24"/>
                <w:szCs w:val="24"/>
              </w:rPr>
              <w:t xml:space="preserve">                  ДЕКАБРЬ</w:t>
            </w:r>
          </w:p>
        </w:tc>
      </w:tr>
      <w:tr w:rsidR="001F2EAE" w:rsidRPr="001F2EAE" w:rsidTr="00566A61">
        <w:trPr>
          <w:trHeight w:val="6098"/>
        </w:trPr>
        <w:tc>
          <w:tcPr>
            <w:tcW w:w="490"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3.</w:t>
            </w:r>
          </w:p>
          <w:p w:rsidR="001F2EAE" w:rsidRPr="001F2EAE" w:rsidRDefault="001F2EAE" w:rsidP="001F2EAE">
            <w:pPr>
              <w:spacing w:after="0" w:line="240" w:lineRule="auto"/>
              <w:rPr>
                <w:rFonts w:ascii="Times New Roman" w:eastAsia="Times New Roman" w:hAnsi="Times New Roman" w:cs="Times New Roman"/>
                <w:sz w:val="24"/>
                <w:szCs w:val="24"/>
              </w:rPr>
            </w:pPr>
          </w:p>
          <w:p w:rsidR="001F2EAE" w:rsidRPr="001F2EAE" w:rsidRDefault="001F2EAE" w:rsidP="001F2EAE">
            <w:pPr>
              <w:spacing w:after="0" w:line="240" w:lineRule="auto"/>
              <w:rPr>
                <w:rFonts w:ascii="Times New Roman" w:eastAsia="Times New Roman" w:hAnsi="Times New Roman" w:cs="Times New Roman"/>
                <w:sz w:val="24"/>
                <w:szCs w:val="24"/>
              </w:rPr>
            </w:pPr>
          </w:p>
          <w:p w:rsidR="001F2EAE" w:rsidRPr="001F2EAE" w:rsidRDefault="001F2EAE" w:rsidP="001F2EAE">
            <w:pPr>
              <w:spacing w:after="0" w:line="240" w:lineRule="auto"/>
              <w:rPr>
                <w:rFonts w:ascii="Times New Roman" w:eastAsia="Times New Roman" w:hAnsi="Times New Roman" w:cs="Times New Roman"/>
                <w:sz w:val="24"/>
                <w:szCs w:val="24"/>
              </w:rPr>
            </w:pPr>
          </w:p>
        </w:tc>
        <w:tc>
          <w:tcPr>
            <w:tcW w:w="517" w:type="dxa"/>
            <w:textDirection w:val="btLr"/>
          </w:tcPr>
          <w:p w:rsidR="001F2EAE" w:rsidRPr="001F2EAE" w:rsidRDefault="001F2EAE" w:rsidP="001F2EAE">
            <w:pPr>
              <w:spacing w:after="0" w:line="240" w:lineRule="auto"/>
              <w:ind w:right="113"/>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ЗИМУЮЩИЕ ПТИЦЫ</w:t>
            </w:r>
          </w:p>
        </w:tc>
        <w:tc>
          <w:tcPr>
            <w:tcW w:w="3070" w:type="dxa"/>
          </w:tcPr>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1 Занятие. Буква Д.</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566A61" w:rsidP="001F2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F2EAE" w:rsidRPr="001F2EAE">
              <w:rPr>
                <w:rFonts w:ascii="Times New Roman" w:eastAsia="Times New Roman" w:hAnsi="Times New Roman" w:cs="Times New Roman"/>
                <w:sz w:val="24"/>
                <w:szCs w:val="24"/>
              </w:rPr>
              <w:t>Занятие.    Дифференциация Д-Т, ДЬ-ТЬ.</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3 Занятие. Звук и буква Э.</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 xml:space="preserve">4 Занятие. Формирование структуры предложения  с предлогом «НА». Подбор родственных слов по теме  «Зимующие птицы».  </w:t>
            </w:r>
          </w:p>
          <w:p w:rsidR="001F2EAE" w:rsidRPr="001F2EAE" w:rsidRDefault="001F2EAE" w:rsidP="001F2EAE">
            <w:pPr>
              <w:spacing w:after="0" w:line="240" w:lineRule="auto"/>
              <w:jc w:val="both"/>
              <w:rPr>
                <w:rFonts w:ascii="Times New Roman" w:eastAsia="Times New Roman" w:hAnsi="Times New Roman" w:cs="Times New Roman"/>
                <w:sz w:val="24"/>
                <w:szCs w:val="24"/>
              </w:rPr>
            </w:pPr>
          </w:p>
        </w:tc>
        <w:tc>
          <w:tcPr>
            <w:tcW w:w="5487" w:type="dxa"/>
          </w:tcPr>
          <w:p w:rsidR="001F2EAE" w:rsidRPr="001F2EAE" w:rsidRDefault="001F2EAE" w:rsidP="007478C9">
            <w:pPr>
              <w:numPr>
                <w:ilvl w:val="0"/>
                <w:numId w:val="52"/>
              </w:numPr>
              <w:tabs>
                <w:tab w:val="clear" w:pos="720"/>
              </w:tabs>
              <w:spacing w:after="0" w:line="240" w:lineRule="auto"/>
              <w:ind w:left="47" w:firstLine="237"/>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Закрепление навыка пользования приставочными глаголами: прилетела, улетела, залетела, вылетела, слетела.</w:t>
            </w:r>
          </w:p>
          <w:p w:rsidR="001F2EAE" w:rsidRPr="001F2EAE" w:rsidRDefault="001F2EAE" w:rsidP="007478C9">
            <w:pPr>
              <w:numPr>
                <w:ilvl w:val="0"/>
                <w:numId w:val="52"/>
              </w:numPr>
              <w:tabs>
                <w:tab w:val="clear" w:pos="720"/>
              </w:tabs>
              <w:spacing w:after="0" w:line="240" w:lineRule="auto"/>
              <w:ind w:left="47" w:firstLine="237"/>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Образование прилагательных с уменьшительно-ласкательными суффиксами –</w:t>
            </w:r>
            <w:proofErr w:type="spellStart"/>
            <w:r w:rsidRPr="001F2EAE">
              <w:rPr>
                <w:rFonts w:ascii="Times New Roman" w:eastAsia="Times New Roman" w:hAnsi="Times New Roman" w:cs="Times New Roman"/>
                <w:sz w:val="20"/>
                <w:szCs w:val="20"/>
              </w:rPr>
              <w:t>оньк</w:t>
            </w:r>
            <w:proofErr w:type="spellEnd"/>
            <w:r w:rsidRPr="001F2EAE">
              <w:rPr>
                <w:rFonts w:ascii="Times New Roman" w:eastAsia="Times New Roman" w:hAnsi="Times New Roman" w:cs="Times New Roman"/>
                <w:sz w:val="20"/>
                <w:szCs w:val="20"/>
              </w:rPr>
              <w:t>, -</w:t>
            </w:r>
            <w:proofErr w:type="spellStart"/>
            <w:r w:rsidRPr="001F2EAE">
              <w:rPr>
                <w:rFonts w:ascii="Times New Roman" w:eastAsia="Times New Roman" w:hAnsi="Times New Roman" w:cs="Times New Roman"/>
                <w:sz w:val="20"/>
                <w:szCs w:val="20"/>
              </w:rPr>
              <w:t>еньк</w:t>
            </w:r>
            <w:proofErr w:type="spellEnd"/>
            <w:r w:rsidRPr="001F2EAE">
              <w:rPr>
                <w:rFonts w:ascii="Times New Roman" w:eastAsia="Times New Roman" w:hAnsi="Times New Roman" w:cs="Times New Roman"/>
                <w:sz w:val="20"/>
                <w:szCs w:val="20"/>
              </w:rPr>
              <w:t xml:space="preserve">: бедненькая, маленькая, желтенькая, </w:t>
            </w:r>
            <w:proofErr w:type="spellStart"/>
            <w:r w:rsidRPr="001F2EAE">
              <w:rPr>
                <w:rFonts w:ascii="Times New Roman" w:eastAsia="Times New Roman" w:hAnsi="Times New Roman" w:cs="Times New Roman"/>
                <w:sz w:val="20"/>
                <w:szCs w:val="20"/>
              </w:rPr>
              <w:t>хорошеньькая</w:t>
            </w:r>
            <w:proofErr w:type="spellEnd"/>
            <w:r w:rsidRPr="001F2EAE">
              <w:rPr>
                <w:rFonts w:ascii="Times New Roman" w:eastAsia="Times New Roman" w:hAnsi="Times New Roman" w:cs="Times New Roman"/>
                <w:sz w:val="20"/>
                <w:szCs w:val="20"/>
              </w:rPr>
              <w:t>.</w:t>
            </w:r>
          </w:p>
          <w:p w:rsidR="001F2EAE" w:rsidRPr="001F2EAE" w:rsidRDefault="001F2EAE" w:rsidP="007478C9">
            <w:pPr>
              <w:numPr>
                <w:ilvl w:val="0"/>
                <w:numId w:val="52"/>
              </w:numPr>
              <w:tabs>
                <w:tab w:val="clear" w:pos="720"/>
              </w:tabs>
              <w:spacing w:after="0" w:line="240" w:lineRule="auto"/>
              <w:ind w:left="47" w:firstLine="237"/>
              <w:jc w:val="both"/>
              <w:rPr>
                <w:rFonts w:ascii="Times New Roman" w:eastAsia="Times New Roman" w:hAnsi="Times New Roman" w:cs="Times New Roman"/>
                <w:sz w:val="20"/>
                <w:szCs w:val="20"/>
              </w:rPr>
            </w:pPr>
            <w:proofErr w:type="gramStart"/>
            <w:r w:rsidRPr="001F2EAE">
              <w:rPr>
                <w:rFonts w:ascii="Times New Roman" w:eastAsia="Times New Roman" w:hAnsi="Times New Roman" w:cs="Times New Roman"/>
                <w:sz w:val="20"/>
                <w:szCs w:val="20"/>
              </w:rPr>
              <w:t>закрепление</w:t>
            </w:r>
            <w:proofErr w:type="gramEnd"/>
            <w:r w:rsidRPr="001F2EAE">
              <w:rPr>
                <w:rFonts w:ascii="Times New Roman" w:eastAsia="Times New Roman" w:hAnsi="Times New Roman" w:cs="Times New Roman"/>
                <w:sz w:val="20"/>
                <w:szCs w:val="20"/>
              </w:rPr>
              <w:t xml:space="preserve"> усвоения слов-антонимов: большая—маленькая, медлительная – быстрая, тихая – громкая.</w:t>
            </w:r>
          </w:p>
          <w:p w:rsidR="001F2EAE" w:rsidRPr="001F2EAE" w:rsidRDefault="001F2EAE" w:rsidP="007478C9">
            <w:pPr>
              <w:numPr>
                <w:ilvl w:val="0"/>
                <w:numId w:val="52"/>
              </w:numPr>
              <w:tabs>
                <w:tab w:val="clear" w:pos="720"/>
              </w:tabs>
              <w:spacing w:after="0" w:line="240" w:lineRule="auto"/>
              <w:ind w:left="47" w:firstLine="237"/>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 Употребление слов с эмоционально-оттеночным значением: мягкие лапки, шелковые перышки.</w:t>
            </w:r>
          </w:p>
          <w:p w:rsidR="001F2EAE" w:rsidRPr="001F2EAE" w:rsidRDefault="001F2EAE" w:rsidP="007478C9">
            <w:pPr>
              <w:numPr>
                <w:ilvl w:val="0"/>
                <w:numId w:val="52"/>
              </w:numPr>
              <w:tabs>
                <w:tab w:val="clear" w:pos="720"/>
              </w:tabs>
              <w:spacing w:after="0" w:line="240" w:lineRule="auto"/>
              <w:ind w:left="47" w:firstLine="237"/>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Согласование в речи прилагательных, обозначающих цвет, форму, размер.</w:t>
            </w:r>
          </w:p>
          <w:p w:rsidR="001F2EAE" w:rsidRPr="001F2EAE" w:rsidRDefault="001F2EAE" w:rsidP="007478C9">
            <w:pPr>
              <w:numPr>
                <w:ilvl w:val="0"/>
                <w:numId w:val="52"/>
              </w:numPr>
              <w:tabs>
                <w:tab w:val="clear" w:pos="720"/>
              </w:tabs>
              <w:spacing w:after="0" w:line="240" w:lineRule="auto"/>
              <w:ind w:left="47" w:firstLine="237"/>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Составление предложений по вопросам, опорным словам.</w:t>
            </w:r>
          </w:p>
          <w:p w:rsidR="001F2EAE" w:rsidRPr="001F2EAE" w:rsidRDefault="001F2EAE" w:rsidP="007478C9">
            <w:pPr>
              <w:numPr>
                <w:ilvl w:val="0"/>
                <w:numId w:val="52"/>
              </w:numPr>
              <w:tabs>
                <w:tab w:val="clear" w:pos="720"/>
              </w:tabs>
              <w:spacing w:after="0" w:line="240" w:lineRule="auto"/>
              <w:ind w:left="47" w:firstLine="237"/>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Составление рассказа по теме (с придумыванием окончания, начала рассказа)</w:t>
            </w:r>
          </w:p>
          <w:p w:rsidR="001F2EAE" w:rsidRPr="001F2EAE" w:rsidRDefault="001F2EAE" w:rsidP="007478C9">
            <w:pPr>
              <w:numPr>
                <w:ilvl w:val="0"/>
                <w:numId w:val="52"/>
              </w:numPr>
              <w:tabs>
                <w:tab w:val="clear" w:pos="720"/>
              </w:tabs>
              <w:spacing w:after="0" w:line="240" w:lineRule="auto"/>
              <w:ind w:left="47" w:firstLine="237"/>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Усвоение конструкции сложноподчиненных предложений (осенью насекомые исчезают, поэтому многие птицы улетают в теплые края)</w:t>
            </w:r>
          </w:p>
          <w:p w:rsidR="001F2EAE" w:rsidRPr="001F2EAE" w:rsidRDefault="001F2EAE" w:rsidP="007478C9">
            <w:pPr>
              <w:numPr>
                <w:ilvl w:val="0"/>
                <w:numId w:val="52"/>
              </w:numPr>
              <w:tabs>
                <w:tab w:val="clear" w:pos="720"/>
              </w:tabs>
              <w:spacing w:after="0" w:line="240" w:lineRule="auto"/>
              <w:ind w:left="47" w:firstLine="237"/>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Пересказ с изменением времени действия, умение рассказать от имени другого действующего лица.</w:t>
            </w:r>
          </w:p>
          <w:p w:rsidR="001F2EAE" w:rsidRPr="001F2EAE" w:rsidRDefault="001F2EAE" w:rsidP="007478C9">
            <w:pPr>
              <w:numPr>
                <w:ilvl w:val="0"/>
                <w:numId w:val="52"/>
              </w:numPr>
              <w:tabs>
                <w:tab w:val="clear" w:pos="720"/>
              </w:tabs>
              <w:spacing w:after="0" w:line="240" w:lineRule="auto"/>
              <w:ind w:left="47" w:firstLine="237"/>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Восстановление деформированного предложения; текста</w:t>
            </w:r>
          </w:p>
          <w:p w:rsidR="001F2EAE" w:rsidRPr="001F2EAE" w:rsidRDefault="001F2EAE" w:rsidP="007478C9">
            <w:pPr>
              <w:numPr>
                <w:ilvl w:val="0"/>
                <w:numId w:val="52"/>
              </w:numPr>
              <w:tabs>
                <w:tab w:val="clear" w:pos="720"/>
              </w:tabs>
              <w:spacing w:after="0" w:line="240" w:lineRule="auto"/>
              <w:ind w:left="47" w:firstLine="237"/>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Составление рассказа-описания по заданному плану.</w:t>
            </w:r>
          </w:p>
          <w:p w:rsidR="001F2EAE" w:rsidRPr="00566A61" w:rsidRDefault="001F2EAE" w:rsidP="007478C9">
            <w:pPr>
              <w:numPr>
                <w:ilvl w:val="0"/>
                <w:numId w:val="52"/>
              </w:numPr>
              <w:tabs>
                <w:tab w:val="clear" w:pos="720"/>
              </w:tabs>
              <w:spacing w:after="0" w:line="240" w:lineRule="auto"/>
              <w:ind w:left="47" w:firstLine="237"/>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Рассказывание сказок,  драматизация. </w:t>
            </w:r>
          </w:p>
        </w:tc>
      </w:tr>
      <w:tr w:rsidR="001F2EAE" w:rsidRPr="001F2EAE" w:rsidTr="00566A61">
        <w:trPr>
          <w:trHeight w:val="6806"/>
        </w:trPr>
        <w:tc>
          <w:tcPr>
            <w:tcW w:w="490"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4.</w:t>
            </w: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tc>
        <w:tc>
          <w:tcPr>
            <w:tcW w:w="517" w:type="dxa"/>
            <w:textDirection w:val="btLr"/>
          </w:tcPr>
          <w:p w:rsidR="001F2EAE" w:rsidRPr="001F2EAE" w:rsidRDefault="001F2EAE" w:rsidP="001F2EAE">
            <w:pPr>
              <w:spacing w:after="0" w:line="240" w:lineRule="auto"/>
              <w:ind w:right="113"/>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ЗИМА</w:t>
            </w:r>
          </w:p>
        </w:tc>
        <w:tc>
          <w:tcPr>
            <w:tcW w:w="3070" w:type="dxa"/>
          </w:tcPr>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1 Занятие. Звуки Г-ГЬ. Звуковой анализ слов типа БУМАГА.</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2. Занятие.  Буква Г.</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 xml:space="preserve">3. Занятие. Дифференциация </w:t>
            </w:r>
            <w:proofErr w:type="gramStart"/>
            <w:r w:rsidRPr="001F2EAE">
              <w:rPr>
                <w:rFonts w:ascii="Times New Roman" w:eastAsia="Times New Roman" w:hAnsi="Times New Roman" w:cs="Times New Roman"/>
                <w:sz w:val="24"/>
                <w:szCs w:val="24"/>
              </w:rPr>
              <w:t>К-Г</w:t>
            </w:r>
            <w:proofErr w:type="gramEnd"/>
            <w:r w:rsidRPr="001F2EAE">
              <w:rPr>
                <w:rFonts w:ascii="Times New Roman" w:eastAsia="Times New Roman" w:hAnsi="Times New Roman" w:cs="Times New Roman"/>
                <w:sz w:val="24"/>
                <w:szCs w:val="24"/>
              </w:rPr>
              <w:t>, КЬ-ГЬ.</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4 Занятие.  Формирование структуры предложения  с предлогом «ПОД». Подбор р</w:t>
            </w:r>
            <w:r w:rsidR="00566A61">
              <w:rPr>
                <w:rFonts w:ascii="Times New Roman" w:eastAsia="Times New Roman" w:hAnsi="Times New Roman" w:cs="Times New Roman"/>
                <w:sz w:val="24"/>
                <w:szCs w:val="24"/>
              </w:rPr>
              <w:t>одственных слов по теме «Зима».</w:t>
            </w:r>
          </w:p>
        </w:tc>
        <w:tc>
          <w:tcPr>
            <w:tcW w:w="5487" w:type="dxa"/>
          </w:tcPr>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1. Упражнения в образовании прилагательных с уменьшительно-ласкательным значением: веселый – веселенький, забавный – </w:t>
            </w:r>
            <w:proofErr w:type="spellStart"/>
            <w:r w:rsidRPr="001F2EAE">
              <w:rPr>
                <w:rFonts w:ascii="Times New Roman" w:eastAsia="Times New Roman" w:hAnsi="Times New Roman" w:cs="Times New Roman"/>
                <w:sz w:val="20"/>
                <w:szCs w:val="20"/>
              </w:rPr>
              <w:t>забавненький</w:t>
            </w:r>
            <w:proofErr w:type="spellEnd"/>
            <w:r w:rsidRPr="001F2EAE">
              <w:rPr>
                <w:rFonts w:ascii="Times New Roman" w:eastAsia="Times New Roman" w:hAnsi="Times New Roman" w:cs="Times New Roman"/>
                <w:sz w:val="20"/>
                <w:szCs w:val="20"/>
              </w:rPr>
              <w:t xml:space="preserve"> </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2. Образование родственных слов: снег – снежинка – снежный – заснеженный – снеговик – </w:t>
            </w:r>
            <w:proofErr w:type="spellStart"/>
            <w:r w:rsidRPr="001F2EAE">
              <w:rPr>
                <w:rFonts w:ascii="Times New Roman" w:eastAsia="Times New Roman" w:hAnsi="Times New Roman" w:cs="Times New Roman"/>
                <w:sz w:val="20"/>
                <w:szCs w:val="20"/>
              </w:rPr>
              <w:t>снегурочка</w:t>
            </w:r>
            <w:proofErr w:type="spellEnd"/>
            <w:r w:rsidRPr="001F2EAE">
              <w:rPr>
                <w:rFonts w:ascii="Times New Roman" w:eastAsia="Times New Roman" w:hAnsi="Times New Roman" w:cs="Times New Roman"/>
                <w:sz w:val="20"/>
                <w:szCs w:val="20"/>
              </w:rPr>
              <w:t xml:space="preserve"> – снегопад;  </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3. Усвоение слов – антонимов: холодный-теплый, холодно-тепло, чистый-грязный (снег)</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4. Практическое употребление приставочных глаголов: снежинка – упала, падает, летает, прилетела, улетела; дети катаются, скатились: едут-съехали.</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5. Закрепление знаний детей о различных свойствах предметов. Образование сравнительной степени прилагательных: холодно-холоднее-очень холодно. </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6. Усвоение простых случаев переносного значения слов: вьюга злится, ветер бушует, воет; лес уснул.</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7. Образование сложных слов: снегопад</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Составление предложений по вопросам, опорным словам.</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8. Составление рассказа по теме (с придумыванием окончания, начала рассказа)</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9. Усвоение в речи целевых, временных, причинных конструкций  предложений в соответствии с вопросами когда? Почему? Зачем?:  </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10.Пересказ с изменением времени действия, умение рассказать от имени другого действующего лица.</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11.Восстановление деформированного предложения; текста</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12.Составление рассказа-описания по заданному плану.</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13.Рассказывание сказок,  драматизация</w:t>
            </w:r>
          </w:p>
        </w:tc>
      </w:tr>
    </w:tbl>
    <w:p w:rsidR="001F2EAE" w:rsidRPr="001F2EAE" w:rsidRDefault="001F2EAE" w:rsidP="001F2EAE">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gridCol w:w="517"/>
        <w:gridCol w:w="3072"/>
        <w:gridCol w:w="5487"/>
      </w:tblGrid>
      <w:tr w:rsidR="001F2EAE" w:rsidRPr="001F2EAE" w:rsidTr="00566A61">
        <w:tc>
          <w:tcPr>
            <w:tcW w:w="488"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1.</w:t>
            </w:r>
          </w:p>
        </w:tc>
        <w:tc>
          <w:tcPr>
            <w:tcW w:w="517"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2.</w:t>
            </w:r>
          </w:p>
        </w:tc>
        <w:tc>
          <w:tcPr>
            <w:tcW w:w="3072"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3.</w:t>
            </w:r>
          </w:p>
        </w:tc>
        <w:tc>
          <w:tcPr>
            <w:tcW w:w="5487"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4.</w:t>
            </w:r>
          </w:p>
        </w:tc>
      </w:tr>
      <w:tr w:rsidR="001F2EAE" w:rsidRPr="001F2EAE" w:rsidTr="00566A61">
        <w:tc>
          <w:tcPr>
            <w:tcW w:w="488" w:type="dxa"/>
          </w:tcPr>
          <w:p w:rsidR="001F2EAE" w:rsidRPr="001F2EAE" w:rsidRDefault="001F2EAE" w:rsidP="001F2EAE">
            <w:pPr>
              <w:spacing w:after="0" w:line="240" w:lineRule="auto"/>
              <w:rPr>
                <w:rFonts w:ascii="Times New Roman" w:eastAsia="Times New Roman" w:hAnsi="Times New Roman" w:cs="Times New Roman"/>
                <w:sz w:val="24"/>
                <w:szCs w:val="24"/>
              </w:rPr>
            </w:pPr>
          </w:p>
        </w:tc>
        <w:tc>
          <w:tcPr>
            <w:tcW w:w="517"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tc>
        <w:tc>
          <w:tcPr>
            <w:tcW w:w="3072"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b/>
                <w:sz w:val="24"/>
                <w:szCs w:val="24"/>
              </w:rPr>
              <w:t>1</w:t>
            </w:r>
            <w:r w:rsidRPr="001F2EAE">
              <w:rPr>
                <w:rFonts w:ascii="Times New Roman" w:eastAsia="Times New Roman" w:hAnsi="Times New Roman" w:cs="Times New Roman"/>
                <w:b/>
                <w:sz w:val="24"/>
                <w:szCs w:val="24"/>
                <w:lang w:val="en-US"/>
              </w:rPr>
              <w:t>I</w:t>
            </w:r>
            <w:r w:rsidRPr="001F2EAE">
              <w:rPr>
                <w:rFonts w:ascii="Times New Roman" w:eastAsia="Times New Roman" w:hAnsi="Times New Roman" w:cs="Times New Roman"/>
                <w:b/>
                <w:sz w:val="24"/>
                <w:szCs w:val="24"/>
              </w:rPr>
              <w:t xml:space="preserve"> ПЕРИОД</w:t>
            </w:r>
          </w:p>
        </w:tc>
        <w:tc>
          <w:tcPr>
            <w:tcW w:w="5487" w:type="dxa"/>
          </w:tcPr>
          <w:p w:rsidR="001F2EAE" w:rsidRPr="001F2EAE" w:rsidRDefault="001F2EAE" w:rsidP="001F2EAE">
            <w:pPr>
              <w:spacing w:after="0" w:line="240" w:lineRule="auto"/>
              <w:jc w:val="center"/>
              <w:rPr>
                <w:rFonts w:ascii="Times New Roman" w:eastAsia="Times New Roman" w:hAnsi="Times New Roman" w:cs="Times New Roman"/>
                <w:b/>
                <w:sz w:val="24"/>
                <w:szCs w:val="24"/>
              </w:rPr>
            </w:pPr>
            <w:r w:rsidRPr="001F2EAE">
              <w:rPr>
                <w:rFonts w:ascii="Times New Roman" w:eastAsia="Times New Roman" w:hAnsi="Times New Roman" w:cs="Times New Roman"/>
                <w:b/>
                <w:sz w:val="24"/>
                <w:szCs w:val="24"/>
              </w:rPr>
              <w:t xml:space="preserve">                  ЯНВАРЬ</w:t>
            </w:r>
          </w:p>
        </w:tc>
      </w:tr>
      <w:tr w:rsidR="001F2EAE" w:rsidRPr="001F2EAE" w:rsidTr="00566A61">
        <w:trPr>
          <w:trHeight w:val="1529"/>
        </w:trPr>
        <w:tc>
          <w:tcPr>
            <w:tcW w:w="488"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566A61">
            <w:pPr>
              <w:spacing w:after="0" w:line="240" w:lineRule="auto"/>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1.</w:t>
            </w:r>
          </w:p>
          <w:p w:rsidR="001F2EAE" w:rsidRPr="001F2EAE" w:rsidRDefault="001F2EAE" w:rsidP="001F2EAE">
            <w:pPr>
              <w:spacing w:after="0" w:line="240" w:lineRule="auto"/>
              <w:rPr>
                <w:rFonts w:ascii="Times New Roman" w:eastAsia="Times New Roman" w:hAnsi="Times New Roman" w:cs="Times New Roman"/>
                <w:sz w:val="24"/>
                <w:szCs w:val="24"/>
              </w:rPr>
            </w:pPr>
          </w:p>
          <w:p w:rsidR="001F2EAE" w:rsidRPr="001F2EAE" w:rsidRDefault="001F2EAE" w:rsidP="001F2EAE">
            <w:pPr>
              <w:spacing w:after="0" w:line="240" w:lineRule="auto"/>
              <w:rPr>
                <w:rFonts w:ascii="Times New Roman" w:eastAsia="Times New Roman" w:hAnsi="Times New Roman" w:cs="Times New Roman"/>
                <w:sz w:val="24"/>
                <w:szCs w:val="24"/>
              </w:rPr>
            </w:pPr>
          </w:p>
        </w:tc>
        <w:tc>
          <w:tcPr>
            <w:tcW w:w="517" w:type="dxa"/>
            <w:textDirection w:val="btLr"/>
          </w:tcPr>
          <w:p w:rsidR="001F2EAE" w:rsidRPr="001F2EAE" w:rsidRDefault="001F2EAE" w:rsidP="001F2EAE">
            <w:pPr>
              <w:spacing w:after="0" w:line="240" w:lineRule="auto"/>
              <w:ind w:right="113"/>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 xml:space="preserve"> </w:t>
            </w:r>
          </w:p>
        </w:tc>
        <w:tc>
          <w:tcPr>
            <w:tcW w:w="3072" w:type="dxa"/>
          </w:tcPr>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 xml:space="preserve"> </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 xml:space="preserve">                     КАНИКУЛЫ</w:t>
            </w:r>
          </w:p>
          <w:p w:rsidR="001F2EAE" w:rsidRPr="001F2EAE" w:rsidRDefault="001F2EAE" w:rsidP="001F2EAE">
            <w:pPr>
              <w:spacing w:after="0" w:line="240" w:lineRule="auto"/>
              <w:jc w:val="both"/>
              <w:rPr>
                <w:rFonts w:ascii="Times New Roman" w:eastAsia="Times New Roman" w:hAnsi="Times New Roman" w:cs="Times New Roman"/>
                <w:sz w:val="24"/>
                <w:szCs w:val="24"/>
              </w:rPr>
            </w:pPr>
          </w:p>
        </w:tc>
        <w:tc>
          <w:tcPr>
            <w:tcW w:w="5487" w:type="dxa"/>
          </w:tcPr>
          <w:p w:rsidR="001F2EAE" w:rsidRPr="001F2EAE" w:rsidRDefault="001F2EAE" w:rsidP="001F2EAE">
            <w:pPr>
              <w:spacing w:after="0" w:line="240" w:lineRule="auto"/>
              <w:jc w:val="both"/>
              <w:rPr>
                <w:rFonts w:ascii="Times New Roman" w:eastAsia="Times New Roman" w:hAnsi="Times New Roman" w:cs="Times New Roman"/>
                <w:sz w:val="24"/>
                <w:szCs w:val="24"/>
              </w:rPr>
            </w:pPr>
          </w:p>
        </w:tc>
      </w:tr>
      <w:tr w:rsidR="001F2EAE" w:rsidRPr="001F2EAE" w:rsidTr="00566A61">
        <w:trPr>
          <w:trHeight w:val="5105"/>
        </w:trPr>
        <w:tc>
          <w:tcPr>
            <w:tcW w:w="488"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2.</w:t>
            </w: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566A61">
            <w:pPr>
              <w:spacing w:after="0" w:line="240" w:lineRule="auto"/>
              <w:rPr>
                <w:rFonts w:ascii="Times New Roman" w:eastAsia="Times New Roman" w:hAnsi="Times New Roman" w:cs="Times New Roman"/>
                <w:sz w:val="24"/>
                <w:szCs w:val="24"/>
              </w:rPr>
            </w:pPr>
          </w:p>
        </w:tc>
        <w:tc>
          <w:tcPr>
            <w:tcW w:w="517" w:type="dxa"/>
            <w:textDirection w:val="btLr"/>
          </w:tcPr>
          <w:p w:rsidR="001F2EAE" w:rsidRPr="001F2EAE" w:rsidRDefault="001F2EAE" w:rsidP="001F2EAE">
            <w:pPr>
              <w:spacing w:after="0" w:line="240" w:lineRule="auto"/>
              <w:ind w:right="113"/>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ДОМАШНИЕ ЖИВОТНЫЕ</w:t>
            </w:r>
          </w:p>
        </w:tc>
        <w:tc>
          <w:tcPr>
            <w:tcW w:w="3072" w:type="dxa"/>
          </w:tcPr>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1 Занятие.  Звук Ш.</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2. Занятие.  Буква Ш. Правописание ШИ.</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566A61" w:rsidP="001F2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F2EAE" w:rsidRPr="001F2EAE">
              <w:rPr>
                <w:rFonts w:ascii="Times New Roman" w:eastAsia="Times New Roman" w:hAnsi="Times New Roman" w:cs="Times New Roman"/>
                <w:sz w:val="24"/>
                <w:szCs w:val="24"/>
              </w:rPr>
              <w:t>Занятие. Дифференциация С-Ш</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 xml:space="preserve">4 Занятие. Формирование структуры предложения  с предлогом «В». Подбор родственных слов по теме  «Домашние животные».  </w:t>
            </w:r>
          </w:p>
          <w:p w:rsidR="001F2EAE" w:rsidRPr="001F2EAE" w:rsidRDefault="001F2EAE" w:rsidP="001F2EAE">
            <w:pPr>
              <w:spacing w:after="0" w:line="240" w:lineRule="auto"/>
              <w:jc w:val="both"/>
              <w:rPr>
                <w:rFonts w:ascii="Times New Roman" w:eastAsia="Times New Roman" w:hAnsi="Times New Roman" w:cs="Times New Roman"/>
                <w:sz w:val="24"/>
                <w:szCs w:val="24"/>
              </w:rPr>
            </w:pPr>
          </w:p>
        </w:tc>
        <w:tc>
          <w:tcPr>
            <w:tcW w:w="5487" w:type="dxa"/>
          </w:tcPr>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1. Закрепление навыка пользования приставочными глаголами: пришла, ушла, подошла, залезла, слезла.</w:t>
            </w:r>
          </w:p>
          <w:p w:rsidR="001F2EAE" w:rsidRPr="001F2EAE" w:rsidRDefault="001F2EAE" w:rsidP="007478C9">
            <w:pPr>
              <w:numPr>
                <w:ilvl w:val="0"/>
                <w:numId w:val="57"/>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Закрепление усвоения слов-антонимов: большая-маленькая, медлительная-быстрая, </w:t>
            </w:r>
          </w:p>
          <w:p w:rsidR="001F2EAE" w:rsidRPr="001F2EAE" w:rsidRDefault="001F2EAE" w:rsidP="007478C9">
            <w:pPr>
              <w:numPr>
                <w:ilvl w:val="0"/>
                <w:numId w:val="57"/>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употребление слов с эмоционально-оттеночным значением: мягкие лапки, верный друг, надежный помощник…</w:t>
            </w:r>
          </w:p>
          <w:p w:rsidR="001F2EAE" w:rsidRPr="001F2EAE" w:rsidRDefault="001F2EAE" w:rsidP="007478C9">
            <w:pPr>
              <w:numPr>
                <w:ilvl w:val="0"/>
                <w:numId w:val="57"/>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Составление предложений по вопросам, опорным словам, с однородными членами предложения (Корова любит сено, траву.)</w:t>
            </w:r>
          </w:p>
          <w:p w:rsidR="001F2EAE" w:rsidRPr="001F2EAE" w:rsidRDefault="001F2EAE" w:rsidP="007478C9">
            <w:pPr>
              <w:numPr>
                <w:ilvl w:val="0"/>
                <w:numId w:val="57"/>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Составление рассказа по теме (с придумыванием окончания, начала рассказа)</w:t>
            </w:r>
          </w:p>
          <w:p w:rsidR="001F2EAE" w:rsidRPr="001F2EAE" w:rsidRDefault="001F2EAE" w:rsidP="007478C9">
            <w:pPr>
              <w:numPr>
                <w:ilvl w:val="0"/>
                <w:numId w:val="57"/>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Усвоение конструкции сложноподчиненных предложений (домашние животные не могут сами заботиться о себе, поэтому человек заботится о них).</w:t>
            </w:r>
          </w:p>
          <w:p w:rsidR="001F2EAE" w:rsidRPr="001F2EAE" w:rsidRDefault="001F2EAE" w:rsidP="007478C9">
            <w:pPr>
              <w:numPr>
                <w:ilvl w:val="0"/>
                <w:numId w:val="57"/>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Пересказ с изменением времени действия, умение рассказать от имени другого действующего лица.</w:t>
            </w:r>
          </w:p>
          <w:p w:rsidR="001F2EAE" w:rsidRPr="001F2EAE" w:rsidRDefault="001F2EAE" w:rsidP="007478C9">
            <w:pPr>
              <w:numPr>
                <w:ilvl w:val="0"/>
                <w:numId w:val="57"/>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Восстановление деформированного предложения; текста</w:t>
            </w:r>
          </w:p>
          <w:p w:rsidR="001F2EAE" w:rsidRPr="001F2EAE" w:rsidRDefault="001F2EAE" w:rsidP="007478C9">
            <w:pPr>
              <w:numPr>
                <w:ilvl w:val="0"/>
                <w:numId w:val="57"/>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Составление рассказа-описания по заданному плану.</w:t>
            </w: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0"/>
                <w:szCs w:val="20"/>
              </w:rPr>
              <w:t xml:space="preserve">       10.  Рассказывание сказок,  драматизация</w:t>
            </w:r>
          </w:p>
        </w:tc>
      </w:tr>
    </w:tbl>
    <w:p w:rsidR="001F2EAE" w:rsidRPr="001F2EAE" w:rsidRDefault="001F2EAE" w:rsidP="001F2EAE">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517"/>
        <w:gridCol w:w="3070"/>
        <w:gridCol w:w="5487"/>
      </w:tblGrid>
      <w:tr w:rsidR="001F2EAE" w:rsidRPr="001F2EAE" w:rsidTr="00566A61">
        <w:tc>
          <w:tcPr>
            <w:tcW w:w="490"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1.</w:t>
            </w:r>
          </w:p>
        </w:tc>
        <w:tc>
          <w:tcPr>
            <w:tcW w:w="517"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2.</w:t>
            </w:r>
          </w:p>
        </w:tc>
        <w:tc>
          <w:tcPr>
            <w:tcW w:w="3070"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3.</w:t>
            </w:r>
          </w:p>
        </w:tc>
        <w:tc>
          <w:tcPr>
            <w:tcW w:w="5487"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4.</w:t>
            </w:r>
          </w:p>
        </w:tc>
      </w:tr>
      <w:tr w:rsidR="001F2EAE" w:rsidRPr="001F2EAE" w:rsidTr="00566A61">
        <w:tc>
          <w:tcPr>
            <w:tcW w:w="490" w:type="dxa"/>
          </w:tcPr>
          <w:p w:rsidR="001F2EAE" w:rsidRPr="001F2EAE" w:rsidRDefault="001F2EAE" w:rsidP="001F2EAE">
            <w:pPr>
              <w:spacing w:after="0" w:line="240" w:lineRule="auto"/>
              <w:rPr>
                <w:rFonts w:ascii="Times New Roman" w:eastAsia="Times New Roman" w:hAnsi="Times New Roman" w:cs="Times New Roman"/>
                <w:sz w:val="24"/>
                <w:szCs w:val="24"/>
              </w:rPr>
            </w:pPr>
          </w:p>
        </w:tc>
        <w:tc>
          <w:tcPr>
            <w:tcW w:w="517"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tc>
        <w:tc>
          <w:tcPr>
            <w:tcW w:w="3070"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b/>
                <w:sz w:val="24"/>
                <w:szCs w:val="24"/>
              </w:rPr>
              <w:t>1</w:t>
            </w:r>
            <w:r w:rsidRPr="001F2EAE">
              <w:rPr>
                <w:rFonts w:ascii="Times New Roman" w:eastAsia="Times New Roman" w:hAnsi="Times New Roman" w:cs="Times New Roman"/>
                <w:b/>
                <w:sz w:val="24"/>
                <w:szCs w:val="24"/>
                <w:lang w:val="en-US"/>
              </w:rPr>
              <w:t>I</w:t>
            </w:r>
            <w:r w:rsidRPr="001F2EAE">
              <w:rPr>
                <w:rFonts w:ascii="Times New Roman" w:eastAsia="Times New Roman" w:hAnsi="Times New Roman" w:cs="Times New Roman"/>
                <w:b/>
                <w:sz w:val="24"/>
                <w:szCs w:val="24"/>
              </w:rPr>
              <w:t xml:space="preserve"> ПЕРИОД</w:t>
            </w:r>
          </w:p>
        </w:tc>
        <w:tc>
          <w:tcPr>
            <w:tcW w:w="5487" w:type="dxa"/>
          </w:tcPr>
          <w:p w:rsidR="001F2EAE" w:rsidRPr="001F2EAE" w:rsidRDefault="001F2EAE" w:rsidP="001F2EAE">
            <w:pPr>
              <w:spacing w:after="0" w:line="240" w:lineRule="auto"/>
              <w:jc w:val="center"/>
              <w:rPr>
                <w:rFonts w:ascii="Times New Roman" w:eastAsia="Times New Roman" w:hAnsi="Times New Roman" w:cs="Times New Roman"/>
                <w:b/>
                <w:sz w:val="24"/>
                <w:szCs w:val="24"/>
              </w:rPr>
            </w:pPr>
            <w:r w:rsidRPr="001F2EAE">
              <w:rPr>
                <w:rFonts w:ascii="Times New Roman" w:eastAsia="Times New Roman" w:hAnsi="Times New Roman" w:cs="Times New Roman"/>
                <w:b/>
                <w:sz w:val="24"/>
                <w:szCs w:val="24"/>
              </w:rPr>
              <w:t>ЯНВАРЬ</w:t>
            </w:r>
          </w:p>
        </w:tc>
      </w:tr>
      <w:tr w:rsidR="001F2EAE" w:rsidRPr="001F2EAE" w:rsidTr="00566A61">
        <w:trPr>
          <w:trHeight w:val="5502"/>
        </w:trPr>
        <w:tc>
          <w:tcPr>
            <w:tcW w:w="490"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3.</w:t>
            </w:r>
          </w:p>
          <w:p w:rsidR="001F2EAE" w:rsidRPr="001F2EAE" w:rsidRDefault="001F2EAE" w:rsidP="001F2EAE">
            <w:pPr>
              <w:spacing w:after="0" w:line="240" w:lineRule="auto"/>
              <w:rPr>
                <w:rFonts w:ascii="Times New Roman" w:eastAsia="Times New Roman" w:hAnsi="Times New Roman" w:cs="Times New Roman"/>
                <w:sz w:val="24"/>
                <w:szCs w:val="24"/>
              </w:rPr>
            </w:pPr>
          </w:p>
          <w:p w:rsidR="001F2EAE" w:rsidRPr="001F2EAE" w:rsidRDefault="001F2EAE" w:rsidP="001F2EAE">
            <w:pPr>
              <w:spacing w:after="0" w:line="240" w:lineRule="auto"/>
              <w:rPr>
                <w:rFonts w:ascii="Times New Roman" w:eastAsia="Times New Roman" w:hAnsi="Times New Roman" w:cs="Times New Roman"/>
                <w:sz w:val="24"/>
                <w:szCs w:val="24"/>
              </w:rPr>
            </w:pPr>
          </w:p>
          <w:p w:rsidR="001F2EAE" w:rsidRPr="001F2EAE" w:rsidRDefault="001F2EAE" w:rsidP="001F2EAE">
            <w:pPr>
              <w:spacing w:after="0" w:line="240" w:lineRule="auto"/>
              <w:rPr>
                <w:rFonts w:ascii="Times New Roman" w:eastAsia="Times New Roman" w:hAnsi="Times New Roman" w:cs="Times New Roman"/>
                <w:sz w:val="24"/>
                <w:szCs w:val="24"/>
              </w:rPr>
            </w:pPr>
          </w:p>
        </w:tc>
        <w:tc>
          <w:tcPr>
            <w:tcW w:w="517" w:type="dxa"/>
            <w:textDirection w:val="btLr"/>
          </w:tcPr>
          <w:p w:rsidR="001F2EAE" w:rsidRPr="001F2EAE" w:rsidRDefault="001F2EAE" w:rsidP="001F2EAE">
            <w:pPr>
              <w:spacing w:after="0" w:line="240" w:lineRule="auto"/>
              <w:ind w:right="113"/>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ДОМАШНИЕ ПТИЦЫ</w:t>
            </w:r>
          </w:p>
        </w:tc>
        <w:tc>
          <w:tcPr>
            <w:tcW w:w="3070" w:type="dxa"/>
          </w:tcPr>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1 Занятие. Буква Е.</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2 Занятие.  Звук Л.</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566A61" w:rsidP="001F2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Занятие. Звук ЛЬ.</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 xml:space="preserve">4 Занятие. Формирование структуры </w:t>
            </w:r>
            <w:proofErr w:type="gramStart"/>
            <w:r w:rsidRPr="001F2EAE">
              <w:rPr>
                <w:rFonts w:ascii="Times New Roman" w:eastAsia="Times New Roman" w:hAnsi="Times New Roman" w:cs="Times New Roman"/>
                <w:sz w:val="24"/>
                <w:szCs w:val="24"/>
              </w:rPr>
              <w:t>предложения  с</w:t>
            </w:r>
            <w:proofErr w:type="gramEnd"/>
            <w:r w:rsidRPr="001F2EAE">
              <w:rPr>
                <w:rFonts w:ascii="Times New Roman" w:eastAsia="Times New Roman" w:hAnsi="Times New Roman" w:cs="Times New Roman"/>
                <w:sz w:val="24"/>
                <w:szCs w:val="24"/>
              </w:rPr>
              <w:t xml:space="preserve"> предлогами «В,НА,ПОД». Подбор родственных слов по теме «Домашние птицы». </w:t>
            </w:r>
          </w:p>
          <w:p w:rsidR="001F2EAE" w:rsidRPr="001F2EAE" w:rsidRDefault="001F2EAE" w:rsidP="001F2EAE">
            <w:pPr>
              <w:spacing w:after="0" w:line="240" w:lineRule="auto"/>
              <w:jc w:val="both"/>
              <w:rPr>
                <w:rFonts w:ascii="Times New Roman" w:eastAsia="Times New Roman" w:hAnsi="Times New Roman" w:cs="Times New Roman"/>
                <w:sz w:val="24"/>
                <w:szCs w:val="24"/>
              </w:rPr>
            </w:pPr>
          </w:p>
        </w:tc>
        <w:tc>
          <w:tcPr>
            <w:tcW w:w="5487" w:type="dxa"/>
          </w:tcPr>
          <w:p w:rsidR="001F2EAE" w:rsidRPr="001F2EAE" w:rsidRDefault="001F2EAE" w:rsidP="007478C9">
            <w:pPr>
              <w:numPr>
                <w:ilvl w:val="0"/>
                <w:numId w:val="53"/>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Закрепление навыка пользования приставочными глаголами: прилетела, улетела, отлетела, залетела, влетела, перелетела.</w:t>
            </w:r>
          </w:p>
          <w:p w:rsidR="001F2EAE" w:rsidRPr="001F2EAE" w:rsidRDefault="001F2EAE" w:rsidP="007478C9">
            <w:pPr>
              <w:numPr>
                <w:ilvl w:val="0"/>
                <w:numId w:val="53"/>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Закрепление усвоения слов-антонимов: большая-маленькая, медлительная-быстрая,  </w:t>
            </w:r>
          </w:p>
          <w:p w:rsidR="001F2EAE" w:rsidRPr="001F2EAE" w:rsidRDefault="001F2EAE" w:rsidP="007478C9">
            <w:pPr>
              <w:numPr>
                <w:ilvl w:val="0"/>
                <w:numId w:val="53"/>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 Упражнения в подборе однокоренных слов (утка – утенок, утята, утиные) </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        4.   Упражнения в подборе глаголов совершенного</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              </w:t>
            </w:r>
            <w:proofErr w:type="gramStart"/>
            <w:r w:rsidRPr="001F2EAE">
              <w:rPr>
                <w:rFonts w:ascii="Times New Roman" w:eastAsia="Times New Roman" w:hAnsi="Times New Roman" w:cs="Times New Roman"/>
                <w:sz w:val="20"/>
                <w:szCs w:val="20"/>
              </w:rPr>
              <w:t>и</w:t>
            </w:r>
            <w:proofErr w:type="gramEnd"/>
            <w:r w:rsidRPr="001F2EAE">
              <w:rPr>
                <w:rFonts w:ascii="Times New Roman" w:eastAsia="Times New Roman" w:hAnsi="Times New Roman" w:cs="Times New Roman"/>
                <w:sz w:val="20"/>
                <w:szCs w:val="20"/>
              </w:rPr>
              <w:t xml:space="preserve"> несовершенного вида: Петух сидит на</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              </w:t>
            </w:r>
            <w:proofErr w:type="gramStart"/>
            <w:r w:rsidRPr="001F2EAE">
              <w:rPr>
                <w:rFonts w:ascii="Times New Roman" w:eastAsia="Times New Roman" w:hAnsi="Times New Roman" w:cs="Times New Roman"/>
                <w:sz w:val="20"/>
                <w:szCs w:val="20"/>
              </w:rPr>
              <w:t>заборе</w:t>
            </w:r>
            <w:proofErr w:type="gramEnd"/>
            <w:r w:rsidRPr="001F2EAE">
              <w:rPr>
                <w:rFonts w:ascii="Times New Roman" w:eastAsia="Times New Roman" w:hAnsi="Times New Roman" w:cs="Times New Roman"/>
                <w:sz w:val="20"/>
                <w:szCs w:val="20"/>
              </w:rPr>
              <w:t>. Петух слетел с забора</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5.Составление предложений по вопросам, опорным словам, с однородными членами предложения </w:t>
            </w:r>
            <w:proofErr w:type="gramStart"/>
            <w:r w:rsidRPr="001F2EAE">
              <w:rPr>
                <w:rFonts w:ascii="Times New Roman" w:eastAsia="Times New Roman" w:hAnsi="Times New Roman" w:cs="Times New Roman"/>
                <w:sz w:val="20"/>
                <w:szCs w:val="20"/>
              </w:rPr>
              <w:t>( Цыплята</w:t>
            </w:r>
            <w:proofErr w:type="gramEnd"/>
            <w:r w:rsidRPr="001F2EAE">
              <w:rPr>
                <w:rFonts w:ascii="Times New Roman" w:eastAsia="Times New Roman" w:hAnsi="Times New Roman" w:cs="Times New Roman"/>
                <w:sz w:val="20"/>
                <w:szCs w:val="20"/>
              </w:rPr>
              <w:t xml:space="preserve"> ищут зерна, червячков, паучков, других насекомых) </w:t>
            </w:r>
          </w:p>
          <w:p w:rsidR="001F2EAE" w:rsidRPr="001F2EAE" w:rsidRDefault="001F2EAE" w:rsidP="007478C9">
            <w:pPr>
              <w:numPr>
                <w:ilvl w:val="0"/>
                <w:numId w:val="40"/>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Составление рассказа по теме (с придумыванием окончания, начала рассказа)</w:t>
            </w:r>
          </w:p>
          <w:p w:rsidR="001F2EAE" w:rsidRPr="001F2EAE" w:rsidRDefault="001F2EAE" w:rsidP="007478C9">
            <w:pPr>
              <w:numPr>
                <w:ilvl w:val="0"/>
                <w:numId w:val="40"/>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Усвоение конструкции сложноподчиненных предложений (Утка привела утят на озеро, чтобы они научились плавать.)</w:t>
            </w:r>
          </w:p>
          <w:p w:rsidR="001F2EAE" w:rsidRPr="001F2EAE" w:rsidRDefault="001F2EAE" w:rsidP="007478C9">
            <w:pPr>
              <w:numPr>
                <w:ilvl w:val="0"/>
                <w:numId w:val="40"/>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Пересказ с изменением времени действия, умение рассказать от имени другого действующего лица.</w:t>
            </w:r>
          </w:p>
          <w:p w:rsidR="001F2EAE" w:rsidRPr="001F2EAE" w:rsidRDefault="001F2EAE" w:rsidP="007478C9">
            <w:pPr>
              <w:numPr>
                <w:ilvl w:val="0"/>
                <w:numId w:val="40"/>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Восстановление деформированного предложения; текста</w:t>
            </w:r>
          </w:p>
          <w:p w:rsidR="001F2EAE" w:rsidRPr="001F2EAE" w:rsidRDefault="001F2EAE" w:rsidP="007478C9">
            <w:pPr>
              <w:numPr>
                <w:ilvl w:val="0"/>
                <w:numId w:val="40"/>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Составление рассказа-описания по заданному плану.</w:t>
            </w: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0"/>
                <w:szCs w:val="20"/>
              </w:rPr>
              <w:t>11.   Рассказывание сказок,  драматизация</w:t>
            </w:r>
          </w:p>
        </w:tc>
      </w:tr>
      <w:tr w:rsidR="001F2EAE" w:rsidRPr="001F2EAE" w:rsidTr="00566A61">
        <w:trPr>
          <w:trHeight w:val="5672"/>
        </w:trPr>
        <w:tc>
          <w:tcPr>
            <w:tcW w:w="490"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4.</w:t>
            </w: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566A61">
            <w:pPr>
              <w:spacing w:after="0" w:line="240" w:lineRule="auto"/>
              <w:rPr>
                <w:rFonts w:ascii="Times New Roman" w:eastAsia="Times New Roman" w:hAnsi="Times New Roman" w:cs="Times New Roman"/>
                <w:sz w:val="24"/>
                <w:szCs w:val="24"/>
              </w:rPr>
            </w:pPr>
          </w:p>
        </w:tc>
        <w:tc>
          <w:tcPr>
            <w:tcW w:w="517" w:type="dxa"/>
            <w:textDirection w:val="btLr"/>
          </w:tcPr>
          <w:p w:rsidR="001F2EAE" w:rsidRPr="001F2EAE" w:rsidRDefault="001F2EAE" w:rsidP="001F2EAE">
            <w:pPr>
              <w:spacing w:after="0" w:line="240" w:lineRule="auto"/>
              <w:ind w:right="113"/>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ЖИВОТНЫЕ РОДНОГО КРАЯ</w:t>
            </w:r>
          </w:p>
        </w:tc>
        <w:tc>
          <w:tcPr>
            <w:tcW w:w="3070" w:type="dxa"/>
          </w:tcPr>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1 Занятие. Буква Л.</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566A61" w:rsidP="001F2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F2EAE" w:rsidRPr="001F2EAE">
              <w:rPr>
                <w:rFonts w:ascii="Times New Roman" w:eastAsia="Times New Roman" w:hAnsi="Times New Roman" w:cs="Times New Roman"/>
                <w:sz w:val="24"/>
                <w:szCs w:val="24"/>
              </w:rPr>
              <w:t>Занятие.  Дифференциация Л-ЛЬ.</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3 Занятие. Звук Ж.</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4 Занятие. Формирование структуры предложения с предлогом «С (СО)». Подбор родственных слов по теме «Животные родного края».</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tc>
        <w:tc>
          <w:tcPr>
            <w:tcW w:w="5487" w:type="dxa"/>
          </w:tcPr>
          <w:p w:rsidR="001F2EAE" w:rsidRPr="001F2EAE" w:rsidRDefault="001F2EAE" w:rsidP="007478C9">
            <w:pPr>
              <w:numPr>
                <w:ilvl w:val="0"/>
                <w:numId w:val="54"/>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 Закрепление навыка пользования приставочными глаголами: пришла, ушла, подошла, залезла, слезла.</w:t>
            </w:r>
          </w:p>
          <w:p w:rsidR="001F2EAE" w:rsidRPr="001F2EAE" w:rsidRDefault="001F2EAE" w:rsidP="007478C9">
            <w:pPr>
              <w:numPr>
                <w:ilvl w:val="0"/>
                <w:numId w:val="54"/>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Закрепление усвоения слов-антонимов: большая-маленькая, медлительная-быстрая, добрый – злой, храбрый – трусливый, </w:t>
            </w:r>
          </w:p>
          <w:p w:rsidR="001F2EAE" w:rsidRPr="001F2EAE" w:rsidRDefault="001F2EAE" w:rsidP="007478C9">
            <w:pPr>
              <w:numPr>
                <w:ilvl w:val="0"/>
                <w:numId w:val="54"/>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 Упражнения в подборе однокоренных слов (заяц – зайчиха-зайчата-заячий-зайчонок) </w:t>
            </w:r>
          </w:p>
          <w:p w:rsidR="001F2EAE" w:rsidRPr="001F2EAE" w:rsidRDefault="001F2EAE" w:rsidP="007478C9">
            <w:pPr>
              <w:numPr>
                <w:ilvl w:val="0"/>
                <w:numId w:val="54"/>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 Упражнения в подборе глаголов совершенного и несовершенного вида: Белка прыгает по веткам. Белка спрыгнула с ветки.</w:t>
            </w:r>
          </w:p>
          <w:p w:rsidR="001F2EAE" w:rsidRPr="001F2EAE" w:rsidRDefault="001F2EAE" w:rsidP="007478C9">
            <w:pPr>
              <w:numPr>
                <w:ilvl w:val="0"/>
                <w:numId w:val="54"/>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Составление предложений по вопросам, опорным словам, с однородными членами предложения </w:t>
            </w:r>
            <w:proofErr w:type="gramStart"/>
            <w:r w:rsidRPr="001F2EAE">
              <w:rPr>
                <w:rFonts w:ascii="Times New Roman" w:eastAsia="Times New Roman" w:hAnsi="Times New Roman" w:cs="Times New Roman"/>
                <w:sz w:val="20"/>
                <w:szCs w:val="20"/>
              </w:rPr>
              <w:t>( Заяц</w:t>
            </w:r>
            <w:proofErr w:type="gramEnd"/>
            <w:r w:rsidRPr="001F2EAE">
              <w:rPr>
                <w:rFonts w:ascii="Times New Roman" w:eastAsia="Times New Roman" w:hAnsi="Times New Roman" w:cs="Times New Roman"/>
                <w:sz w:val="20"/>
                <w:szCs w:val="20"/>
              </w:rPr>
              <w:t xml:space="preserve"> боится лису, волка, рысь.) </w:t>
            </w:r>
          </w:p>
          <w:p w:rsidR="001F2EAE" w:rsidRPr="001F2EAE" w:rsidRDefault="001F2EAE" w:rsidP="007478C9">
            <w:pPr>
              <w:numPr>
                <w:ilvl w:val="0"/>
                <w:numId w:val="54"/>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Составление рассказа по теме (с придумыванием окончания, начала рассказа)</w:t>
            </w:r>
          </w:p>
          <w:p w:rsidR="001F2EAE" w:rsidRPr="001F2EAE" w:rsidRDefault="001F2EAE" w:rsidP="007478C9">
            <w:pPr>
              <w:numPr>
                <w:ilvl w:val="0"/>
                <w:numId w:val="54"/>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Усвоение конструкции сложноподчиненных предложений (медведю зимой нечего есть, поэтому он ложится в спячку)</w:t>
            </w:r>
          </w:p>
          <w:p w:rsidR="001F2EAE" w:rsidRPr="001F2EAE" w:rsidRDefault="001F2EAE" w:rsidP="007478C9">
            <w:pPr>
              <w:numPr>
                <w:ilvl w:val="0"/>
                <w:numId w:val="54"/>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Пересказ с изменением времени действия, умение рассказать от имени другого действующего лица.</w:t>
            </w:r>
          </w:p>
          <w:p w:rsidR="001F2EAE" w:rsidRPr="001F2EAE" w:rsidRDefault="001F2EAE" w:rsidP="007478C9">
            <w:pPr>
              <w:numPr>
                <w:ilvl w:val="0"/>
                <w:numId w:val="54"/>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Восстановление</w:t>
            </w:r>
            <w:r w:rsidRPr="001F2EAE">
              <w:rPr>
                <w:rFonts w:ascii="Times New Roman" w:eastAsia="Times New Roman" w:hAnsi="Times New Roman" w:cs="Times New Roman"/>
                <w:sz w:val="28"/>
                <w:szCs w:val="20"/>
              </w:rPr>
              <w:t xml:space="preserve"> </w:t>
            </w:r>
            <w:r w:rsidRPr="001F2EAE">
              <w:rPr>
                <w:rFonts w:ascii="Times New Roman" w:eastAsia="Times New Roman" w:hAnsi="Times New Roman" w:cs="Times New Roman"/>
                <w:sz w:val="20"/>
                <w:szCs w:val="20"/>
              </w:rPr>
              <w:t>деформированного предложения; текста</w:t>
            </w:r>
          </w:p>
          <w:p w:rsidR="001F2EAE" w:rsidRPr="001F2EAE" w:rsidRDefault="001F2EAE" w:rsidP="007478C9">
            <w:pPr>
              <w:numPr>
                <w:ilvl w:val="0"/>
                <w:numId w:val="54"/>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Составление рассказа-описания по заданному плану.</w:t>
            </w:r>
          </w:p>
          <w:p w:rsidR="001F2EAE" w:rsidRPr="001F2EAE" w:rsidRDefault="001F2EAE" w:rsidP="007478C9">
            <w:pPr>
              <w:numPr>
                <w:ilvl w:val="0"/>
                <w:numId w:val="54"/>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Рассказывание сказок,  драматизация</w:t>
            </w:r>
          </w:p>
        </w:tc>
      </w:tr>
    </w:tbl>
    <w:p w:rsidR="001F2EAE" w:rsidRPr="001F2EAE" w:rsidRDefault="001F2EAE" w:rsidP="001F2EAE">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517"/>
        <w:gridCol w:w="3068"/>
        <w:gridCol w:w="5487"/>
      </w:tblGrid>
      <w:tr w:rsidR="001F2EAE" w:rsidRPr="001F2EAE" w:rsidTr="00566A61">
        <w:tc>
          <w:tcPr>
            <w:tcW w:w="492"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1.</w:t>
            </w:r>
          </w:p>
        </w:tc>
        <w:tc>
          <w:tcPr>
            <w:tcW w:w="517"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2.</w:t>
            </w:r>
          </w:p>
        </w:tc>
        <w:tc>
          <w:tcPr>
            <w:tcW w:w="3068"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3.</w:t>
            </w:r>
          </w:p>
        </w:tc>
        <w:tc>
          <w:tcPr>
            <w:tcW w:w="5487"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4.</w:t>
            </w:r>
          </w:p>
        </w:tc>
      </w:tr>
      <w:tr w:rsidR="001F2EAE" w:rsidRPr="001F2EAE" w:rsidTr="00566A61">
        <w:tc>
          <w:tcPr>
            <w:tcW w:w="492" w:type="dxa"/>
          </w:tcPr>
          <w:p w:rsidR="001F2EAE" w:rsidRPr="001F2EAE" w:rsidRDefault="001F2EAE" w:rsidP="001F2EAE">
            <w:pPr>
              <w:spacing w:after="0" w:line="240" w:lineRule="auto"/>
              <w:rPr>
                <w:rFonts w:ascii="Times New Roman" w:eastAsia="Times New Roman" w:hAnsi="Times New Roman" w:cs="Times New Roman"/>
                <w:sz w:val="24"/>
                <w:szCs w:val="24"/>
              </w:rPr>
            </w:pPr>
          </w:p>
        </w:tc>
        <w:tc>
          <w:tcPr>
            <w:tcW w:w="517"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tc>
        <w:tc>
          <w:tcPr>
            <w:tcW w:w="3068"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b/>
                <w:sz w:val="24"/>
                <w:szCs w:val="24"/>
              </w:rPr>
              <w:t>1</w:t>
            </w:r>
            <w:r w:rsidRPr="001F2EAE">
              <w:rPr>
                <w:rFonts w:ascii="Times New Roman" w:eastAsia="Times New Roman" w:hAnsi="Times New Roman" w:cs="Times New Roman"/>
                <w:b/>
                <w:sz w:val="24"/>
                <w:szCs w:val="24"/>
                <w:lang w:val="en-US"/>
              </w:rPr>
              <w:t>I</w:t>
            </w:r>
            <w:r w:rsidRPr="001F2EAE">
              <w:rPr>
                <w:rFonts w:ascii="Times New Roman" w:eastAsia="Times New Roman" w:hAnsi="Times New Roman" w:cs="Times New Roman"/>
                <w:b/>
                <w:sz w:val="24"/>
                <w:szCs w:val="24"/>
              </w:rPr>
              <w:t xml:space="preserve"> ПЕРИОД</w:t>
            </w:r>
          </w:p>
        </w:tc>
        <w:tc>
          <w:tcPr>
            <w:tcW w:w="5487" w:type="dxa"/>
          </w:tcPr>
          <w:p w:rsidR="001F2EAE" w:rsidRPr="001F2EAE" w:rsidRDefault="001F2EAE" w:rsidP="001F2EAE">
            <w:pPr>
              <w:spacing w:after="0" w:line="240" w:lineRule="auto"/>
              <w:jc w:val="center"/>
              <w:rPr>
                <w:rFonts w:ascii="Times New Roman" w:eastAsia="Times New Roman" w:hAnsi="Times New Roman" w:cs="Times New Roman"/>
                <w:b/>
                <w:sz w:val="24"/>
                <w:szCs w:val="24"/>
              </w:rPr>
            </w:pPr>
            <w:r w:rsidRPr="001F2EAE">
              <w:rPr>
                <w:rFonts w:ascii="Times New Roman" w:eastAsia="Times New Roman" w:hAnsi="Times New Roman" w:cs="Times New Roman"/>
                <w:b/>
                <w:sz w:val="24"/>
                <w:szCs w:val="24"/>
              </w:rPr>
              <w:t xml:space="preserve">                  ФЕВРАЛЬ</w:t>
            </w:r>
          </w:p>
        </w:tc>
      </w:tr>
      <w:tr w:rsidR="001F2EAE" w:rsidRPr="001F2EAE" w:rsidTr="00566A61">
        <w:trPr>
          <w:trHeight w:val="6630"/>
        </w:trPr>
        <w:tc>
          <w:tcPr>
            <w:tcW w:w="492"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1.</w:t>
            </w:r>
          </w:p>
          <w:p w:rsidR="001F2EAE" w:rsidRPr="001F2EAE" w:rsidRDefault="001F2EAE" w:rsidP="001F2EAE">
            <w:pPr>
              <w:spacing w:after="0" w:line="240" w:lineRule="auto"/>
              <w:rPr>
                <w:rFonts w:ascii="Times New Roman" w:eastAsia="Times New Roman" w:hAnsi="Times New Roman" w:cs="Times New Roman"/>
                <w:sz w:val="24"/>
                <w:szCs w:val="24"/>
              </w:rPr>
            </w:pPr>
          </w:p>
          <w:p w:rsidR="001F2EAE" w:rsidRPr="001F2EAE" w:rsidRDefault="001F2EAE" w:rsidP="001F2EAE">
            <w:pPr>
              <w:spacing w:after="0" w:line="240" w:lineRule="auto"/>
              <w:rPr>
                <w:rFonts w:ascii="Times New Roman" w:eastAsia="Times New Roman" w:hAnsi="Times New Roman" w:cs="Times New Roman"/>
                <w:sz w:val="24"/>
                <w:szCs w:val="24"/>
              </w:rPr>
            </w:pPr>
          </w:p>
          <w:p w:rsidR="001F2EAE" w:rsidRPr="001F2EAE" w:rsidRDefault="001F2EAE" w:rsidP="001F2EAE">
            <w:pPr>
              <w:spacing w:after="0" w:line="240" w:lineRule="auto"/>
              <w:rPr>
                <w:rFonts w:ascii="Times New Roman" w:eastAsia="Times New Roman" w:hAnsi="Times New Roman" w:cs="Times New Roman"/>
                <w:sz w:val="24"/>
                <w:szCs w:val="24"/>
              </w:rPr>
            </w:pPr>
          </w:p>
        </w:tc>
        <w:tc>
          <w:tcPr>
            <w:tcW w:w="517" w:type="dxa"/>
            <w:textDirection w:val="btLr"/>
          </w:tcPr>
          <w:p w:rsidR="001F2EAE" w:rsidRPr="001F2EAE" w:rsidRDefault="001F2EAE" w:rsidP="001F2EAE">
            <w:pPr>
              <w:spacing w:after="0" w:line="240" w:lineRule="auto"/>
              <w:ind w:right="113"/>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ЖИВОТНЫЕ СЕВЕРА</w:t>
            </w:r>
          </w:p>
        </w:tc>
        <w:tc>
          <w:tcPr>
            <w:tcW w:w="3068" w:type="dxa"/>
          </w:tcPr>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1 Занятие. Буква Ж. Правописание ЖИ-ШИ.</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566A61" w:rsidP="001F2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F2EAE" w:rsidRPr="001F2EAE">
              <w:rPr>
                <w:rFonts w:ascii="Times New Roman" w:eastAsia="Times New Roman" w:hAnsi="Times New Roman" w:cs="Times New Roman"/>
                <w:sz w:val="24"/>
                <w:szCs w:val="24"/>
              </w:rPr>
              <w:t>Занятие. Дифференциация Ш-Ж.</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566A61" w:rsidP="001F2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F2EAE" w:rsidRPr="001F2EAE">
              <w:rPr>
                <w:rFonts w:ascii="Times New Roman" w:eastAsia="Times New Roman" w:hAnsi="Times New Roman" w:cs="Times New Roman"/>
                <w:sz w:val="24"/>
                <w:szCs w:val="24"/>
              </w:rPr>
              <w:t>Занятие. Дифференциация З-Ж.</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 xml:space="preserve">4 Занятие. Формирование структуры </w:t>
            </w:r>
            <w:proofErr w:type="gramStart"/>
            <w:r w:rsidRPr="001F2EAE">
              <w:rPr>
                <w:rFonts w:ascii="Times New Roman" w:eastAsia="Times New Roman" w:hAnsi="Times New Roman" w:cs="Times New Roman"/>
                <w:sz w:val="24"/>
                <w:szCs w:val="24"/>
              </w:rPr>
              <w:t>предложения  с</w:t>
            </w:r>
            <w:proofErr w:type="gramEnd"/>
            <w:r w:rsidRPr="001F2EAE">
              <w:rPr>
                <w:rFonts w:ascii="Times New Roman" w:eastAsia="Times New Roman" w:hAnsi="Times New Roman" w:cs="Times New Roman"/>
                <w:sz w:val="24"/>
                <w:szCs w:val="24"/>
              </w:rPr>
              <w:t xml:space="preserve"> предлогом «С )СО)». Подбор родственных слов по теме «Животные Севера».</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tc>
        <w:tc>
          <w:tcPr>
            <w:tcW w:w="5487" w:type="dxa"/>
          </w:tcPr>
          <w:p w:rsidR="001F2EAE" w:rsidRPr="001F2EAE" w:rsidRDefault="001F2EAE" w:rsidP="007478C9">
            <w:pPr>
              <w:numPr>
                <w:ilvl w:val="0"/>
                <w:numId w:val="55"/>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Составление и употребление в речи предложений  с однородными членами. Правильность их согласования</w:t>
            </w:r>
          </w:p>
          <w:p w:rsidR="001F2EAE" w:rsidRPr="001F2EAE" w:rsidRDefault="001F2EAE" w:rsidP="007478C9">
            <w:pPr>
              <w:numPr>
                <w:ilvl w:val="0"/>
                <w:numId w:val="55"/>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Практическое употребление в речи глаголов с изменяющейся основой (иду-пошел, бегает-бежит)</w:t>
            </w:r>
          </w:p>
          <w:p w:rsidR="001F2EAE" w:rsidRPr="001F2EAE" w:rsidRDefault="001F2EAE" w:rsidP="007478C9">
            <w:pPr>
              <w:numPr>
                <w:ilvl w:val="0"/>
                <w:numId w:val="55"/>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Употребление глаголов в форме будущего простого и сложного времени с частицей СЯ и без нее (буду кататься- покатаюсь, буду смотреть- посмотрю, буду плавать- поплыву)</w:t>
            </w:r>
          </w:p>
          <w:p w:rsidR="001F2EAE" w:rsidRPr="001F2EAE" w:rsidRDefault="001F2EAE" w:rsidP="007478C9">
            <w:pPr>
              <w:numPr>
                <w:ilvl w:val="0"/>
                <w:numId w:val="55"/>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Самостоятельное использование предлогов для обозначения совместности действия, пространственного расположения предметов. Употребление сложных предлогов ИЗ-ЗА, ИЗ-ПОД.  </w:t>
            </w:r>
          </w:p>
          <w:p w:rsidR="001F2EAE" w:rsidRPr="001F2EAE" w:rsidRDefault="001F2EAE" w:rsidP="007478C9">
            <w:pPr>
              <w:numPr>
                <w:ilvl w:val="0"/>
                <w:numId w:val="55"/>
              </w:num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0"/>
                <w:szCs w:val="20"/>
              </w:rPr>
              <w:t xml:space="preserve">Практическое усвоение согласования числительных с существительными  </w:t>
            </w:r>
          </w:p>
          <w:p w:rsidR="001F2EAE" w:rsidRPr="001F2EAE" w:rsidRDefault="001F2EAE" w:rsidP="007478C9">
            <w:pPr>
              <w:numPr>
                <w:ilvl w:val="0"/>
                <w:numId w:val="55"/>
              </w:num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0"/>
                <w:szCs w:val="20"/>
              </w:rPr>
              <w:t>Закрепление навыка передачи последовательности событий: сначала на севере длится полярная ночь, а потом наступает полярный день.</w:t>
            </w:r>
          </w:p>
          <w:p w:rsidR="001F2EAE" w:rsidRPr="001F2EAE" w:rsidRDefault="001F2EAE" w:rsidP="007478C9">
            <w:pPr>
              <w:numPr>
                <w:ilvl w:val="0"/>
                <w:numId w:val="55"/>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Составление рассказов по картине и серии картин с элементами усложнения (усложнение эпизодов, изменение начала, конца рассказа.</w:t>
            </w:r>
          </w:p>
          <w:p w:rsidR="001F2EAE" w:rsidRPr="001F2EAE" w:rsidRDefault="001F2EAE" w:rsidP="007478C9">
            <w:pPr>
              <w:numPr>
                <w:ilvl w:val="0"/>
                <w:numId w:val="55"/>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Употребление в речи временных, целевых, причинных конструкций в соответствии с вопросами: когда? Почему? Зачем?</w:t>
            </w:r>
          </w:p>
          <w:p w:rsidR="001F2EAE" w:rsidRPr="001F2EAE" w:rsidRDefault="001F2EAE" w:rsidP="007478C9">
            <w:pPr>
              <w:numPr>
                <w:ilvl w:val="0"/>
                <w:numId w:val="55"/>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Составление предложений по вопросам, демонстрации </w:t>
            </w:r>
            <w:proofErr w:type="gramStart"/>
            <w:r w:rsidRPr="001F2EAE">
              <w:rPr>
                <w:rFonts w:ascii="Times New Roman" w:eastAsia="Times New Roman" w:hAnsi="Times New Roman" w:cs="Times New Roman"/>
                <w:sz w:val="20"/>
                <w:szCs w:val="20"/>
              </w:rPr>
              <w:t>действий .</w:t>
            </w:r>
            <w:proofErr w:type="gramEnd"/>
            <w:r w:rsidRPr="001F2EAE">
              <w:rPr>
                <w:rFonts w:ascii="Times New Roman" w:eastAsia="Times New Roman" w:hAnsi="Times New Roman" w:cs="Times New Roman"/>
                <w:sz w:val="20"/>
                <w:szCs w:val="20"/>
              </w:rPr>
              <w:t xml:space="preserve"> </w:t>
            </w:r>
          </w:p>
          <w:p w:rsidR="001F2EAE" w:rsidRPr="001F2EAE" w:rsidRDefault="001F2EAE" w:rsidP="007478C9">
            <w:pPr>
              <w:numPr>
                <w:ilvl w:val="0"/>
                <w:numId w:val="55"/>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Пересказ с изменением времени действий, умение рассказать от имени другого действующего лица.</w:t>
            </w:r>
          </w:p>
          <w:p w:rsidR="001F2EAE" w:rsidRPr="00566A61" w:rsidRDefault="001F2EAE" w:rsidP="007478C9">
            <w:pPr>
              <w:numPr>
                <w:ilvl w:val="0"/>
                <w:numId w:val="55"/>
              </w:num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Составление рассказов-описаний животных.  </w:t>
            </w:r>
          </w:p>
        </w:tc>
      </w:tr>
      <w:tr w:rsidR="001F2EAE" w:rsidRPr="001F2EAE" w:rsidTr="00566A61">
        <w:trPr>
          <w:trHeight w:val="5814"/>
        </w:trPr>
        <w:tc>
          <w:tcPr>
            <w:tcW w:w="492"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2.</w:t>
            </w: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566A61">
            <w:pPr>
              <w:spacing w:after="0" w:line="240" w:lineRule="auto"/>
              <w:rPr>
                <w:rFonts w:ascii="Times New Roman" w:eastAsia="Times New Roman" w:hAnsi="Times New Roman" w:cs="Times New Roman"/>
                <w:sz w:val="24"/>
                <w:szCs w:val="24"/>
              </w:rPr>
            </w:pPr>
          </w:p>
        </w:tc>
        <w:tc>
          <w:tcPr>
            <w:tcW w:w="517" w:type="dxa"/>
            <w:textDirection w:val="btLr"/>
          </w:tcPr>
          <w:p w:rsidR="001F2EAE" w:rsidRPr="001F2EAE" w:rsidRDefault="001F2EAE" w:rsidP="001F2EAE">
            <w:pPr>
              <w:spacing w:after="0" w:line="240" w:lineRule="auto"/>
              <w:ind w:right="113"/>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ДНИ НЕДЕЛИ, ЧАСТИ СУТОК</w:t>
            </w:r>
          </w:p>
        </w:tc>
        <w:tc>
          <w:tcPr>
            <w:tcW w:w="3068" w:type="dxa"/>
          </w:tcPr>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1 Занятие. Буква Ё.</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2</w:t>
            </w:r>
            <w:r w:rsidR="00566A61">
              <w:rPr>
                <w:rFonts w:ascii="Times New Roman" w:eastAsia="Times New Roman" w:hAnsi="Times New Roman" w:cs="Times New Roman"/>
                <w:sz w:val="24"/>
                <w:szCs w:val="24"/>
              </w:rPr>
              <w:t>Занятие.  Дифференциация О-Ё.</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3  Занятие. Звук Р.</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 xml:space="preserve">4 Занятие. Формирование структуры предложения с предлогами «ИЗ, ИЗ-ПОД». </w:t>
            </w:r>
          </w:p>
          <w:p w:rsidR="001F2EAE" w:rsidRPr="001F2EAE" w:rsidRDefault="001F2EAE" w:rsidP="001F2EAE">
            <w:pPr>
              <w:spacing w:after="0" w:line="240" w:lineRule="auto"/>
              <w:jc w:val="both"/>
              <w:rPr>
                <w:rFonts w:ascii="Times New Roman" w:eastAsia="Times New Roman" w:hAnsi="Times New Roman" w:cs="Times New Roman"/>
                <w:sz w:val="24"/>
                <w:szCs w:val="24"/>
              </w:rPr>
            </w:pPr>
          </w:p>
        </w:tc>
        <w:tc>
          <w:tcPr>
            <w:tcW w:w="5487" w:type="dxa"/>
          </w:tcPr>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1. Практические упражнения в подборе однокоренных </w:t>
            </w:r>
            <w:proofErr w:type="spellStart"/>
            <w:proofErr w:type="gramStart"/>
            <w:r w:rsidRPr="001F2EAE">
              <w:rPr>
                <w:rFonts w:ascii="Times New Roman" w:eastAsia="Times New Roman" w:hAnsi="Times New Roman" w:cs="Times New Roman"/>
                <w:sz w:val="20"/>
                <w:szCs w:val="20"/>
              </w:rPr>
              <w:t>слов:минута</w:t>
            </w:r>
            <w:proofErr w:type="spellEnd"/>
            <w:proofErr w:type="gramEnd"/>
            <w:r w:rsidRPr="001F2EAE">
              <w:rPr>
                <w:rFonts w:ascii="Times New Roman" w:eastAsia="Times New Roman" w:hAnsi="Times New Roman" w:cs="Times New Roman"/>
                <w:sz w:val="20"/>
                <w:szCs w:val="20"/>
              </w:rPr>
              <w:t xml:space="preserve"> – минутка, минуточка, минутный;</w:t>
            </w:r>
          </w:p>
          <w:p w:rsidR="001F2EAE" w:rsidRPr="001F2EAE" w:rsidRDefault="001F2EAE" w:rsidP="001F2EAE">
            <w:pPr>
              <w:spacing w:after="0" w:line="240" w:lineRule="auto"/>
              <w:jc w:val="both"/>
              <w:rPr>
                <w:rFonts w:ascii="Times New Roman" w:eastAsia="Times New Roman" w:hAnsi="Times New Roman" w:cs="Times New Roman"/>
                <w:sz w:val="20"/>
                <w:szCs w:val="20"/>
              </w:rPr>
            </w:pPr>
            <w:proofErr w:type="gramStart"/>
            <w:r w:rsidRPr="001F2EAE">
              <w:rPr>
                <w:rFonts w:ascii="Times New Roman" w:eastAsia="Times New Roman" w:hAnsi="Times New Roman" w:cs="Times New Roman"/>
                <w:sz w:val="20"/>
                <w:szCs w:val="20"/>
              </w:rPr>
              <w:t>секунда</w:t>
            </w:r>
            <w:proofErr w:type="gramEnd"/>
            <w:r w:rsidRPr="001F2EAE">
              <w:rPr>
                <w:rFonts w:ascii="Times New Roman" w:eastAsia="Times New Roman" w:hAnsi="Times New Roman" w:cs="Times New Roman"/>
                <w:sz w:val="20"/>
                <w:szCs w:val="20"/>
              </w:rPr>
              <w:t>- секундный, секундная, секундочка; год – годовой, годик, годовалый; утро – утренний, утренник, утречко; вечер – вечерний, вечерок, вечереет</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2.  Закрепление </w:t>
            </w:r>
            <w:proofErr w:type="gramStart"/>
            <w:r w:rsidRPr="001F2EAE">
              <w:rPr>
                <w:rFonts w:ascii="Times New Roman" w:eastAsia="Times New Roman" w:hAnsi="Times New Roman" w:cs="Times New Roman"/>
                <w:sz w:val="20"/>
                <w:szCs w:val="20"/>
              </w:rPr>
              <w:t>усвоения  слов</w:t>
            </w:r>
            <w:proofErr w:type="gramEnd"/>
            <w:r w:rsidRPr="001F2EAE">
              <w:rPr>
                <w:rFonts w:ascii="Times New Roman" w:eastAsia="Times New Roman" w:hAnsi="Times New Roman" w:cs="Times New Roman"/>
                <w:sz w:val="20"/>
                <w:szCs w:val="20"/>
              </w:rPr>
              <w:t xml:space="preserve">- антонимов: </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день – ночь, поздно – рано, светло – темно, холодно – жарко, быстро – долго,</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4. Упражнения в подборе глаголов совершенного и несовершенного вида: Год идет – год прошел. Утром я умываюсь – утром я умылся.</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Составление предложений по вопросам, опорным словам.</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5. Составление рассказа по теме (с придумыванием окончания, начала рассказа)</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6. Усвоение в речи целевых, временных, причинных конструкций  предложений в соответствии с вопросами когда? Почему? Зачем?: Зимой надо одеваться тепло, потому что мороз.</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7.Пересказ с изменением времени действия, умение рассказать от имени другого действующего лица.</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8.Восстановление деформированного предложения; текста</w:t>
            </w: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0"/>
                <w:szCs w:val="20"/>
              </w:rPr>
              <w:t>9.Рассказывание сказок,  драматизация</w:t>
            </w:r>
          </w:p>
        </w:tc>
      </w:tr>
    </w:tbl>
    <w:p w:rsidR="001F2EAE" w:rsidRPr="001F2EAE" w:rsidRDefault="001F2EAE" w:rsidP="001F2EAE">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517"/>
        <w:gridCol w:w="3068"/>
        <w:gridCol w:w="5487"/>
      </w:tblGrid>
      <w:tr w:rsidR="001F2EAE" w:rsidRPr="001F2EAE" w:rsidTr="00566A61">
        <w:tc>
          <w:tcPr>
            <w:tcW w:w="492"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1.</w:t>
            </w:r>
          </w:p>
        </w:tc>
        <w:tc>
          <w:tcPr>
            <w:tcW w:w="517"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2.</w:t>
            </w:r>
          </w:p>
        </w:tc>
        <w:tc>
          <w:tcPr>
            <w:tcW w:w="3068"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3.</w:t>
            </w:r>
          </w:p>
        </w:tc>
        <w:tc>
          <w:tcPr>
            <w:tcW w:w="5487"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4.</w:t>
            </w:r>
          </w:p>
        </w:tc>
      </w:tr>
      <w:tr w:rsidR="001F2EAE" w:rsidRPr="001F2EAE" w:rsidTr="00566A61">
        <w:tc>
          <w:tcPr>
            <w:tcW w:w="492" w:type="dxa"/>
          </w:tcPr>
          <w:p w:rsidR="001F2EAE" w:rsidRPr="001F2EAE" w:rsidRDefault="001F2EAE" w:rsidP="001F2EAE">
            <w:pPr>
              <w:spacing w:after="0" w:line="240" w:lineRule="auto"/>
              <w:rPr>
                <w:rFonts w:ascii="Times New Roman" w:eastAsia="Times New Roman" w:hAnsi="Times New Roman" w:cs="Times New Roman"/>
                <w:sz w:val="24"/>
                <w:szCs w:val="24"/>
              </w:rPr>
            </w:pPr>
          </w:p>
        </w:tc>
        <w:tc>
          <w:tcPr>
            <w:tcW w:w="517"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tc>
        <w:tc>
          <w:tcPr>
            <w:tcW w:w="3068"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b/>
                <w:sz w:val="24"/>
                <w:szCs w:val="24"/>
              </w:rPr>
              <w:t>1</w:t>
            </w:r>
            <w:r w:rsidRPr="001F2EAE">
              <w:rPr>
                <w:rFonts w:ascii="Times New Roman" w:eastAsia="Times New Roman" w:hAnsi="Times New Roman" w:cs="Times New Roman"/>
                <w:b/>
                <w:sz w:val="24"/>
                <w:szCs w:val="24"/>
                <w:lang w:val="en-US"/>
              </w:rPr>
              <w:t>I</w:t>
            </w:r>
            <w:r w:rsidRPr="001F2EAE">
              <w:rPr>
                <w:rFonts w:ascii="Times New Roman" w:eastAsia="Times New Roman" w:hAnsi="Times New Roman" w:cs="Times New Roman"/>
                <w:b/>
                <w:sz w:val="24"/>
                <w:szCs w:val="24"/>
              </w:rPr>
              <w:t xml:space="preserve"> ПЕРИОД</w:t>
            </w:r>
          </w:p>
        </w:tc>
        <w:tc>
          <w:tcPr>
            <w:tcW w:w="5487" w:type="dxa"/>
          </w:tcPr>
          <w:p w:rsidR="001F2EAE" w:rsidRPr="001F2EAE" w:rsidRDefault="001F2EAE" w:rsidP="001F2EAE">
            <w:pPr>
              <w:spacing w:after="0" w:line="240" w:lineRule="auto"/>
              <w:jc w:val="center"/>
              <w:rPr>
                <w:rFonts w:ascii="Times New Roman" w:eastAsia="Times New Roman" w:hAnsi="Times New Roman" w:cs="Times New Roman"/>
                <w:b/>
                <w:sz w:val="24"/>
                <w:szCs w:val="24"/>
              </w:rPr>
            </w:pPr>
            <w:r w:rsidRPr="001F2EAE">
              <w:rPr>
                <w:rFonts w:ascii="Times New Roman" w:eastAsia="Times New Roman" w:hAnsi="Times New Roman" w:cs="Times New Roman"/>
                <w:b/>
                <w:sz w:val="24"/>
                <w:szCs w:val="24"/>
              </w:rPr>
              <w:t xml:space="preserve">                  ФЕВРАЛЬ</w:t>
            </w:r>
          </w:p>
        </w:tc>
      </w:tr>
      <w:tr w:rsidR="001F2EAE" w:rsidRPr="001F2EAE" w:rsidTr="00566A61">
        <w:trPr>
          <w:trHeight w:val="6774"/>
        </w:trPr>
        <w:tc>
          <w:tcPr>
            <w:tcW w:w="492"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3.</w:t>
            </w:r>
          </w:p>
          <w:p w:rsidR="001F2EAE" w:rsidRPr="001F2EAE" w:rsidRDefault="001F2EAE" w:rsidP="001F2EAE">
            <w:pPr>
              <w:spacing w:after="0" w:line="240" w:lineRule="auto"/>
              <w:rPr>
                <w:rFonts w:ascii="Times New Roman" w:eastAsia="Times New Roman" w:hAnsi="Times New Roman" w:cs="Times New Roman"/>
                <w:sz w:val="24"/>
                <w:szCs w:val="24"/>
              </w:rPr>
            </w:pPr>
          </w:p>
          <w:p w:rsidR="001F2EAE" w:rsidRPr="001F2EAE" w:rsidRDefault="001F2EAE" w:rsidP="001F2EAE">
            <w:pPr>
              <w:spacing w:after="0" w:line="240" w:lineRule="auto"/>
              <w:rPr>
                <w:rFonts w:ascii="Times New Roman" w:eastAsia="Times New Roman" w:hAnsi="Times New Roman" w:cs="Times New Roman"/>
                <w:sz w:val="24"/>
                <w:szCs w:val="24"/>
              </w:rPr>
            </w:pPr>
          </w:p>
          <w:p w:rsidR="001F2EAE" w:rsidRPr="001F2EAE" w:rsidRDefault="001F2EAE" w:rsidP="001F2EAE">
            <w:pPr>
              <w:spacing w:after="0" w:line="240" w:lineRule="auto"/>
              <w:rPr>
                <w:rFonts w:ascii="Times New Roman" w:eastAsia="Times New Roman" w:hAnsi="Times New Roman" w:cs="Times New Roman"/>
                <w:sz w:val="24"/>
                <w:szCs w:val="24"/>
              </w:rPr>
            </w:pPr>
          </w:p>
        </w:tc>
        <w:tc>
          <w:tcPr>
            <w:tcW w:w="517" w:type="dxa"/>
            <w:textDirection w:val="btLr"/>
          </w:tcPr>
          <w:p w:rsidR="001F2EAE" w:rsidRPr="001F2EAE" w:rsidRDefault="001F2EAE" w:rsidP="001F2EAE">
            <w:pPr>
              <w:spacing w:after="0" w:line="240" w:lineRule="auto"/>
              <w:ind w:right="113"/>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ДЕНЬ ЗАЩИТНИКА ОТЕЧЕСТВА</w:t>
            </w:r>
          </w:p>
        </w:tc>
        <w:tc>
          <w:tcPr>
            <w:tcW w:w="3068" w:type="dxa"/>
          </w:tcPr>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1 Занятие. Звук РЬ.</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2 Занятие.  Буква Р. Дифференциация Р-РЬ.</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566A61" w:rsidP="001F2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F2EAE" w:rsidRPr="001F2EAE">
              <w:rPr>
                <w:rFonts w:ascii="Times New Roman" w:eastAsia="Times New Roman" w:hAnsi="Times New Roman" w:cs="Times New Roman"/>
                <w:sz w:val="24"/>
                <w:szCs w:val="24"/>
              </w:rPr>
              <w:t>Занятие. Дифференциация Р-Л.</w:t>
            </w:r>
          </w:p>
          <w:p w:rsidR="001F2EAE" w:rsidRPr="004A51A2"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4 Занятие. Формирование структуры предложения  с предлогом «НАД». Подбор родственных слов по т</w:t>
            </w:r>
            <w:r w:rsidR="00566A61">
              <w:rPr>
                <w:rFonts w:ascii="Times New Roman" w:eastAsia="Times New Roman" w:hAnsi="Times New Roman" w:cs="Times New Roman"/>
                <w:sz w:val="24"/>
                <w:szCs w:val="24"/>
              </w:rPr>
              <w:t>еме «День защитника Отечества»</w:t>
            </w:r>
          </w:p>
          <w:p w:rsidR="001F2EAE" w:rsidRPr="001F2EAE" w:rsidRDefault="001F2EAE" w:rsidP="001F2EAE">
            <w:pPr>
              <w:spacing w:after="0" w:line="240" w:lineRule="auto"/>
              <w:jc w:val="both"/>
              <w:rPr>
                <w:rFonts w:ascii="Times New Roman" w:eastAsia="Times New Roman" w:hAnsi="Times New Roman" w:cs="Times New Roman"/>
                <w:sz w:val="24"/>
                <w:szCs w:val="24"/>
              </w:rPr>
            </w:pPr>
          </w:p>
        </w:tc>
        <w:tc>
          <w:tcPr>
            <w:tcW w:w="5487" w:type="dxa"/>
          </w:tcPr>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1. Составление предложений с существительными в косвенных падежах: Пулеметчик стреляет по цели. Десантники высадились на берег.  </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2. Составление предложений с глаголами совершенного и несовершенного вида: наша армия наступает – Наша армия наступила.  </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3. составление предложений с союзом «А»: наша армия наступает, а вражеская отступает</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4. Составление сложноподчиненных предложений с союзом «чтобы </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5. Упражнения в изменении глаголов по лицам: иду-идет-идешь-идут-идем.</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6. Практическое употребление предлогов, обозначающих пространственное расположение предметов: </w:t>
            </w:r>
            <w:proofErr w:type="gramStart"/>
            <w:r w:rsidRPr="001F2EAE">
              <w:rPr>
                <w:rFonts w:ascii="Times New Roman" w:eastAsia="Times New Roman" w:hAnsi="Times New Roman" w:cs="Times New Roman"/>
                <w:sz w:val="20"/>
                <w:szCs w:val="20"/>
              </w:rPr>
              <w:t>НА,ПОД</w:t>
            </w:r>
            <w:proofErr w:type="gramEnd"/>
            <w:r w:rsidRPr="001F2EAE">
              <w:rPr>
                <w:rFonts w:ascii="Times New Roman" w:eastAsia="Times New Roman" w:hAnsi="Times New Roman" w:cs="Times New Roman"/>
                <w:sz w:val="20"/>
                <w:szCs w:val="20"/>
              </w:rPr>
              <w:t>,В,ИЗ (Летчик летает на самолете. Танкист сидит в танке)</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7. Составление коротких рассказов по картине, серии картин, рассказов-описаний, пересказов.  </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8. Практическое  употребление в речи простых и сложных предложений  со </w:t>
            </w:r>
            <w:proofErr w:type="spellStart"/>
            <w:r w:rsidRPr="001F2EAE">
              <w:rPr>
                <w:rFonts w:ascii="Times New Roman" w:eastAsia="Times New Roman" w:hAnsi="Times New Roman" w:cs="Times New Roman"/>
                <w:sz w:val="20"/>
                <w:szCs w:val="20"/>
              </w:rPr>
              <w:t>знчением</w:t>
            </w:r>
            <w:proofErr w:type="spellEnd"/>
            <w:r w:rsidRPr="001F2EAE">
              <w:rPr>
                <w:rFonts w:ascii="Times New Roman" w:eastAsia="Times New Roman" w:hAnsi="Times New Roman" w:cs="Times New Roman"/>
                <w:sz w:val="20"/>
                <w:szCs w:val="20"/>
              </w:rPr>
              <w:t xml:space="preserve"> противопоставления (а. но).</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9. Употребление в речи целевых, временных, причинных конструкций в соответствии с вопросами когда? Почему? Зачем?</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10. Составление предложений по вопросам, демонстрации действий, картине.</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11. Распространение предложений однородными членами.</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12. Составление рассказов по картине объемом 5-7 предложений.</w:t>
            </w: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0"/>
                <w:szCs w:val="20"/>
              </w:rPr>
              <w:t>13. Пересказ с изменением времени действия, умение рассказывать от имени другого действующего лица</w:t>
            </w:r>
          </w:p>
        </w:tc>
      </w:tr>
      <w:tr w:rsidR="001F2EAE" w:rsidRPr="001F2EAE" w:rsidTr="00566A61">
        <w:trPr>
          <w:trHeight w:val="6948"/>
        </w:trPr>
        <w:tc>
          <w:tcPr>
            <w:tcW w:w="492" w:type="dxa"/>
          </w:tcPr>
          <w:p w:rsidR="001F2EAE" w:rsidRPr="001F2EAE" w:rsidRDefault="001F2EAE" w:rsidP="001F2EAE">
            <w:pPr>
              <w:spacing w:after="0" w:line="240" w:lineRule="auto"/>
              <w:jc w:val="center"/>
              <w:rPr>
                <w:rFonts w:ascii="Times New Roman" w:eastAsia="Times New Roman" w:hAnsi="Times New Roman" w:cs="Times New Roman"/>
                <w:sz w:val="20"/>
                <w:szCs w:val="20"/>
              </w:rPr>
            </w:pPr>
          </w:p>
          <w:p w:rsidR="001F2EAE" w:rsidRPr="001F2EAE" w:rsidRDefault="001F2EAE" w:rsidP="001F2EAE">
            <w:pPr>
              <w:spacing w:after="0" w:line="240" w:lineRule="auto"/>
              <w:jc w:val="center"/>
              <w:rPr>
                <w:rFonts w:ascii="Times New Roman" w:eastAsia="Times New Roman" w:hAnsi="Times New Roman" w:cs="Times New Roman"/>
                <w:sz w:val="20"/>
                <w:szCs w:val="20"/>
              </w:rPr>
            </w:pPr>
          </w:p>
          <w:p w:rsidR="001F2EAE" w:rsidRPr="001F2EAE" w:rsidRDefault="001F2EAE" w:rsidP="001F2EAE">
            <w:pPr>
              <w:spacing w:after="0" w:line="240" w:lineRule="auto"/>
              <w:jc w:val="center"/>
              <w:rPr>
                <w:rFonts w:ascii="Times New Roman" w:eastAsia="Times New Roman" w:hAnsi="Times New Roman" w:cs="Times New Roman"/>
                <w:sz w:val="20"/>
                <w:szCs w:val="20"/>
              </w:rPr>
            </w:pPr>
          </w:p>
          <w:p w:rsidR="001F2EAE" w:rsidRPr="001F2EAE" w:rsidRDefault="001F2EAE" w:rsidP="001F2EAE">
            <w:pPr>
              <w:spacing w:after="0" w:line="240" w:lineRule="auto"/>
              <w:jc w:val="center"/>
              <w:rPr>
                <w:rFonts w:ascii="Times New Roman" w:eastAsia="Times New Roman" w:hAnsi="Times New Roman" w:cs="Times New Roman"/>
                <w:sz w:val="20"/>
                <w:szCs w:val="20"/>
              </w:rPr>
            </w:pPr>
          </w:p>
          <w:p w:rsidR="001F2EAE" w:rsidRPr="001F2EAE" w:rsidRDefault="001F2EAE" w:rsidP="001F2EAE">
            <w:pPr>
              <w:spacing w:after="0" w:line="240" w:lineRule="auto"/>
              <w:jc w:val="center"/>
              <w:rPr>
                <w:rFonts w:ascii="Times New Roman" w:eastAsia="Times New Roman" w:hAnsi="Times New Roman" w:cs="Times New Roman"/>
                <w:sz w:val="20"/>
                <w:szCs w:val="20"/>
              </w:rPr>
            </w:pPr>
          </w:p>
          <w:p w:rsidR="001F2EAE" w:rsidRPr="001F2EAE" w:rsidRDefault="001F2EAE" w:rsidP="001F2EAE">
            <w:pPr>
              <w:spacing w:after="0" w:line="240" w:lineRule="auto"/>
              <w:jc w:val="center"/>
              <w:rPr>
                <w:rFonts w:ascii="Times New Roman" w:eastAsia="Times New Roman" w:hAnsi="Times New Roman" w:cs="Times New Roman"/>
                <w:sz w:val="20"/>
                <w:szCs w:val="20"/>
              </w:rPr>
            </w:pPr>
          </w:p>
          <w:p w:rsidR="001F2EAE" w:rsidRPr="001F2EAE" w:rsidRDefault="001F2EAE" w:rsidP="001F2EAE">
            <w:pPr>
              <w:spacing w:after="0" w:line="240" w:lineRule="auto"/>
              <w:jc w:val="center"/>
              <w:rPr>
                <w:rFonts w:ascii="Times New Roman" w:eastAsia="Times New Roman" w:hAnsi="Times New Roman" w:cs="Times New Roman"/>
                <w:sz w:val="20"/>
                <w:szCs w:val="20"/>
              </w:rPr>
            </w:pPr>
          </w:p>
          <w:p w:rsidR="001F2EAE" w:rsidRPr="001F2EAE" w:rsidRDefault="001F2EAE" w:rsidP="001F2EAE">
            <w:pPr>
              <w:spacing w:after="0" w:line="240" w:lineRule="auto"/>
              <w:jc w:val="center"/>
              <w:rPr>
                <w:rFonts w:ascii="Times New Roman" w:eastAsia="Times New Roman" w:hAnsi="Times New Roman" w:cs="Times New Roman"/>
                <w:sz w:val="20"/>
                <w:szCs w:val="20"/>
              </w:rPr>
            </w:pPr>
          </w:p>
          <w:p w:rsidR="001F2EAE" w:rsidRPr="001F2EAE" w:rsidRDefault="001F2EAE" w:rsidP="001F2EAE">
            <w:pPr>
              <w:spacing w:after="0" w:line="240" w:lineRule="auto"/>
              <w:jc w:val="center"/>
              <w:rPr>
                <w:rFonts w:ascii="Times New Roman" w:eastAsia="Times New Roman" w:hAnsi="Times New Roman" w:cs="Times New Roman"/>
                <w:sz w:val="20"/>
                <w:szCs w:val="20"/>
              </w:rPr>
            </w:pPr>
          </w:p>
          <w:p w:rsidR="001F2EAE" w:rsidRPr="001F2EAE" w:rsidRDefault="001F2EAE" w:rsidP="001F2EAE">
            <w:pPr>
              <w:spacing w:after="0" w:line="240" w:lineRule="auto"/>
              <w:jc w:val="center"/>
              <w:rPr>
                <w:rFonts w:ascii="Times New Roman" w:eastAsia="Times New Roman" w:hAnsi="Times New Roman" w:cs="Times New Roman"/>
                <w:sz w:val="20"/>
                <w:szCs w:val="20"/>
              </w:rPr>
            </w:pPr>
          </w:p>
          <w:p w:rsidR="001F2EAE" w:rsidRPr="001F2EAE" w:rsidRDefault="001F2EAE" w:rsidP="001F2EAE">
            <w:pPr>
              <w:spacing w:after="0" w:line="240" w:lineRule="auto"/>
              <w:jc w:val="center"/>
              <w:rPr>
                <w:rFonts w:ascii="Times New Roman" w:eastAsia="Times New Roman" w:hAnsi="Times New Roman" w:cs="Times New Roman"/>
                <w:sz w:val="20"/>
                <w:szCs w:val="20"/>
              </w:rPr>
            </w:pPr>
          </w:p>
          <w:p w:rsidR="001F2EAE" w:rsidRPr="001F2EAE" w:rsidRDefault="001F2EAE" w:rsidP="001F2EAE">
            <w:pPr>
              <w:spacing w:after="0" w:line="240" w:lineRule="auto"/>
              <w:jc w:val="center"/>
              <w:rPr>
                <w:rFonts w:ascii="Times New Roman" w:eastAsia="Times New Roman" w:hAnsi="Times New Roman" w:cs="Times New Roman"/>
                <w:sz w:val="20"/>
                <w:szCs w:val="20"/>
              </w:rPr>
            </w:pPr>
          </w:p>
          <w:p w:rsidR="001F2EAE" w:rsidRPr="001F2EAE" w:rsidRDefault="001F2EAE" w:rsidP="001F2EAE">
            <w:pPr>
              <w:spacing w:after="0" w:line="240" w:lineRule="auto"/>
              <w:jc w:val="center"/>
              <w:rPr>
                <w:rFonts w:ascii="Times New Roman" w:eastAsia="Times New Roman" w:hAnsi="Times New Roman" w:cs="Times New Roman"/>
                <w:sz w:val="20"/>
                <w:szCs w:val="20"/>
              </w:rPr>
            </w:pPr>
          </w:p>
          <w:p w:rsidR="001F2EAE" w:rsidRPr="001F2EAE" w:rsidRDefault="001F2EAE" w:rsidP="001F2EAE">
            <w:pPr>
              <w:spacing w:after="0" w:line="240" w:lineRule="auto"/>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4.</w:t>
            </w:r>
          </w:p>
          <w:p w:rsidR="001F2EAE" w:rsidRPr="001F2EAE" w:rsidRDefault="001F2EAE" w:rsidP="001F2EAE">
            <w:pPr>
              <w:spacing w:after="0" w:line="240" w:lineRule="auto"/>
              <w:jc w:val="center"/>
              <w:rPr>
                <w:rFonts w:ascii="Times New Roman" w:eastAsia="Times New Roman" w:hAnsi="Times New Roman" w:cs="Times New Roman"/>
                <w:sz w:val="20"/>
                <w:szCs w:val="20"/>
              </w:rPr>
            </w:pPr>
          </w:p>
          <w:p w:rsidR="001F2EAE" w:rsidRPr="001F2EAE" w:rsidRDefault="001F2EAE" w:rsidP="001F2EAE">
            <w:pPr>
              <w:spacing w:after="0" w:line="240" w:lineRule="auto"/>
              <w:jc w:val="center"/>
              <w:rPr>
                <w:rFonts w:ascii="Times New Roman" w:eastAsia="Times New Roman" w:hAnsi="Times New Roman" w:cs="Times New Roman"/>
                <w:sz w:val="20"/>
                <w:szCs w:val="20"/>
              </w:rPr>
            </w:pPr>
          </w:p>
          <w:p w:rsidR="001F2EAE" w:rsidRPr="001F2EAE" w:rsidRDefault="001F2EAE" w:rsidP="001F2EAE">
            <w:pPr>
              <w:spacing w:after="0" w:line="240" w:lineRule="auto"/>
              <w:jc w:val="center"/>
              <w:rPr>
                <w:rFonts w:ascii="Times New Roman" w:eastAsia="Times New Roman" w:hAnsi="Times New Roman" w:cs="Times New Roman"/>
                <w:sz w:val="20"/>
                <w:szCs w:val="20"/>
              </w:rPr>
            </w:pPr>
          </w:p>
          <w:p w:rsidR="001F2EAE" w:rsidRPr="001F2EAE" w:rsidRDefault="001F2EAE" w:rsidP="001F2EAE">
            <w:pPr>
              <w:spacing w:after="0" w:line="240" w:lineRule="auto"/>
              <w:jc w:val="center"/>
              <w:rPr>
                <w:rFonts w:ascii="Times New Roman" w:eastAsia="Times New Roman" w:hAnsi="Times New Roman" w:cs="Times New Roman"/>
                <w:sz w:val="20"/>
                <w:szCs w:val="20"/>
              </w:rPr>
            </w:pPr>
          </w:p>
          <w:p w:rsidR="001F2EAE" w:rsidRPr="001F2EAE" w:rsidRDefault="001F2EAE" w:rsidP="001F2EAE">
            <w:pPr>
              <w:spacing w:after="0" w:line="240" w:lineRule="auto"/>
              <w:jc w:val="center"/>
              <w:rPr>
                <w:rFonts w:ascii="Times New Roman" w:eastAsia="Times New Roman" w:hAnsi="Times New Roman" w:cs="Times New Roman"/>
                <w:sz w:val="20"/>
                <w:szCs w:val="20"/>
              </w:rPr>
            </w:pPr>
          </w:p>
          <w:p w:rsidR="001F2EAE" w:rsidRPr="001F2EAE" w:rsidRDefault="001F2EAE" w:rsidP="001F2EAE">
            <w:pPr>
              <w:spacing w:after="0" w:line="240" w:lineRule="auto"/>
              <w:jc w:val="center"/>
              <w:rPr>
                <w:rFonts w:ascii="Times New Roman" w:eastAsia="Times New Roman" w:hAnsi="Times New Roman" w:cs="Times New Roman"/>
                <w:sz w:val="20"/>
                <w:szCs w:val="20"/>
              </w:rPr>
            </w:pPr>
          </w:p>
          <w:p w:rsidR="001F2EAE" w:rsidRPr="001F2EAE" w:rsidRDefault="001F2EAE" w:rsidP="001F2EAE">
            <w:pPr>
              <w:spacing w:after="0" w:line="240" w:lineRule="auto"/>
              <w:jc w:val="center"/>
              <w:rPr>
                <w:rFonts w:ascii="Times New Roman" w:eastAsia="Times New Roman" w:hAnsi="Times New Roman" w:cs="Times New Roman"/>
                <w:sz w:val="20"/>
                <w:szCs w:val="20"/>
              </w:rPr>
            </w:pPr>
          </w:p>
          <w:p w:rsidR="001F2EAE" w:rsidRPr="001F2EAE" w:rsidRDefault="001F2EAE" w:rsidP="001F2EAE">
            <w:pPr>
              <w:spacing w:after="0" w:line="240" w:lineRule="auto"/>
              <w:jc w:val="center"/>
              <w:rPr>
                <w:rFonts w:ascii="Times New Roman" w:eastAsia="Times New Roman" w:hAnsi="Times New Roman" w:cs="Times New Roman"/>
                <w:sz w:val="20"/>
                <w:szCs w:val="20"/>
              </w:rPr>
            </w:pPr>
          </w:p>
          <w:p w:rsidR="001F2EAE" w:rsidRPr="001F2EAE" w:rsidRDefault="001F2EAE" w:rsidP="001F2EAE">
            <w:pPr>
              <w:spacing w:after="0" w:line="240" w:lineRule="auto"/>
              <w:jc w:val="center"/>
              <w:rPr>
                <w:rFonts w:ascii="Times New Roman" w:eastAsia="Times New Roman" w:hAnsi="Times New Roman" w:cs="Times New Roman"/>
                <w:sz w:val="20"/>
                <w:szCs w:val="20"/>
              </w:rPr>
            </w:pPr>
          </w:p>
        </w:tc>
        <w:tc>
          <w:tcPr>
            <w:tcW w:w="517" w:type="dxa"/>
            <w:textDirection w:val="btLr"/>
          </w:tcPr>
          <w:p w:rsidR="001F2EAE" w:rsidRPr="001F2EAE" w:rsidRDefault="001F2EAE" w:rsidP="001F2EAE">
            <w:pPr>
              <w:spacing w:after="0" w:line="240" w:lineRule="auto"/>
              <w:ind w:right="113"/>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ПРОФЕССИИ</w:t>
            </w:r>
          </w:p>
        </w:tc>
        <w:tc>
          <w:tcPr>
            <w:tcW w:w="3068" w:type="dxa"/>
          </w:tcPr>
          <w:p w:rsidR="001F2EAE" w:rsidRPr="001F2EAE" w:rsidRDefault="00566A61" w:rsidP="001F2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F2EAE" w:rsidRPr="001F2EAE">
              <w:rPr>
                <w:rFonts w:ascii="Times New Roman" w:eastAsia="Times New Roman" w:hAnsi="Times New Roman" w:cs="Times New Roman"/>
                <w:sz w:val="24"/>
                <w:szCs w:val="24"/>
              </w:rPr>
              <w:t>Занятие. Дифференциация РЬ-ЛЬ.</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2. Занятие.  Звук и буква Й.</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3 Занятие. Упражнения в чтении, составлении слов с буквой Й.</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 xml:space="preserve">4 Занятие. Формирование структуры </w:t>
            </w:r>
            <w:proofErr w:type="gramStart"/>
            <w:r w:rsidRPr="001F2EAE">
              <w:rPr>
                <w:rFonts w:ascii="Times New Roman" w:eastAsia="Times New Roman" w:hAnsi="Times New Roman" w:cs="Times New Roman"/>
                <w:sz w:val="24"/>
                <w:szCs w:val="24"/>
              </w:rPr>
              <w:t>предложения  с</w:t>
            </w:r>
            <w:proofErr w:type="gramEnd"/>
            <w:r w:rsidRPr="001F2EAE">
              <w:rPr>
                <w:rFonts w:ascii="Times New Roman" w:eastAsia="Times New Roman" w:hAnsi="Times New Roman" w:cs="Times New Roman"/>
                <w:sz w:val="24"/>
                <w:szCs w:val="24"/>
              </w:rPr>
              <w:t xml:space="preserve"> предлогами «ЗА, ИЗ-ЗА». Подбор родственных слов по теме «Профессии».</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0"/>
                <w:szCs w:val="20"/>
              </w:rPr>
            </w:pPr>
          </w:p>
          <w:p w:rsidR="001F2EAE" w:rsidRPr="001F2EAE" w:rsidRDefault="001F2EAE" w:rsidP="001F2EAE">
            <w:pPr>
              <w:spacing w:after="0" w:line="240" w:lineRule="auto"/>
              <w:jc w:val="both"/>
              <w:rPr>
                <w:rFonts w:ascii="Times New Roman" w:eastAsia="Times New Roman" w:hAnsi="Times New Roman" w:cs="Times New Roman"/>
                <w:sz w:val="20"/>
                <w:szCs w:val="20"/>
              </w:rPr>
            </w:pPr>
          </w:p>
        </w:tc>
        <w:tc>
          <w:tcPr>
            <w:tcW w:w="5487" w:type="dxa"/>
          </w:tcPr>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1. Практическое употребление сложных слов: хлебороб, землекоп, садовод, цветовод, </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2. Употребление глаголов в разных временных формах, отвечающих на вопросы: Что делать7 </w:t>
            </w:r>
            <w:proofErr w:type="gramStart"/>
            <w:r w:rsidRPr="001F2EAE">
              <w:rPr>
                <w:rFonts w:ascii="Times New Roman" w:eastAsia="Times New Roman" w:hAnsi="Times New Roman" w:cs="Times New Roman"/>
                <w:sz w:val="20"/>
                <w:szCs w:val="20"/>
              </w:rPr>
              <w:t>Что</w:t>
            </w:r>
            <w:proofErr w:type="gramEnd"/>
            <w:r w:rsidRPr="001F2EAE">
              <w:rPr>
                <w:rFonts w:ascii="Times New Roman" w:eastAsia="Times New Roman" w:hAnsi="Times New Roman" w:cs="Times New Roman"/>
                <w:sz w:val="20"/>
                <w:szCs w:val="20"/>
              </w:rPr>
              <w:t xml:space="preserve"> делает? Что сделал? Что будет делать?</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3. Введение и практическое употребление в речи </w:t>
            </w:r>
            <w:proofErr w:type="gramStart"/>
            <w:r w:rsidRPr="001F2EAE">
              <w:rPr>
                <w:rFonts w:ascii="Times New Roman" w:eastAsia="Times New Roman" w:hAnsi="Times New Roman" w:cs="Times New Roman"/>
                <w:sz w:val="20"/>
                <w:szCs w:val="20"/>
              </w:rPr>
              <w:t>слов,  обозначающие</w:t>
            </w:r>
            <w:proofErr w:type="gramEnd"/>
            <w:r w:rsidRPr="001F2EAE">
              <w:rPr>
                <w:rFonts w:ascii="Times New Roman" w:eastAsia="Times New Roman" w:hAnsi="Times New Roman" w:cs="Times New Roman"/>
                <w:sz w:val="20"/>
                <w:szCs w:val="20"/>
              </w:rPr>
              <w:t xml:space="preserve"> моральные качества людей, оценку их поступков: работоспособный,  трудолюбивый, надежный, ответственный, добросовестный,  </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4. Употребление в речи глаголов с частицей СЯ и без нее в форме будущего простого и сложного времени: буду  лечить – вылечу, буду учиться – поучусь</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5. Образование сравнительной степени прилагательных: шире, уже, грязнее, светлее, чище)</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6. Образование существительных от глаголов: учить – учитель, ученик, воспитывать – воспитатель </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7.Составление предложений по вопросам, опорным словам, с однородными членами предложения </w:t>
            </w:r>
            <w:proofErr w:type="gramStart"/>
            <w:r w:rsidRPr="001F2EAE">
              <w:rPr>
                <w:rFonts w:ascii="Times New Roman" w:eastAsia="Times New Roman" w:hAnsi="Times New Roman" w:cs="Times New Roman"/>
                <w:sz w:val="20"/>
                <w:szCs w:val="20"/>
              </w:rPr>
              <w:t>( Швее</w:t>
            </w:r>
            <w:proofErr w:type="gramEnd"/>
            <w:r w:rsidRPr="001F2EAE">
              <w:rPr>
                <w:rFonts w:ascii="Times New Roman" w:eastAsia="Times New Roman" w:hAnsi="Times New Roman" w:cs="Times New Roman"/>
                <w:sz w:val="20"/>
                <w:szCs w:val="20"/>
              </w:rPr>
              <w:t xml:space="preserve"> нужны ножницы, иголка, сантиметровая лента… </w:t>
            </w:r>
          </w:p>
          <w:p w:rsidR="001F2EAE" w:rsidRPr="001F2EAE" w:rsidRDefault="001F2EAE" w:rsidP="007478C9">
            <w:pPr>
              <w:numPr>
                <w:ilvl w:val="0"/>
                <w:numId w:val="39"/>
              </w:numPr>
              <w:tabs>
                <w:tab w:val="left" w:pos="0"/>
              </w:tabs>
              <w:spacing w:after="0" w:line="240" w:lineRule="auto"/>
              <w:ind w:hanging="720"/>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8.Составление рассказа по теме (с придумыванием окончания, начала рассказа)</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9.Усвоение конструкции сложноподчиненных предложений (Для того, чтобы стать инженером, нужно закончить институт.)</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10.Пересказ с изменением времени действия, умение рассказать от имени другого действующего лица.</w:t>
            </w:r>
          </w:p>
          <w:p w:rsidR="001F2EAE" w:rsidRPr="00566A61" w:rsidRDefault="001F2EAE" w:rsidP="00566A61">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11..Упражнять в составлении предложений с существительными косвенных падежей: Архитектор чертит (чем?) карандашом. Кра</w:t>
            </w:r>
            <w:r w:rsidR="00566A61">
              <w:rPr>
                <w:rFonts w:ascii="Times New Roman" w:eastAsia="Times New Roman" w:hAnsi="Times New Roman" w:cs="Times New Roman"/>
                <w:sz w:val="20"/>
                <w:szCs w:val="20"/>
              </w:rPr>
              <w:t>новщик работает (где) на кране.</w:t>
            </w:r>
          </w:p>
        </w:tc>
      </w:tr>
    </w:tbl>
    <w:p w:rsidR="001F2EAE" w:rsidRPr="001F2EAE" w:rsidRDefault="001F2EAE" w:rsidP="001F2EAE">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517"/>
        <w:gridCol w:w="3359"/>
        <w:gridCol w:w="5203"/>
      </w:tblGrid>
      <w:tr w:rsidR="001F2EAE" w:rsidRPr="001F2EAE" w:rsidTr="00566A61">
        <w:tc>
          <w:tcPr>
            <w:tcW w:w="485"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1.</w:t>
            </w:r>
          </w:p>
        </w:tc>
        <w:tc>
          <w:tcPr>
            <w:tcW w:w="517"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2.</w:t>
            </w:r>
          </w:p>
        </w:tc>
        <w:tc>
          <w:tcPr>
            <w:tcW w:w="3359"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3.</w:t>
            </w:r>
          </w:p>
        </w:tc>
        <w:tc>
          <w:tcPr>
            <w:tcW w:w="5203"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4.</w:t>
            </w:r>
          </w:p>
        </w:tc>
      </w:tr>
      <w:tr w:rsidR="001F2EAE" w:rsidRPr="001F2EAE" w:rsidTr="00566A61">
        <w:tc>
          <w:tcPr>
            <w:tcW w:w="485" w:type="dxa"/>
          </w:tcPr>
          <w:p w:rsidR="001F2EAE" w:rsidRPr="001F2EAE" w:rsidRDefault="001F2EAE" w:rsidP="001F2EAE">
            <w:pPr>
              <w:spacing w:after="0" w:line="240" w:lineRule="auto"/>
              <w:rPr>
                <w:rFonts w:ascii="Times New Roman" w:eastAsia="Times New Roman" w:hAnsi="Times New Roman" w:cs="Times New Roman"/>
                <w:sz w:val="24"/>
                <w:szCs w:val="24"/>
              </w:rPr>
            </w:pPr>
          </w:p>
        </w:tc>
        <w:tc>
          <w:tcPr>
            <w:tcW w:w="517"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tc>
        <w:tc>
          <w:tcPr>
            <w:tcW w:w="3359" w:type="dxa"/>
          </w:tcPr>
          <w:p w:rsidR="001F2EAE" w:rsidRPr="001F2EAE" w:rsidRDefault="00566A61" w:rsidP="001F2E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lang w:val="en-US"/>
              </w:rPr>
              <w:t>III</w:t>
            </w:r>
            <w:r w:rsidR="001F2EAE" w:rsidRPr="001F2EAE">
              <w:rPr>
                <w:rFonts w:ascii="Times New Roman" w:eastAsia="Times New Roman" w:hAnsi="Times New Roman" w:cs="Times New Roman"/>
                <w:b/>
                <w:sz w:val="24"/>
                <w:szCs w:val="24"/>
              </w:rPr>
              <w:t xml:space="preserve"> ПЕРИОД</w:t>
            </w:r>
          </w:p>
        </w:tc>
        <w:tc>
          <w:tcPr>
            <w:tcW w:w="5203" w:type="dxa"/>
          </w:tcPr>
          <w:p w:rsidR="001F2EAE" w:rsidRPr="001F2EAE" w:rsidRDefault="001F2EAE" w:rsidP="001F2EAE">
            <w:pPr>
              <w:spacing w:after="0" w:line="240" w:lineRule="auto"/>
              <w:jc w:val="center"/>
              <w:rPr>
                <w:rFonts w:ascii="Times New Roman" w:eastAsia="Times New Roman" w:hAnsi="Times New Roman" w:cs="Times New Roman"/>
                <w:b/>
                <w:sz w:val="24"/>
                <w:szCs w:val="24"/>
              </w:rPr>
            </w:pPr>
            <w:r w:rsidRPr="001F2EAE">
              <w:rPr>
                <w:rFonts w:ascii="Times New Roman" w:eastAsia="Times New Roman" w:hAnsi="Times New Roman" w:cs="Times New Roman"/>
                <w:b/>
                <w:sz w:val="24"/>
                <w:szCs w:val="24"/>
              </w:rPr>
              <w:t xml:space="preserve">                  МАРТ</w:t>
            </w:r>
          </w:p>
        </w:tc>
      </w:tr>
      <w:tr w:rsidR="001F2EAE" w:rsidRPr="001F2EAE" w:rsidTr="00566A61">
        <w:trPr>
          <w:trHeight w:val="6934"/>
        </w:trPr>
        <w:tc>
          <w:tcPr>
            <w:tcW w:w="485"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1.</w:t>
            </w:r>
          </w:p>
          <w:p w:rsidR="001F2EAE" w:rsidRPr="001F2EAE" w:rsidRDefault="001F2EAE" w:rsidP="001F2EAE">
            <w:pPr>
              <w:spacing w:after="0" w:line="240" w:lineRule="auto"/>
              <w:rPr>
                <w:rFonts w:ascii="Times New Roman" w:eastAsia="Times New Roman" w:hAnsi="Times New Roman" w:cs="Times New Roman"/>
                <w:sz w:val="24"/>
                <w:szCs w:val="24"/>
              </w:rPr>
            </w:pPr>
          </w:p>
          <w:p w:rsidR="001F2EAE" w:rsidRPr="001F2EAE" w:rsidRDefault="001F2EAE" w:rsidP="001F2EAE">
            <w:pPr>
              <w:spacing w:after="0" w:line="240" w:lineRule="auto"/>
              <w:rPr>
                <w:rFonts w:ascii="Times New Roman" w:eastAsia="Times New Roman" w:hAnsi="Times New Roman" w:cs="Times New Roman"/>
                <w:sz w:val="24"/>
                <w:szCs w:val="24"/>
              </w:rPr>
            </w:pPr>
          </w:p>
          <w:p w:rsidR="001F2EAE" w:rsidRPr="001F2EAE" w:rsidRDefault="001F2EAE" w:rsidP="001F2EAE">
            <w:pPr>
              <w:spacing w:after="0" w:line="240" w:lineRule="auto"/>
              <w:rPr>
                <w:rFonts w:ascii="Times New Roman" w:eastAsia="Times New Roman" w:hAnsi="Times New Roman" w:cs="Times New Roman"/>
                <w:sz w:val="24"/>
                <w:szCs w:val="24"/>
              </w:rPr>
            </w:pPr>
          </w:p>
        </w:tc>
        <w:tc>
          <w:tcPr>
            <w:tcW w:w="517" w:type="dxa"/>
            <w:textDirection w:val="btLr"/>
          </w:tcPr>
          <w:p w:rsidR="001F2EAE" w:rsidRPr="001F2EAE" w:rsidRDefault="001F2EAE" w:rsidP="001F2EAE">
            <w:pPr>
              <w:spacing w:after="0" w:line="240" w:lineRule="auto"/>
              <w:ind w:right="113"/>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8 МРТА</w:t>
            </w:r>
          </w:p>
        </w:tc>
        <w:tc>
          <w:tcPr>
            <w:tcW w:w="3359" w:type="dxa"/>
          </w:tcPr>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1 Занятие. Буква  Ь</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2 Занятие. Упражнения в чтении, составлении слов с Ь.</w:t>
            </w:r>
          </w:p>
          <w:p w:rsidR="001F2EAE" w:rsidRPr="004A51A2"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3 Занятие. Звук и буква Ч.</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4A51A2"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4 Занятие. Формирование структуры предложения с предлогами «</w:t>
            </w:r>
            <w:proofErr w:type="gramStart"/>
            <w:r w:rsidRPr="001F2EAE">
              <w:rPr>
                <w:rFonts w:ascii="Times New Roman" w:eastAsia="Times New Roman" w:hAnsi="Times New Roman" w:cs="Times New Roman"/>
                <w:sz w:val="24"/>
                <w:szCs w:val="24"/>
              </w:rPr>
              <w:t>К,ОТ</w:t>
            </w:r>
            <w:proofErr w:type="gramEnd"/>
            <w:r w:rsidRPr="001F2EAE">
              <w:rPr>
                <w:rFonts w:ascii="Times New Roman" w:eastAsia="Times New Roman" w:hAnsi="Times New Roman" w:cs="Times New Roman"/>
                <w:sz w:val="24"/>
                <w:szCs w:val="24"/>
              </w:rPr>
              <w:t>,ЧЕРЕЗ». Подбор родственных слов по теме «8 Марта».</w:t>
            </w:r>
          </w:p>
          <w:p w:rsidR="001F2EAE" w:rsidRPr="00566A61" w:rsidRDefault="001F2EAE" w:rsidP="001F2EAE">
            <w:pPr>
              <w:spacing w:after="0" w:line="240" w:lineRule="auto"/>
              <w:jc w:val="both"/>
              <w:rPr>
                <w:rFonts w:ascii="Times New Roman" w:eastAsia="Times New Roman" w:hAnsi="Times New Roman" w:cs="Times New Roman"/>
                <w:sz w:val="24"/>
                <w:szCs w:val="24"/>
                <w:lang w:val="en-US"/>
              </w:rPr>
            </w:pPr>
          </w:p>
        </w:tc>
        <w:tc>
          <w:tcPr>
            <w:tcW w:w="5203" w:type="dxa"/>
          </w:tcPr>
          <w:p w:rsidR="001F2EAE" w:rsidRPr="001F2EAE" w:rsidRDefault="001F2EAE" w:rsidP="001F2EAE">
            <w:pPr>
              <w:spacing w:after="0" w:line="240" w:lineRule="auto"/>
              <w:jc w:val="both"/>
              <w:rPr>
                <w:rFonts w:ascii="Times New Roman" w:eastAsia="Times New Roman" w:hAnsi="Times New Roman" w:cs="Times New Roman"/>
                <w:sz w:val="18"/>
                <w:szCs w:val="18"/>
              </w:rPr>
            </w:pPr>
            <w:r w:rsidRPr="001F2EAE">
              <w:rPr>
                <w:rFonts w:ascii="Times New Roman" w:eastAsia="Times New Roman" w:hAnsi="Times New Roman" w:cs="Times New Roman"/>
                <w:sz w:val="18"/>
                <w:szCs w:val="18"/>
              </w:rPr>
              <w:t xml:space="preserve">1. Практическое употребление сложных слов: овощевод, растениевод, садовод, цветовод, </w:t>
            </w:r>
          </w:p>
          <w:p w:rsidR="001F2EAE" w:rsidRPr="001F2EAE" w:rsidRDefault="001F2EAE" w:rsidP="001F2EAE">
            <w:pPr>
              <w:spacing w:after="0" w:line="240" w:lineRule="auto"/>
              <w:jc w:val="both"/>
              <w:rPr>
                <w:rFonts w:ascii="Times New Roman" w:eastAsia="Times New Roman" w:hAnsi="Times New Roman" w:cs="Times New Roman"/>
                <w:sz w:val="18"/>
                <w:szCs w:val="18"/>
              </w:rPr>
            </w:pPr>
            <w:r w:rsidRPr="001F2EAE">
              <w:rPr>
                <w:rFonts w:ascii="Times New Roman" w:eastAsia="Times New Roman" w:hAnsi="Times New Roman" w:cs="Times New Roman"/>
                <w:sz w:val="18"/>
                <w:szCs w:val="18"/>
              </w:rPr>
              <w:t>3. Употребление глаголов в разных временных формах, отвечающих на вопросы: Что делать? Что делает? Что сделал? Что будет делать?</w:t>
            </w:r>
          </w:p>
          <w:p w:rsidR="001F2EAE" w:rsidRPr="001F2EAE" w:rsidRDefault="001F2EAE" w:rsidP="001F2EAE">
            <w:pPr>
              <w:spacing w:after="0" w:line="240" w:lineRule="auto"/>
              <w:jc w:val="both"/>
              <w:rPr>
                <w:rFonts w:ascii="Times New Roman" w:eastAsia="Times New Roman" w:hAnsi="Times New Roman" w:cs="Times New Roman"/>
                <w:sz w:val="18"/>
                <w:szCs w:val="18"/>
              </w:rPr>
            </w:pPr>
            <w:r w:rsidRPr="001F2EAE">
              <w:rPr>
                <w:rFonts w:ascii="Times New Roman" w:eastAsia="Times New Roman" w:hAnsi="Times New Roman" w:cs="Times New Roman"/>
                <w:sz w:val="18"/>
                <w:szCs w:val="18"/>
              </w:rPr>
              <w:t xml:space="preserve">4. Введение и практическое употребление в речи </w:t>
            </w:r>
            <w:proofErr w:type="gramStart"/>
            <w:r w:rsidRPr="001F2EAE">
              <w:rPr>
                <w:rFonts w:ascii="Times New Roman" w:eastAsia="Times New Roman" w:hAnsi="Times New Roman" w:cs="Times New Roman"/>
                <w:sz w:val="18"/>
                <w:szCs w:val="18"/>
              </w:rPr>
              <w:t>слов,  обозначающие</w:t>
            </w:r>
            <w:proofErr w:type="gramEnd"/>
            <w:r w:rsidRPr="001F2EAE">
              <w:rPr>
                <w:rFonts w:ascii="Times New Roman" w:eastAsia="Times New Roman" w:hAnsi="Times New Roman" w:cs="Times New Roman"/>
                <w:sz w:val="18"/>
                <w:szCs w:val="18"/>
              </w:rPr>
              <w:t xml:space="preserve"> моральные качества людей, оценку их поступков: работоспособный,  трудолюбивый, надежный, ответственный, добросовестный.</w:t>
            </w:r>
          </w:p>
          <w:p w:rsidR="001F2EAE" w:rsidRPr="001F2EAE" w:rsidRDefault="001F2EAE" w:rsidP="001F2EAE">
            <w:pPr>
              <w:spacing w:after="0" w:line="240" w:lineRule="auto"/>
              <w:jc w:val="both"/>
              <w:rPr>
                <w:rFonts w:ascii="Times New Roman" w:eastAsia="Times New Roman" w:hAnsi="Times New Roman" w:cs="Times New Roman"/>
                <w:sz w:val="18"/>
                <w:szCs w:val="18"/>
              </w:rPr>
            </w:pPr>
            <w:r w:rsidRPr="001F2EAE">
              <w:rPr>
                <w:rFonts w:ascii="Times New Roman" w:eastAsia="Times New Roman" w:hAnsi="Times New Roman" w:cs="Times New Roman"/>
                <w:sz w:val="18"/>
                <w:szCs w:val="18"/>
              </w:rPr>
              <w:t>5. Употребление в речи глаголов с частице6й СЯ и без нее в форме будущего простого и сложного времени: буду  лечить – вылечу, буду учиться – поучусь</w:t>
            </w:r>
          </w:p>
          <w:p w:rsidR="001F2EAE" w:rsidRPr="001F2EAE" w:rsidRDefault="001F2EAE" w:rsidP="001F2EAE">
            <w:pPr>
              <w:spacing w:after="0" w:line="240" w:lineRule="auto"/>
              <w:jc w:val="both"/>
              <w:rPr>
                <w:rFonts w:ascii="Times New Roman" w:eastAsia="Times New Roman" w:hAnsi="Times New Roman" w:cs="Times New Roman"/>
                <w:sz w:val="18"/>
                <w:szCs w:val="18"/>
              </w:rPr>
            </w:pPr>
            <w:r w:rsidRPr="001F2EAE">
              <w:rPr>
                <w:rFonts w:ascii="Times New Roman" w:eastAsia="Times New Roman" w:hAnsi="Times New Roman" w:cs="Times New Roman"/>
                <w:sz w:val="18"/>
                <w:szCs w:val="18"/>
              </w:rPr>
              <w:t>6. Подбор однородных определений:</w:t>
            </w:r>
          </w:p>
          <w:p w:rsidR="001F2EAE" w:rsidRPr="001F2EAE" w:rsidRDefault="001F2EAE" w:rsidP="001F2EAE">
            <w:pPr>
              <w:spacing w:after="0" w:line="240" w:lineRule="auto"/>
              <w:jc w:val="both"/>
              <w:rPr>
                <w:rFonts w:ascii="Times New Roman" w:eastAsia="Times New Roman" w:hAnsi="Times New Roman" w:cs="Times New Roman"/>
                <w:sz w:val="18"/>
                <w:szCs w:val="18"/>
              </w:rPr>
            </w:pPr>
            <w:r w:rsidRPr="001F2EAE">
              <w:rPr>
                <w:rFonts w:ascii="Times New Roman" w:eastAsia="Times New Roman" w:hAnsi="Times New Roman" w:cs="Times New Roman"/>
                <w:sz w:val="18"/>
                <w:szCs w:val="18"/>
              </w:rPr>
              <w:t>мама – нежная, ласковая, любимая, родная, красивая…</w:t>
            </w:r>
          </w:p>
          <w:p w:rsidR="001F2EAE" w:rsidRPr="001F2EAE" w:rsidRDefault="001F2EAE" w:rsidP="001F2EAE">
            <w:pPr>
              <w:spacing w:after="0" w:line="240" w:lineRule="auto"/>
              <w:jc w:val="both"/>
              <w:rPr>
                <w:rFonts w:ascii="Times New Roman" w:eastAsia="Times New Roman" w:hAnsi="Times New Roman" w:cs="Times New Roman"/>
                <w:sz w:val="18"/>
                <w:szCs w:val="18"/>
              </w:rPr>
            </w:pPr>
            <w:r w:rsidRPr="001F2EAE">
              <w:rPr>
                <w:rFonts w:ascii="Times New Roman" w:eastAsia="Times New Roman" w:hAnsi="Times New Roman" w:cs="Times New Roman"/>
                <w:sz w:val="18"/>
                <w:szCs w:val="18"/>
              </w:rPr>
              <w:t>руки у мамы – добрые, золотые, ласковые, нежные.</w:t>
            </w:r>
          </w:p>
          <w:p w:rsidR="001F2EAE" w:rsidRPr="001F2EAE" w:rsidRDefault="001F2EAE" w:rsidP="001F2EAE">
            <w:pPr>
              <w:spacing w:after="0" w:line="240" w:lineRule="auto"/>
              <w:jc w:val="both"/>
              <w:rPr>
                <w:rFonts w:ascii="Times New Roman" w:eastAsia="Times New Roman" w:hAnsi="Times New Roman" w:cs="Times New Roman"/>
                <w:sz w:val="18"/>
                <w:szCs w:val="18"/>
              </w:rPr>
            </w:pPr>
            <w:r w:rsidRPr="001F2EAE">
              <w:rPr>
                <w:rFonts w:ascii="Times New Roman" w:eastAsia="Times New Roman" w:hAnsi="Times New Roman" w:cs="Times New Roman"/>
                <w:sz w:val="18"/>
                <w:szCs w:val="18"/>
              </w:rPr>
              <w:t>7. Образование сравнительной степени прилагательных: шире, уже, грязнее, светлее, чище)</w:t>
            </w:r>
          </w:p>
          <w:p w:rsidR="001F2EAE" w:rsidRPr="001F2EAE" w:rsidRDefault="001F2EAE" w:rsidP="001F2EAE">
            <w:pPr>
              <w:spacing w:after="0" w:line="240" w:lineRule="auto"/>
              <w:jc w:val="both"/>
              <w:rPr>
                <w:rFonts w:ascii="Times New Roman" w:eastAsia="Times New Roman" w:hAnsi="Times New Roman" w:cs="Times New Roman"/>
                <w:sz w:val="18"/>
                <w:szCs w:val="18"/>
              </w:rPr>
            </w:pPr>
            <w:r w:rsidRPr="001F2EAE">
              <w:rPr>
                <w:rFonts w:ascii="Times New Roman" w:eastAsia="Times New Roman" w:hAnsi="Times New Roman" w:cs="Times New Roman"/>
                <w:sz w:val="18"/>
                <w:szCs w:val="18"/>
              </w:rPr>
              <w:t xml:space="preserve">8. Образование существительных от глаголов: учить – учитель, ученик, воспитывать – воспитатель. Составление предложений по вопросам, опорным словам, с однородными членами предложения </w:t>
            </w:r>
            <w:proofErr w:type="gramStart"/>
            <w:r w:rsidRPr="001F2EAE">
              <w:rPr>
                <w:rFonts w:ascii="Times New Roman" w:eastAsia="Times New Roman" w:hAnsi="Times New Roman" w:cs="Times New Roman"/>
                <w:sz w:val="18"/>
                <w:szCs w:val="18"/>
              </w:rPr>
              <w:t>( Швее</w:t>
            </w:r>
            <w:proofErr w:type="gramEnd"/>
            <w:r w:rsidRPr="001F2EAE">
              <w:rPr>
                <w:rFonts w:ascii="Times New Roman" w:eastAsia="Times New Roman" w:hAnsi="Times New Roman" w:cs="Times New Roman"/>
                <w:sz w:val="18"/>
                <w:szCs w:val="18"/>
              </w:rPr>
              <w:t xml:space="preserve"> нужны ножницы, иголка, сантиметровая лента )</w:t>
            </w:r>
          </w:p>
          <w:p w:rsidR="001F2EAE" w:rsidRPr="001F2EAE" w:rsidRDefault="001F2EAE" w:rsidP="001F2EAE">
            <w:pPr>
              <w:spacing w:after="0" w:line="240" w:lineRule="auto"/>
              <w:jc w:val="both"/>
              <w:rPr>
                <w:rFonts w:ascii="Times New Roman" w:eastAsia="Times New Roman" w:hAnsi="Times New Roman" w:cs="Times New Roman"/>
                <w:sz w:val="18"/>
                <w:szCs w:val="18"/>
              </w:rPr>
            </w:pPr>
            <w:r w:rsidRPr="001F2EAE">
              <w:rPr>
                <w:rFonts w:ascii="Times New Roman" w:eastAsia="Times New Roman" w:hAnsi="Times New Roman" w:cs="Times New Roman"/>
                <w:sz w:val="18"/>
                <w:szCs w:val="18"/>
              </w:rPr>
              <w:t>Составление рассказа по теме (с придумыванием окончания, начала рассказа)</w:t>
            </w:r>
          </w:p>
          <w:p w:rsidR="001F2EAE" w:rsidRPr="001F2EAE" w:rsidRDefault="001F2EAE" w:rsidP="001F2EAE">
            <w:pPr>
              <w:spacing w:after="0" w:line="240" w:lineRule="auto"/>
              <w:jc w:val="both"/>
              <w:rPr>
                <w:rFonts w:ascii="Times New Roman" w:eastAsia="Times New Roman" w:hAnsi="Times New Roman" w:cs="Times New Roman"/>
                <w:sz w:val="18"/>
                <w:szCs w:val="18"/>
              </w:rPr>
            </w:pPr>
            <w:r w:rsidRPr="001F2EAE">
              <w:rPr>
                <w:rFonts w:ascii="Times New Roman" w:eastAsia="Times New Roman" w:hAnsi="Times New Roman" w:cs="Times New Roman"/>
                <w:sz w:val="18"/>
                <w:szCs w:val="18"/>
              </w:rPr>
              <w:t>9.Пересказ с изменением времени действия, умение рассказать от имени другого действующего лица.</w:t>
            </w:r>
          </w:p>
          <w:p w:rsidR="001F2EAE" w:rsidRPr="001F2EAE" w:rsidRDefault="001F2EAE" w:rsidP="001F2EAE">
            <w:pPr>
              <w:spacing w:after="0" w:line="240" w:lineRule="auto"/>
              <w:jc w:val="both"/>
              <w:rPr>
                <w:rFonts w:ascii="Times New Roman" w:eastAsia="Times New Roman" w:hAnsi="Times New Roman" w:cs="Times New Roman"/>
                <w:sz w:val="18"/>
                <w:szCs w:val="18"/>
              </w:rPr>
            </w:pPr>
            <w:r w:rsidRPr="001F2EAE">
              <w:rPr>
                <w:rFonts w:ascii="Times New Roman" w:eastAsia="Times New Roman" w:hAnsi="Times New Roman" w:cs="Times New Roman"/>
                <w:sz w:val="18"/>
                <w:szCs w:val="18"/>
              </w:rPr>
              <w:t>10. Умение самостоятельно придумывать события, дополнительные эпизоды при составлении рассказа по картине.</w:t>
            </w:r>
          </w:p>
          <w:p w:rsidR="001F2EAE" w:rsidRPr="001F2EAE" w:rsidRDefault="001F2EAE" w:rsidP="001F2EAE">
            <w:pPr>
              <w:spacing w:after="0" w:line="240" w:lineRule="auto"/>
              <w:jc w:val="both"/>
              <w:rPr>
                <w:rFonts w:ascii="Times New Roman" w:eastAsia="Times New Roman" w:hAnsi="Times New Roman" w:cs="Times New Roman"/>
                <w:sz w:val="18"/>
                <w:szCs w:val="18"/>
              </w:rPr>
            </w:pPr>
            <w:r w:rsidRPr="001F2EAE">
              <w:rPr>
                <w:rFonts w:ascii="Times New Roman" w:eastAsia="Times New Roman" w:hAnsi="Times New Roman" w:cs="Times New Roman"/>
                <w:sz w:val="18"/>
                <w:szCs w:val="18"/>
              </w:rPr>
              <w:t xml:space="preserve">11.Употребление в речи целевых, временных, причинных конструкций в соответствии с вопросами: Когда? Почему? Зачем? </w:t>
            </w:r>
          </w:p>
          <w:p w:rsidR="001F2EAE" w:rsidRPr="00566A61" w:rsidRDefault="00566A61" w:rsidP="001F2EAE">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w:t>
            </w:r>
          </w:p>
        </w:tc>
      </w:tr>
      <w:tr w:rsidR="001F2EAE" w:rsidRPr="001F2EAE" w:rsidTr="00566A61">
        <w:trPr>
          <w:trHeight w:val="6650"/>
        </w:trPr>
        <w:tc>
          <w:tcPr>
            <w:tcW w:w="485"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2.</w:t>
            </w: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tc>
        <w:tc>
          <w:tcPr>
            <w:tcW w:w="517" w:type="dxa"/>
            <w:textDirection w:val="btLr"/>
          </w:tcPr>
          <w:p w:rsidR="001F2EAE" w:rsidRPr="001F2EAE" w:rsidRDefault="001F2EAE" w:rsidP="001F2EAE">
            <w:pPr>
              <w:spacing w:after="0" w:line="240" w:lineRule="auto"/>
              <w:ind w:right="113"/>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БЫТОВЫЕ ПРИБОРЫ</w:t>
            </w:r>
          </w:p>
        </w:tc>
        <w:tc>
          <w:tcPr>
            <w:tcW w:w="3359" w:type="dxa"/>
          </w:tcPr>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1 Занятие. Дифференциация Ч-ТЬ, Ч-СЬ.</w:t>
            </w:r>
          </w:p>
          <w:p w:rsidR="001F2EAE" w:rsidRPr="004A51A2"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2  Занятие.  Буква Ю.</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4A51A2"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3 Занятие. Дифференциация У-Ю.</w:t>
            </w:r>
          </w:p>
          <w:p w:rsidR="001F2EAE" w:rsidRPr="004A51A2"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 xml:space="preserve">4 Занятие. Формирование структуры </w:t>
            </w:r>
            <w:proofErr w:type="gramStart"/>
            <w:r w:rsidRPr="001F2EAE">
              <w:rPr>
                <w:rFonts w:ascii="Times New Roman" w:eastAsia="Times New Roman" w:hAnsi="Times New Roman" w:cs="Times New Roman"/>
                <w:sz w:val="24"/>
                <w:szCs w:val="24"/>
              </w:rPr>
              <w:t>предложения  с</w:t>
            </w:r>
            <w:proofErr w:type="gramEnd"/>
            <w:r w:rsidRPr="001F2EAE">
              <w:rPr>
                <w:rFonts w:ascii="Times New Roman" w:eastAsia="Times New Roman" w:hAnsi="Times New Roman" w:cs="Times New Roman"/>
                <w:sz w:val="24"/>
                <w:szCs w:val="24"/>
              </w:rPr>
              <w:t xml:space="preserve"> предлогами «Перед, между, вокруг». Подбор родственных слов по теме  «Бытовые приборы».</w:t>
            </w:r>
          </w:p>
        </w:tc>
        <w:tc>
          <w:tcPr>
            <w:tcW w:w="5203" w:type="dxa"/>
          </w:tcPr>
          <w:p w:rsidR="001F2EAE" w:rsidRPr="001F2EAE" w:rsidRDefault="001F2EAE" w:rsidP="007478C9">
            <w:pPr>
              <w:numPr>
                <w:ilvl w:val="0"/>
                <w:numId w:val="56"/>
              </w:numPr>
              <w:spacing w:after="0" w:line="240" w:lineRule="auto"/>
              <w:ind w:left="34" w:firstLine="326"/>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Образование и употребление в речи сложных слов: кофемолка, кофеварка, </w:t>
            </w:r>
            <w:proofErr w:type="spellStart"/>
            <w:r w:rsidRPr="001F2EAE">
              <w:rPr>
                <w:rFonts w:ascii="Times New Roman" w:eastAsia="Times New Roman" w:hAnsi="Times New Roman" w:cs="Times New Roman"/>
                <w:sz w:val="20"/>
                <w:szCs w:val="20"/>
              </w:rPr>
              <w:t>электромясорубка</w:t>
            </w:r>
            <w:proofErr w:type="spellEnd"/>
            <w:r w:rsidRPr="001F2EAE">
              <w:rPr>
                <w:rFonts w:ascii="Times New Roman" w:eastAsia="Times New Roman" w:hAnsi="Times New Roman" w:cs="Times New Roman"/>
                <w:sz w:val="20"/>
                <w:szCs w:val="20"/>
              </w:rPr>
              <w:t>, соковыжималка,  пылесос.</w:t>
            </w:r>
          </w:p>
          <w:p w:rsidR="001F2EAE" w:rsidRPr="001F2EAE" w:rsidRDefault="001F2EAE" w:rsidP="007478C9">
            <w:pPr>
              <w:numPr>
                <w:ilvl w:val="0"/>
                <w:numId w:val="56"/>
              </w:numPr>
              <w:spacing w:after="0" w:line="240" w:lineRule="auto"/>
              <w:ind w:left="34" w:firstLine="326"/>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Образование глаголов от существительных: печка – печет, пылесос – пылесосит, холодильник – холодит</w:t>
            </w:r>
          </w:p>
          <w:p w:rsidR="001F2EAE" w:rsidRPr="001F2EAE" w:rsidRDefault="001F2EAE" w:rsidP="007478C9">
            <w:pPr>
              <w:numPr>
                <w:ilvl w:val="0"/>
                <w:numId w:val="56"/>
              </w:numPr>
              <w:spacing w:after="0" w:line="240" w:lineRule="auto"/>
              <w:ind w:left="34" w:firstLine="326"/>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Практическое употребление в речи предлогов: НАД, МЕЖДУ, ИЗ-ЗА, ИЗ-ПОД, выражающих пространственное расположение предметов.</w:t>
            </w:r>
          </w:p>
          <w:p w:rsidR="001F2EAE" w:rsidRPr="001F2EAE" w:rsidRDefault="001F2EAE" w:rsidP="007478C9">
            <w:pPr>
              <w:numPr>
                <w:ilvl w:val="0"/>
                <w:numId w:val="56"/>
              </w:numPr>
              <w:spacing w:after="0" w:line="240" w:lineRule="auto"/>
              <w:ind w:left="34" w:firstLine="326"/>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Практическое упражнения в согласовании числительных с существительными  </w:t>
            </w:r>
          </w:p>
          <w:p w:rsidR="001F2EAE" w:rsidRPr="001F2EAE" w:rsidRDefault="001F2EAE" w:rsidP="007478C9">
            <w:pPr>
              <w:numPr>
                <w:ilvl w:val="0"/>
                <w:numId w:val="56"/>
              </w:numPr>
              <w:spacing w:after="0" w:line="240" w:lineRule="auto"/>
              <w:ind w:left="34" w:firstLine="326"/>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Практическое употребление в речи глаголов будущего времени: буду пылесосить, буду разогревать; глаголов прошедшего времени, совершенного вида: Я пропылесосил, я разогрел ужин.</w:t>
            </w:r>
          </w:p>
          <w:p w:rsidR="001F2EAE" w:rsidRPr="001F2EAE" w:rsidRDefault="001F2EAE" w:rsidP="00566A61">
            <w:pPr>
              <w:spacing w:after="0" w:line="240" w:lineRule="auto"/>
              <w:ind w:left="34" w:firstLine="326"/>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Образование сравнительной степени прилагательных: чище, грязнее, светлее, быстрее</w:t>
            </w:r>
          </w:p>
          <w:p w:rsidR="001F2EAE" w:rsidRPr="001F2EAE" w:rsidRDefault="001F2EAE" w:rsidP="007478C9">
            <w:pPr>
              <w:numPr>
                <w:ilvl w:val="0"/>
                <w:numId w:val="56"/>
              </w:numPr>
              <w:spacing w:after="0" w:line="240" w:lineRule="auto"/>
              <w:ind w:left="34" w:firstLine="326"/>
              <w:jc w:val="both"/>
              <w:rPr>
                <w:rFonts w:ascii="Times New Roman" w:eastAsia="Times New Roman" w:hAnsi="Times New Roman" w:cs="Times New Roman"/>
                <w:sz w:val="20"/>
                <w:szCs w:val="20"/>
              </w:rPr>
            </w:pPr>
            <w:proofErr w:type="gramStart"/>
            <w:r w:rsidRPr="001F2EAE">
              <w:rPr>
                <w:rFonts w:ascii="Times New Roman" w:eastAsia="Times New Roman" w:hAnsi="Times New Roman" w:cs="Times New Roman"/>
                <w:sz w:val="20"/>
                <w:szCs w:val="20"/>
              </w:rPr>
              <w:t>противопоставления</w:t>
            </w:r>
            <w:proofErr w:type="gramEnd"/>
            <w:r w:rsidRPr="001F2EAE">
              <w:rPr>
                <w:rFonts w:ascii="Times New Roman" w:eastAsia="Times New Roman" w:hAnsi="Times New Roman" w:cs="Times New Roman"/>
                <w:sz w:val="20"/>
                <w:szCs w:val="20"/>
              </w:rPr>
              <w:t xml:space="preserve"> (А,НО), разделения (ИЛИ): Сегодня я приготовлю ужин на печке, а завтра разогрею его в микроволновой печи.</w:t>
            </w:r>
          </w:p>
          <w:p w:rsidR="001F2EAE" w:rsidRPr="001F2EAE" w:rsidRDefault="001F2EAE" w:rsidP="007478C9">
            <w:pPr>
              <w:numPr>
                <w:ilvl w:val="0"/>
                <w:numId w:val="56"/>
              </w:numPr>
              <w:spacing w:after="0" w:line="240" w:lineRule="auto"/>
              <w:ind w:left="34" w:firstLine="326"/>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Закрепление навыка последовательной передачи литературного текста. Пересказ с изменением времени действий. Умение рассказать от другого действующего лица.</w:t>
            </w:r>
          </w:p>
          <w:p w:rsidR="001F2EAE" w:rsidRPr="001F2EAE" w:rsidRDefault="001F2EAE" w:rsidP="007478C9">
            <w:pPr>
              <w:numPr>
                <w:ilvl w:val="0"/>
                <w:numId w:val="56"/>
              </w:numPr>
              <w:spacing w:after="0" w:line="240" w:lineRule="auto"/>
              <w:ind w:left="34" w:firstLine="326"/>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Развитие  умения самостоятельно придумывать события, дополнительные эпизоды при составлении рассказа по картине.</w:t>
            </w:r>
          </w:p>
          <w:p w:rsidR="001F2EAE" w:rsidRPr="001F2EAE" w:rsidRDefault="001F2EAE" w:rsidP="00566A61">
            <w:pPr>
              <w:spacing w:after="0" w:line="240" w:lineRule="auto"/>
              <w:ind w:left="34" w:firstLine="326"/>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Упражнять в составлении загадок путем использования приема сравнения</w:t>
            </w:r>
          </w:p>
        </w:tc>
      </w:tr>
    </w:tbl>
    <w:p w:rsidR="001F2EAE" w:rsidRPr="001F2EAE" w:rsidRDefault="001F2EAE" w:rsidP="001F2EAE">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518"/>
        <w:gridCol w:w="3068"/>
        <w:gridCol w:w="5487"/>
      </w:tblGrid>
      <w:tr w:rsidR="001F2EAE" w:rsidRPr="001F2EAE" w:rsidTr="00566A61">
        <w:tc>
          <w:tcPr>
            <w:tcW w:w="491"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1.</w:t>
            </w:r>
          </w:p>
        </w:tc>
        <w:tc>
          <w:tcPr>
            <w:tcW w:w="518"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2.</w:t>
            </w:r>
          </w:p>
        </w:tc>
        <w:tc>
          <w:tcPr>
            <w:tcW w:w="3068"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3.</w:t>
            </w:r>
          </w:p>
        </w:tc>
        <w:tc>
          <w:tcPr>
            <w:tcW w:w="5487"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4.</w:t>
            </w:r>
          </w:p>
        </w:tc>
      </w:tr>
      <w:tr w:rsidR="001F2EAE" w:rsidRPr="001F2EAE" w:rsidTr="00566A61">
        <w:tc>
          <w:tcPr>
            <w:tcW w:w="491" w:type="dxa"/>
          </w:tcPr>
          <w:p w:rsidR="001F2EAE" w:rsidRPr="001F2EAE" w:rsidRDefault="001F2EAE" w:rsidP="001F2EAE">
            <w:pPr>
              <w:spacing w:after="0" w:line="240" w:lineRule="auto"/>
              <w:rPr>
                <w:rFonts w:ascii="Times New Roman" w:eastAsia="Times New Roman" w:hAnsi="Times New Roman" w:cs="Times New Roman"/>
                <w:sz w:val="24"/>
                <w:szCs w:val="24"/>
              </w:rPr>
            </w:pPr>
          </w:p>
        </w:tc>
        <w:tc>
          <w:tcPr>
            <w:tcW w:w="518"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tc>
        <w:tc>
          <w:tcPr>
            <w:tcW w:w="3068"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b/>
                <w:sz w:val="24"/>
                <w:szCs w:val="24"/>
              </w:rPr>
              <w:t>11</w:t>
            </w:r>
            <w:r w:rsidRPr="001F2EAE">
              <w:rPr>
                <w:rFonts w:ascii="Times New Roman" w:eastAsia="Times New Roman" w:hAnsi="Times New Roman" w:cs="Times New Roman"/>
                <w:b/>
                <w:sz w:val="24"/>
                <w:szCs w:val="24"/>
                <w:lang w:val="en-US"/>
              </w:rPr>
              <w:t>I</w:t>
            </w:r>
            <w:r w:rsidRPr="001F2EAE">
              <w:rPr>
                <w:rFonts w:ascii="Times New Roman" w:eastAsia="Times New Roman" w:hAnsi="Times New Roman" w:cs="Times New Roman"/>
                <w:b/>
                <w:sz w:val="24"/>
                <w:szCs w:val="24"/>
              </w:rPr>
              <w:t xml:space="preserve"> ПЕРИОД</w:t>
            </w:r>
          </w:p>
        </w:tc>
        <w:tc>
          <w:tcPr>
            <w:tcW w:w="5487" w:type="dxa"/>
          </w:tcPr>
          <w:p w:rsidR="001F2EAE" w:rsidRPr="001F2EAE" w:rsidRDefault="001F2EAE" w:rsidP="001F2EAE">
            <w:pPr>
              <w:spacing w:after="0" w:line="240" w:lineRule="auto"/>
              <w:jc w:val="center"/>
              <w:rPr>
                <w:rFonts w:ascii="Times New Roman" w:eastAsia="Times New Roman" w:hAnsi="Times New Roman" w:cs="Times New Roman"/>
                <w:b/>
                <w:sz w:val="24"/>
                <w:szCs w:val="24"/>
              </w:rPr>
            </w:pPr>
            <w:r w:rsidRPr="001F2EAE">
              <w:rPr>
                <w:rFonts w:ascii="Times New Roman" w:eastAsia="Times New Roman" w:hAnsi="Times New Roman" w:cs="Times New Roman"/>
                <w:b/>
                <w:sz w:val="24"/>
                <w:szCs w:val="24"/>
              </w:rPr>
              <w:t xml:space="preserve">                  МАРТ</w:t>
            </w:r>
          </w:p>
        </w:tc>
      </w:tr>
      <w:tr w:rsidR="001F2EAE" w:rsidRPr="001F2EAE" w:rsidTr="00566A61">
        <w:trPr>
          <w:trHeight w:val="6088"/>
        </w:trPr>
        <w:tc>
          <w:tcPr>
            <w:tcW w:w="491"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3.</w:t>
            </w:r>
          </w:p>
          <w:p w:rsidR="001F2EAE" w:rsidRPr="001F2EAE" w:rsidRDefault="001F2EAE" w:rsidP="001F2EAE">
            <w:pPr>
              <w:spacing w:after="0" w:line="240" w:lineRule="auto"/>
              <w:rPr>
                <w:rFonts w:ascii="Times New Roman" w:eastAsia="Times New Roman" w:hAnsi="Times New Roman" w:cs="Times New Roman"/>
                <w:sz w:val="24"/>
                <w:szCs w:val="24"/>
              </w:rPr>
            </w:pPr>
          </w:p>
          <w:p w:rsidR="001F2EAE" w:rsidRPr="001F2EAE" w:rsidRDefault="001F2EAE" w:rsidP="001F2EAE">
            <w:pPr>
              <w:spacing w:after="0" w:line="240" w:lineRule="auto"/>
              <w:rPr>
                <w:rFonts w:ascii="Times New Roman" w:eastAsia="Times New Roman" w:hAnsi="Times New Roman" w:cs="Times New Roman"/>
                <w:sz w:val="24"/>
                <w:szCs w:val="24"/>
              </w:rPr>
            </w:pPr>
          </w:p>
          <w:p w:rsidR="001F2EAE" w:rsidRPr="001F2EAE" w:rsidRDefault="001F2EAE" w:rsidP="001F2EAE">
            <w:pPr>
              <w:spacing w:after="0" w:line="240" w:lineRule="auto"/>
              <w:rPr>
                <w:rFonts w:ascii="Times New Roman" w:eastAsia="Times New Roman" w:hAnsi="Times New Roman" w:cs="Times New Roman"/>
                <w:sz w:val="24"/>
                <w:szCs w:val="24"/>
              </w:rPr>
            </w:pPr>
          </w:p>
        </w:tc>
        <w:tc>
          <w:tcPr>
            <w:tcW w:w="518" w:type="dxa"/>
            <w:textDirection w:val="btLr"/>
          </w:tcPr>
          <w:p w:rsidR="001F2EAE" w:rsidRPr="001F2EAE" w:rsidRDefault="001F2EAE" w:rsidP="001F2EAE">
            <w:pPr>
              <w:spacing w:after="0" w:line="240" w:lineRule="auto"/>
              <w:ind w:right="113"/>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ТРАНСПОРТ</w:t>
            </w:r>
          </w:p>
        </w:tc>
        <w:tc>
          <w:tcPr>
            <w:tcW w:w="3068" w:type="dxa"/>
          </w:tcPr>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1 Занятие. Звук и буква Ц.</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4A51A2"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566A61" w:rsidP="001F2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F2EAE" w:rsidRPr="001F2EAE">
              <w:rPr>
                <w:rFonts w:ascii="Times New Roman" w:eastAsia="Times New Roman" w:hAnsi="Times New Roman" w:cs="Times New Roman"/>
                <w:sz w:val="24"/>
                <w:szCs w:val="24"/>
              </w:rPr>
              <w:t>Занятие. Дифференциация С-Ц.</w:t>
            </w:r>
          </w:p>
          <w:p w:rsidR="001F2EAE" w:rsidRPr="00566A61" w:rsidRDefault="001F2EAE" w:rsidP="001F2EAE">
            <w:pPr>
              <w:spacing w:after="0" w:line="240" w:lineRule="auto"/>
              <w:jc w:val="both"/>
              <w:rPr>
                <w:rFonts w:ascii="Times New Roman" w:eastAsia="Times New Roman" w:hAnsi="Times New Roman" w:cs="Times New Roman"/>
                <w:sz w:val="24"/>
                <w:szCs w:val="24"/>
                <w:lang w:val="en-US"/>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566A61"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3 Занятие.</w:t>
            </w:r>
            <w:r w:rsidR="00566A61">
              <w:rPr>
                <w:rFonts w:ascii="Times New Roman" w:eastAsia="Times New Roman" w:hAnsi="Times New Roman" w:cs="Times New Roman"/>
                <w:sz w:val="24"/>
                <w:szCs w:val="24"/>
              </w:rPr>
              <w:t xml:space="preserve"> Итоговое по П периоду занятие.</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566A61" w:rsidP="001F2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F2EAE" w:rsidRPr="001F2EAE">
              <w:rPr>
                <w:rFonts w:ascii="Times New Roman" w:eastAsia="Times New Roman" w:hAnsi="Times New Roman" w:cs="Times New Roman"/>
                <w:sz w:val="24"/>
                <w:szCs w:val="24"/>
              </w:rPr>
              <w:t>Занятие. Итоговое занятие по формированию структуры предложений с предлогами. Подбор родственных слов по теме «Транспорт».</w:t>
            </w:r>
          </w:p>
          <w:p w:rsidR="001F2EAE" w:rsidRPr="00566A61" w:rsidRDefault="001F2EAE" w:rsidP="001F2EAE">
            <w:pPr>
              <w:spacing w:after="0" w:line="240" w:lineRule="auto"/>
              <w:jc w:val="both"/>
              <w:rPr>
                <w:rFonts w:ascii="Times New Roman" w:eastAsia="Times New Roman" w:hAnsi="Times New Roman" w:cs="Times New Roman"/>
                <w:sz w:val="24"/>
                <w:szCs w:val="24"/>
                <w:lang w:val="en-US"/>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tc>
        <w:tc>
          <w:tcPr>
            <w:tcW w:w="5487" w:type="dxa"/>
          </w:tcPr>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1. Упражнения в подборе определений к существительным:    дорога – узкая, длинная, извилистая, ровная, ухабистая.</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2. Упражнения в подборе антонимов: длинная-короткая, узкая-широкая, открытая-закрытая.</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4. Подбор однокоренных слов: трамвай-трамвайчик-трамвайная-трамвайщик</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5.</w:t>
            </w:r>
            <w:r w:rsidRPr="001F2EAE">
              <w:rPr>
                <w:rFonts w:ascii="Times New Roman" w:eastAsia="Times New Roman" w:hAnsi="Times New Roman" w:cs="Times New Roman"/>
                <w:sz w:val="28"/>
                <w:szCs w:val="20"/>
              </w:rPr>
              <w:t xml:space="preserve"> </w:t>
            </w:r>
            <w:r w:rsidRPr="001F2EAE">
              <w:rPr>
                <w:rFonts w:ascii="Times New Roman" w:eastAsia="Times New Roman" w:hAnsi="Times New Roman" w:cs="Times New Roman"/>
                <w:sz w:val="20"/>
                <w:szCs w:val="20"/>
              </w:rPr>
              <w:t>Образование относительных прилагательных:   гараж – кирпичный, каменный, бетонный, деревянный, железный.</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6. Употребление предлогов, обозначающих пространственное расположение предметов: В, НА, ПОД, ОКОЛО.</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7. Упражнения в различении и подборе глаголов совершенного и несовершенного вида: Дети (что делают?) заходят в автобус. Дети (что сделали?) зашли в автобус.</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8. Составление сложносочиненного предложения с союзом «А»: машина едет медленно, а самолет летит быстро. С употреблением сравнительной степени прилагательных: самолет летит высоко, а ракета выше.</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9. Формирование вопросно-ответной формы речи (беседа по наблюдению)</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10. Составление рассказов-описаний транспорта, составление загадок о транспорте.</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11. Составление рассказов по картине, по серии сюжетных картин, пересказы текстов.</w:t>
            </w:r>
          </w:p>
          <w:p w:rsidR="001F2EAE" w:rsidRPr="00566A61" w:rsidRDefault="001F2EAE" w:rsidP="001F2EAE">
            <w:pPr>
              <w:spacing w:after="0" w:line="240" w:lineRule="auto"/>
              <w:jc w:val="both"/>
              <w:rPr>
                <w:rFonts w:ascii="Times New Roman" w:eastAsia="Times New Roman" w:hAnsi="Times New Roman" w:cs="Times New Roman"/>
                <w:sz w:val="28"/>
                <w:szCs w:val="28"/>
              </w:rPr>
            </w:pPr>
            <w:r w:rsidRPr="001F2EAE">
              <w:rPr>
                <w:rFonts w:ascii="Times New Roman" w:eastAsia="Times New Roman" w:hAnsi="Times New Roman" w:cs="Times New Roman"/>
                <w:sz w:val="20"/>
                <w:szCs w:val="20"/>
              </w:rPr>
              <w:t>12. Развитие навыка передачи последовательности событий, наблюдений за действиями.</w:t>
            </w:r>
            <w:r w:rsidR="00566A61">
              <w:rPr>
                <w:rFonts w:ascii="Times New Roman" w:eastAsia="Times New Roman" w:hAnsi="Times New Roman" w:cs="Times New Roman"/>
                <w:sz w:val="28"/>
                <w:szCs w:val="28"/>
              </w:rPr>
              <w:t xml:space="preserve"> </w:t>
            </w:r>
          </w:p>
        </w:tc>
      </w:tr>
      <w:tr w:rsidR="001F2EAE" w:rsidRPr="001F2EAE" w:rsidTr="00566A61">
        <w:trPr>
          <w:trHeight w:val="6501"/>
        </w:trPr>
        <w:tc>
          <w:tcPr>
            <w:tcW w:w="491"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4.</w:t>
            </w: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566A61" w:rsidRDefault="001F2EAE" w:rsidP="00566A61">
            <w:pPr>
              <w:spacing w:after="0" w:line="240" w:lineRule="auto"/>
              <w:rPr>
                <w:rFonts w:ascii="Times New Roman" w:eastAsia="Times New Roman" w:hAnsi="Times New Roman" w:cs="Times New Roman"/>
                <w:sz w:val="24"/>
                <w:szCs w:val="24"/>
                <w:lang w:val="en-US"/>
              </w:rPr>
            </w:pPr>
          </w:p>
        </w:tc>
        <w:tc>
          <w:tcPr>
            <w:tcW w:w="518" w:type="dxa"/>
            <w:textDirection w:val="btLr"/>
          </w:tcPr>
          <w:p w:rsidR="001F2EAE" w:rsidRPr="001F2EAE" w:rsidRDefault="001F2EAE" w:rsidP="001F2EAE">
            <w:pPr>
              <w:spacing w:after="0" w:line="240" w:lineRule="auto"/>
              <w:ind w:right="113"/>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МОЙ ГОРОД, УЛИЦА, РАЙОН, МОЯ РОДИНА</w:t>
            </w:r>
          </w:p>
        </w:tc>
        <w:tc>
          <w:tcPr>
            <w:tcW w:w="3068" w:type="dxa"/>
          </w:tcPr>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 xml:space="preserve"> 1 Занятие. Звуки Ф-ФЬ.</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2 Занятие. Буква Ф.</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566A61" w:rsidP="001F2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F2EAE" w:rsidRPr="001F2EAE">
              <w:rPr>
                <w:rFonts w:ascii="Times New Roman" w:eastAsia="Times New Roman" w:hAnsi="Times New Roman" w:cs="Times New Roman"/>
                <w:sz w:val="24"/>
                <w:szCs w:val="24"/>
              </w:rPr>
              <w:t>Занятие. Дифференциация В-Ф.</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4 Занятие.  Закрепление навыка составления творческого рассказа по серии картин «На улицах нашего города». Подбор родственных слов по теме «Мой город, улица, район, моя Родина».</w:t>
            </w:r>
          </w:p>
        </w:tc>
        <w:tc>
          <w:tcPr>
            <w:tcW w:w="5487" w:type="dxa"/>
          </w:tcPr>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1. Практическое употребление слов с уменьшительно-ласкательным значением: речка, реченька, деревенька, сторонушка, дорожка, городок.</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2. Образование относительных прилагательных: кирпичный, каменный, деревянный, бетонный.</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3. Закрепление навыка согласования прилагательного с существительным в роде, числе: Москва (какая?) большая, белокаменная, любимая. Город (какой?) шумный, большой, красивый, любимый.</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4. Упражнения в образовании форм глаголов (иду-идешь-идет)</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5. Практическое употребление множественного числа </w:t>
            </w:r>
            <w:proofErr w:type="gramStart"/>
            <w:r w:rsidRPr="001F2EAE">
              <w:rPr>
                <w:rFonts w:ascii="Times New Roman" w:eastAsia="Times New Roman" w:hAnsi="Times New Roman" w:cs="Times New Roman"/>
                <w:sz w:val="20"/>
                <w:szCs w:val="20"/>
              </w:rPr>
              <w:t>существительных:,</w:t>
            </w:r>
            <w:proofErr w:type="gramEnd"/>
            <w:r w:rsidRPr="001F2EAE">
              <w:rPr>
                <w:rFonts w:ascii="Times New Roman" w:eastAsia="Times New Roman" w:hAnsi="Times New Roman" w:cs="Times New Roman"/>
                <w:sz w:val="20"/>
                <w:szCs w:val="20"/>
              </w:rPr>
              <w:t xml:space="preserve"> прилагательных, глаголов: город – города, красивый – красивые,  строит – стоят.</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6. Закрепление навыка употребления приставочных глаголов: въехал, съехал, заехал, приехал, объехал…; строить, пристроить, построить, застроить, выстроить.</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7. Закрепление навыка построения предложений: распространение предложений путем введения однородных членов: Россия – наша любимая, красивая, богатая … страна.</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8. Составление сложносочиненных предложений с союзом «А»: Волга – широкая река, а Нева – узкая. Москва – большой город, а Прокопьевск – маленький.</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9. Составление рассказов по картине, серии картин.</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10. Составление творческих рассказов.</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11. Заучивание стихов,  коротких текстов. Пересказы прочитанного.</w:t>
            </w: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0"/>
                <w:szCs w:val="20"/>
              </w:rPr>
              <w:t xml:space="preserve">12. Формирование вопросно-ответной формы </w:t>
            </w:r>
            <w:proofErr w:type="gramStart"/>
            <w:r w:rsidRPr="001F2EAE">
              <w:rPr>
                <w:rFonts w:ascii="Times New Roman" w:eastAsia="Times New Roman" w:hAnsi="Times New Roman" w:cs="Times New Roman"/>
                <w:sz w:val="20"/>
                <w:szCs w:val="20"/>
              </w:rPr>
              <w:t>речи  (</w:t>
            </w:r>
            <w:proofErr w:type="gramEnd"/>
            <w:r w:rsidRPr="001F2EAE">
              <w:rPr>
                <w:rFonts w:ascii="Times New Roman" w:eastAsia="Times New Roman" w:hAnsi="Times New Roman" w:cs="Times New Roman"/>
                <w:sz w:val="20"/>
                <w:szCs w:val="20"/>
              </w:rPr>
              <w:t>беседа</w:t>
            </w:r>
          </w:p>
        </w:tc>
      </w:tr>
    </w:tbl>
    <w:p w:rsidR="001F2EAE" w:rsidRPr="001F2EAE" w:rsidRDefault="001F2EAE" w:rsidP="001F2EAE">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517"/>
        <w:gridCol w:w="3067"/>
        <w:gridCol w:w="5487"/>
      </w:tblGrid>
      <w:tr w:rsidR="001F2EAE" w:rsidRPr="001F2EAE" w:rsidTr="00566A61">
        <w:tc>
          <w:tcPr>
            <w:tcW w:w="493"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1.</w:t>
            </w:r>
          </w:p>
        </w:tc>
        <w:tc>
          <w:tcPr>
            <w:tcW w:w="517"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2.</w:t>
            </w:r>
          </w:p>
        </w:tc>
        <w:tc>
          <w:tcPr>
            <w:tcW w:w="3067"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3.</w:t>
            </w:r>
          </w:p>
        </w:tc>
        <w:tc>
          <w:tcPr>
            <w:tcW w:w="5487"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4.</w:t>
            </w:r>
          </w:p>
        </w:tc>
      </w:tr>
      <w:tr w:rsidR="001F2EAE" w:rsidRPr="001F2EAE" w:rsidTr="00566A61">
        <w:tc>
          <w:tcPr>
            <w:tcW w:w="493" w:type="dxa"/>
          </w:tcPr>
          <w:p w:rsidR="001F2EAE" w:rsidRPr="001F2EAE" w:rsidRDefault="001F2EAE" w:rsidP="001F2EAE">
            <w:pPr>
              <w:spacing w:after="0" w:line="240" w:lineRule="auto"/>
              <w:rPr>
                <w:rFonts w:ascii="Times New Roman" w:eastAsia="Times New Roman" w:hAnsi="Times New Roman" w:cs="Times New Roman"/>
                <w:sz w:val="24"/>
                <w:szCs w:val="24"/>
              </w:rPr>
            </w:pPr>
          </w:p>
        </w:tc>
        <w:tc>
          <w:tcPr>
            <w:tcW w:w="517"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tc>
        <w:tc>
          <w:tcPr>
            <w:tcW w:w="3067"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b/>
                <w:sz w:val="24"/>
                <w:szCs w:val="24"/>
              </w:rPr>
              <w:t>1</w:t>
            </w:r>
            <w:r w:rsidRPr="001F2EAE">
              <w:rPr>
                <w:rFonts w:ascii="Times New Roman" w:eastAsia="Times New Roman" w:hAnsi="Times New Roman" w:cs="Times New Roman"/>
                <w:b/>
                <w:sz w:val="24"/>
                <w:szCs w:val="24"/>
                <w:lang w:val="en-US"/>
              </w:rPr>
              <w:t>II</w:t>
            </w:r>
            <w:r w:rsidRPr="001F2EAE">
              <w:rPr>
                <w:rFonts w:ascii="Times New Roman" w:eastAsia="Times New Roman" w:hAnsi="Times New Roman" w:cs="Times New Roman"/>
                <w:b/>
                <w:sz w:val="24"/>
                <w:szCs w:val="24"/>
              </w:rPr>
              <w:t xml:space="preserve"> ПЕРИОД</w:t>
            </w:r>
          </w:p>
        </w:tc>
        <w:tc>
          <w:tcPr>
            <w:tcW w:w="5487" w:type="dxa"/>
          </w:tcPr>
          <w:p w:rsidR="001F2EAE" w:rsidRPr="001F2EAE" w:rsidRDefault="001F2EAE" w:rsidP="001F2EAE">
            <w:pPr>
              <w:spacing w:after="0" w:line="240" w:lineRule="auto"/>
              <w:jc w:val="center"/>
              <w:rPr>
                <w:rFonts w:ascii="Times New Roman" w:eastAsia="Times New Roman" w:hAnsi="Times New Roman" w:cs="Times New Roman"/>
                <w:b/>
                <w:sz w:val="24"/>
                <w:szCs w:val="24"/>
              </w:rPr>
            </w:pPr>
            <w:r w:rsidRPr="001F2EAE">
              <w:rPr>
                <w:rFonts w:ascii="Times New Roman" w:eastAsia="Times New Roman" w:hAnsi="Times New Roman" w:cs="Times New Roman"/>
                <w:b/>
                <w:sz w:val="24"/>
                <w:szCs w:val="24"/>
              </w:rPr>
              <w:t xml:space="preserve">                  АПРЕЛЬ</w:t>
            </w:r>
          </w:p>
        </w:tc>
      </w:tr>
      <w:tr w:rsidR="001F2EAE" w:rsidRPr="001F2EAE" w:rsidTr="00566A61">
        <w:trPr>
          <w:trHeight w:val="6934"/>
        </w:trPr>
        <w:tc>
          <w:tcPr>
            <w:tcW w:w="493"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1.</w:t>
            </w:r>
          </w:p>
          <w:p w:rsidR="001F2EAE" w:rsidRPr="001F2EAE" w:rsidRDefault="001F2EAE" w:rsidP="001F2EAE">
            <w:pPr>
              <w:spacing w:after="0" w:line="240" w:lineRule="auto"/>
              <w:rPr>
                <w:rFonts w:ascii="Times New Roman" w:eastAsia="Times New Roman" w:hAnsi="Times New Roman" w:cs="Times New Roman"/>
                <w:sz w:val="24"/>
                <w:szCs w:val="24"/>
              </w:rPr>
            </w:pPr>
          </w:p>
          <w:p w:rsidR="001F2EAE" w:rsidRPr="001F2EAE" w:rsidRDefault="001F2EAE" w:rsidP="001F2EAE">
            <w:pPr>
              <w:spacing w:after="0" w:line="240" w:lineRule="auto"/>
              <w:rPr>
                <w:rFonts w:ascii="Times New Roman" w:eastAsia="Times New Roman" w:hAnsi="Times New Roman" w:cs="Times New Roman"/>
                <w:sz w:val="24"/>
                <w:szCs w:val="24"/>
              </w:rPr>
            </w:pPr>
          </w:p>
          <w:p w:rsidR="001F2EAE" w:rsidRPr="001F2EAE" w:rsidRDefault="001F2EAE" w:rsidP="001F2EAE">
            <w:pPr>
              <w:spacing w:after="0" w:line="240" w:lineRule="auto"/>
              <w:rPr>
                <w:rFonts w:ascii="Times New Roman" w:eastAsia="Times New Roman" w:hAnsi="Times New Roman" w:cs="Times New Roman"/>
                <w:sz w:val="24"/>
                <w:szCs w:val="24"/>
              </w:rPr>
            </w:pPr>
          </w:p>
        </w:tc>
        <w:tc>
          <w:tcPr>
            <w:tcW w:w="517" w:type="dxa"/>
            <w:textDirection w:val="btLr"/>
          </w:tcPr>
          <w:p w:rsidR="001F2EAE" w:rsidRPr="001F2EAE" w:rsidRDefault="001F2EAE" w:rsidP="001F2EAE">
            <w:pPr>
              <w:spacing w:after="0" w:line="240" w:lineRule="auto"/>
              <w:ind w:right="113"/>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КОСМОС</w:t>
            </w:r>
          </w:p>
        </w:tc>
        <w:tc>
          <w:tcPr>
            <w:tcW w:w="3067" w:type="dxa"/>
          </w:tcPr>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1 Занятие. Звук Щ.</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2 Занятие. Буква Щ.</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566A61" w:rsidP="001F2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F2EAE" w:rsidRPr="001F2EAE">
              <w:rPr>
                <w:rFonts w:ascii="Times New Roman" w:eastAsia="Times New Roman" w:hAnsi="Times New Roman" w:cs="Times New Roman"/>
                <w:sz w:val="24"/>
                <w:szCs w:val="24"/>
              </w:rPr>
              <w:t>Занятие. Дифференциация Щ-СЬ.</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4 Занятие. Закрепление навыка составления творческого рассказа.  Подбор родственных слов  по теме «Космос».</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tc>
        <w:tc>
          <w:tcPr>
            <w:tcW w:w="5487" w:type="dxa"/>
          </w:tcPr>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1. Упражнять в подборе однородных определений (космонавт – смелый, храбрый, умный), глаголов (ракета – взлетает, летит, облетает, приземляется, садится, спускается, готовится, отправляется).</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3. Образование и употребление сложных слов: космонавт, космодром, ракетоноситель, звездолет, звездопад</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4. Образование и употребление родственных слов: космос-космонавт-космический-космодром.</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5. Употребление в речи глаголов в разных временных формах, отвечающих на вопросы: что делать? Что делает? Что сделал? Что будет делать?</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6. Подбор однородных определений: космонавт – смелый, решительный, здоровый, сильный, умный; однородных сказуемых: ракета – летит, стартует; космонавт – готовится, тренируется, идет, сообщает.</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7. Закрепление навыка употребления в речи предложений с однородными членами; предложений по опорным словам,  по вопросам, по картине,  моделям,  демонстрации действий.</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8. Формирование самостоятельных высказываний о людях, связанных с космосом: Если бы я был космонавтом… Я хочу стать космонавтом, потому что…. Чтобы стать космонавтом, нужно…</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9. Развивать умение передавать в речи последовательность действий, событий; самостоятельно придумывать события, эпизоды.</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10. Закрепление навыка составления рассказа по картине с элементами усложнения (дополнения эпизодов, изменение начала, конца  рассказа)</w:t>
            </w: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0"/>
                <w:szCs w:val="20"/>
              </w:rPr>
              <w:t>11. Беседа по просмотренным слайдам (в методическом кабинете</w:t>
            </w:r>
          </w:p>
        </w:tc>
      </w:tr>
      <w:tr w:rsidR="001F2EAE" w:rsidRPr="001F2EAE" w:rsidTr="00566A61">
        <w:trPr>
          <w:trHeight w:val="6083"/>
        </w:trPr>
        <w:tc>
          <w:tcPr>
            <w:tcW w:w="493"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2.</w:t>
            </w: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566A61" w:rsidRDefault="001F2EAE" w:rsidP="00566A61">
            <w:pPr>
              <w:spacing w:after="0" w:line="240" w:lineRule="auto"/>
              <w:rPr>
                <w:rFonts w:ascii="Times New Roman" w:eastAsia="Times New Roman" w:hAnsi="Times New Roman" w:cs="Times New Roman"/>
                <w:sz w:val="24"/>
                <w:szCs w:val="24"/>
                <w:lang w:val="en-US"/>
              </w:rPr>
            </w:pPr>
          </w:p>
        </w:tc>
        <w:tc>
          <w:tcPr>
            <w:tcW w:w="517" w:type="dxa"/>
            <w:textDirection w:val="btLr"/>
          </w:tcPr>
          <w:p w:rsidR="001F2EAE" w:rsidRPr="001F2EAE" w:rsidRDefault="001F2EAE" w:rsidP="001F2EAE">
            <w:pPr>
              <w:spacing w:after="0" w:line="240" w:lineRule="auto"/>
              <w:ind w:right="113"/>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ВЕСНА</w:t>
            </w:r>
          </w:p>
        </w:tc>
        <w:tc>
          <w:tcPr>
            <w:tcW w:w="3067" w:type="dxa"/>
          </w:tcPr>
          <w:p w:rsidR="001F2EAE" w:rsidRPr="001F2EAE" w:rsidRDefault="00566A61" w:rsidP="001F2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r w:rsidR="001F2EAE" w:rsidRPr="001F2EAE">
              <w:rPr>
                <w:rFonts w:ascii="Times New Roman" w:eastAsia="Times New Roman" w:hAnsi="Times New Roman" w:cs="Times New Roman"/>
                <w:sz w:val="24"/>
                <w:szCs w:val="24"/>
              </w:rPr>
              <w:t>Занятие. Дифференциация Щ-Ч</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4A51A2"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566A61" w:rsidP="001F2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F2EAE" w:rsidRPr="001F2EAE">
              <w:rPr>
                <w:rFonts w:ascii="Times New Roman" w:eastAsia="Times New Roman" w:hAnsi="Times New Roman" w:cs="Times New Roman"/>
                <w:sz w:val="24"/>
                <w:szCs w:val="24"/>
              </w:rPr>
              <w:t>Занятие. Дифференциация Щ-ТЬ.</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4A51A2"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566A61" w:rsidP="001F2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F2EAE" w:rsidRPr="001F2EAE">
              <w:rPr>
                <w:rFonts w:ascii="Times New Roman" w:eastAsia="Times New Roman" w:hAnsi="Times New Roman" w:cs="Times New Roman"/>
                <w:sz w:val="24"/>
                <w:szCs w:val="24"/>
              </w:rPr>
              <w:t>Занятие. Дифференциация Щ-Ш.</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4A51A2"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566A61" w:rsidRDefault="001F2EAE" w:rsidP="001F2EAE">
            <w:pPr>
              <w:spacing w:after="0" w:line="240" w:lineRule="auto"/>
              <w:jc w:val="both"/>
              <w:rPr>
                <w:rFonts w:ascii="Times New Roman" w:eastAsia="Times New Roman" w:hAnsi="Times New Roman" w:cs="Times New Roman"/>
                <w:sz w:val="24"/>
                <w:szCs w:val="24"/>
                <w:lang w:val="en-US"/>
              </w:rPr>
            </w:pPr>
            <w:r w:rsidRPr="001F2EAE">
              <w:rPr>
                <w:rFonts w:ascii="Times New Roman" w:eastAsia="Times New Roman" w:hAnsi="Times New Roman" w:cs="Times New Roman"/>
                <w:sz w:val="24"/>
                <w:szCs w:val="24"/>
              </w:rPr>
              <w:t>4 Занятие. Закрепление навыка составления рассказа по серии картин. Подбор родственных слов п</w:t>
            </w:r>
            <w:r w:rsidR="00566A61">
              <w:rPr>
                <w:rFonts w:ascii="Times New Roman" w:eastAsia="Times New Roman" w:hAnsi="Times New Roman" w:cs="Times New Roman"/>
                <w:sz w:val="24"/>
                <w:szCs w:val="24"/>
              </w:rPr>
              <w:t>о теме «Весна».</w:t>
            </w:r>
          </w:p>
        </w:tc>
        <w:tc>
          <w:tcPr>
            <w:tcW w:w="5487" w:type="dxa"/>
          </w:tcPr>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1.Подбор однородных определений, дополнений, сказуемых: весна – ранняя, теплая, дождливая;  </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2.Усвоение слов с противоположным значением: теплый-холодный, добрый-злой, ранний-поздний; чистый-грязный</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3.Самостоятельная постановка вопросов: Весна какая? День какой? Солнышко какое?  </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4.Образование сравнительной степени прилагательных: чище, светлее, теплее, лучше, выше</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5.Практическое усвоение согласования числительных с существительным: один ручеёк, два ручейка.</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6.Практическое усвоение в речи предлогов НАД, МЕЖДУ, ИЗ-ЗА, ИЗ-ПОД, В</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8.Усвоение навыка согласования прилагательных с существительными в роде, числе, падеже.</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9.Употребление в речи простых и сложных предложений со значением противопоставления (</w:t>
            </w:r>
            <w:proofErr w:type="spellStart"/>
            <w:proofErr w:type="gramStart"/>
            <w:r w:rsidRPr="001F2EAE">
              <w:rPr>
                <w:rFonts w:ascii="Times New Roman" w:eastAsia="Times New Roman" w:hAnsi="Times New Roman" w:cs="Times New Roman"/>
                <w:sz w:val="20"/>
                <w:szCs w:val="20"/>
              </w:rPr>
              <w:t>а,но</w:t>
            </w:r>
            <w:proofErr w:type="spellEnd"/>
            <w:proofErr w:type="gramEnd"/>
            <w:r w:rsidRPr="001F2EAE">
              <w:rPr>
                <w:rFonts w:ascii="Times New Roman" w:eastAsia="Times New Roman" w:hAnsi="Times New Roman" w:cs="Times New Roman"/>
                <w:sz w:val="20"/>
                <w:szCs w:val="20"/>
              </w:rPr>
              <w:t>), разделения (или): Зимой деревья голые, а весной появляются листочки.</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10.Употребление в речи целевых, временных, причинных конструкций в соответствии с вопросами когда? Почему? Зачем?</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11.Умение самостоятельно придумывать события, дополнительные эпизоды при составлении рассказа по картине.</w:t>
            </w: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0"/>
                <w:szCs w:val="20"/>
              </w:rPr>
              <w:t>12.Упражнения в составлении загадок путем использования приема сравнения</w:t>
            </w:r>
          </w:p>
        </w:tc>
      </w:tr>
    </w:tbl>
    <w:p w:rsidR="001F2EAE" w:rsidRPr="001F2EAE" w:rsidRDefault="001F2EAE" w:rsidP="001F2EAE">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518"/>
        <w:gridCol w:w="3208"/>
        <w:gridCol w:w="5345"/>
      </w:tblGrid>
      <w:tr w:rsidR="001F2EAE" w:rsidRPr="001F2EAE" w:rsidTr="00566A61">
        <w:tc>
          <w:tcPr>
            <w:tcW w:w="493"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1.</w:t>
            </w:r>
          </w:p>
        </w:tc>
        <w:tc>
          <w:tcPr>
            <w:tcW w:w="518"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2.</w:t>
            </w:r>
          </w:p>
        </w:tc>
        <w:tc>
          <w:tcPr>
            <w:tcW w:w="3208"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3.</w:t>
            </w:r>
          </w:p>
        </w:tc>
        <w:tc>
          <w:tcPr>
            <w:tcW w:w="5345"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4.</w:t>
            </w:r>
          </w:p>
        </w:tc>
      </w:tr>
      <w:tr w:rsidR="001F2EAE" w:rsidRPr="001F2EAE" w:rsidTr="00566A61">
        <w:tc>
          <w:tcPr>
            <w:tcW w:w="493" w:type="dxa"/>
          </w:tcPr>
          <w:p w:rsidR="001F2EAE" w:rsidRPr="001F2EAE" w:rsidRDefault="001F2EAE" w:rsidP="001F2EAE">
            <w:pPr>
              <w:spacing w:after="0" w:line="240" w:lineRule="auto"/>
              <w:rPr>
                <w:rFonts w:ascii="Times New Roman" w:eastAsia="Times New Roman" w:hAnsi="Times New Roman" w:cs="Times New Roman"/>
                <w:sz w:val="24"/>
                <w:szCs w:val="24"/>
              </w:rPr>
            </w:pPr>
          </w:p>
        </w:tc>
        <w:tc>
          <w:tcPr>
            <w:tcW w:w="518"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tc>
        <w:tc>
          <w:tcPr>
            <w:tcW w:w="3208"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b/>
                <w:sz w:val="24"/>
                <w:szCs w:val="24"/>
              </w:rPr>
              <w:t>1</w:t>
            </w:r>
            <w:r w:rsidRPr="001F2EAE">
              <w:rPr>
                <w:rFonts w:ascii="Times New Roman" w:eastAsia="Times New Roman" w:hAnsi="Times New Roman" w:cs="Times New Roman"/>
                <w:b/>
                <w:sz w:val="24"/>
                <w:szCs w:val="24"/>
                <w:lang w:val="en-US"/>
              </w:rPr>
              <w:t>II</w:t>
            </w:r>
            <w:r w:rsidRPr="001F2EAE">
              <w:rPr>
                <w:rFonts w:ascii="Times New Roman" w:eastAsia="Times New Roman" w:hAnsi="Times New Roman" w:cs="Times New Roman"/>
                <w:b/>
                <w:sz w:val="24"/>
                <w:szCs w:val="24"/>
              </w:rPr>
              <w:t xml:space="preserve"> ПЕРИОД</w:t>
            </w:r>
          </w:p>
        </w:tc>
        <w:tc>
          <w:tcPr>
            <w:tcW w:w="5345" w:type="dxa"/>
          </w:tcPr>
          <w:p w:rsidR="001F2EAE" w:rsidRPr="001F2EAE" w:rsidRDefault="001F2EAE" w:rsidP="001F2EAE">
            <w:pPr>
              <w:spacing w:after="0" w:line="240" w:lineRule="auto"/>
              <w:jc w:val="center"/>
              <w:rPr>
                <w:rFonts w:ascii="Times New Roman" w:eastAsia="Times New Roman" w:hAnsi="Times New Roman" w:cs="Times New Roman"/>
                <w:b/>
                <w:sz w:val="24"/>
                <w:szCs w:val="24"/>
              </w:rPr>
            </w:pPr>
            <w:r w:rsidRPr="001F2EAE">
              <w:rPr>
                <w:rFonts w:ascii="Times New Roman" w:eastAsia="Times New Roman" w:hAnsi="Times New Roman" w:cs="Times New Roman"/>
                <w:b/>
                <w:sz w:val="24"/>
                <w:szCs w:val="24"/>
              </w:rPr>
              <w:t>АПРЕЛЬ</w:t>
            </w:r>
          </w:p>
        </w:tc>
      </w:tr>
      <w:tr w:rsidR="001F2EAE" w:rsidRPr="001F2EAE" w:rsidTr="00566A61">
        <w:trPr>
          <w:trHeight w:val="6793"/>
        </w:trPr>
        <w:tc>
          <w:tcPr>
            <w:tcW w:w="493"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3.</w:t>
            </w:r>
          </w:p>
          <w:p w:rsidR="001F2EAE" w:rsidRPr="001F2EAE" w:rsidRDefault="001F2EAE" w:rsidP="001F2EAE">
            <w:pPr>
              <w:spacing w:after="0" w:line="240" w:lineRule="auto"/>
              <w:rPr>
                <w:rFonts w:ascii="Times New Roman" w:eastAsia="Times New Roman" w:hAnsi="Times New Roman" w:cs="Times New Roman"/>
                <w:sz w:val="24"/>
                <w:szCs w:val="24"/>
              </w:rPr>
            </w:pPr>
          </w:p>
          <w:p w:rsidR="001F2EAE" w:rsidRPr="001F2EAE" w:rsidRDefault="001F2EAE" w:rsidP="001F2EAE">
            <w:pPr>
              <w:spacing w:after="0" w:line="240" w:lineRule="auto"/>
              <w:rPr>
                <w:rFonts w:ascii="Times New Roman" w:eastAsia="Times New Roman" w:hAnsi="Times New Roman" w:cs="Times New Roman"/>
                <w:sz w:val="24"/>
                <w:szCs w:val="24"/>
              </w:rPr>
            </w:pPr>
          </w:p>
          <w:p w:rsidR="001F2EAE" w:rsidRPr="001F2EAE" w:rsidRDefault="001F2EAE" w:rsidP="001F2EAE">
            <w:pPr>
              <w:spacing w:after="0" w:line="240" w:lineRule="auto"/>
              <w:rPr>
                <w:rFonts w:ascii="Times New Roman" w:eastAsia="Times New Roman" w:hAnsi="Times New Roman" w:cs="Times New Roman"/>
                <w:sz w:val="24"/>
                <w:szCs w:val="24"/>
              </w:rPr>
            </w:pPr>
          </w:p>
        </w:tc>
        <w:tc>
          <w:tcPr>
            <w:tcW w:w="518" w:type="dxa"/>
            <w:textDirection w:val="btLr"/>
          </w:tcPr>
          <w:p w:rsidR="001F2EAE" w:rsidRPr="001F2EAE" w:rsidRDefault="001F2EAE" w:rsidP="001F2EAE">
            <w:pPr>
              <w:spacing w:after="0" w:line="240" w:lineRule="auto"/>
              <w:ind w:right="113"/>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 xml:space="preserve">ПЕРЕЛЕТНЫЕ ПТИЦЫ </w:t>
            </w:r>
          </w:p>
        </w:tc>
        <w:tc>
          <w:tcPr>
            <w:tcW w:w="3208" w:type="dxa"/>
          </w:tcPr>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1 Занятие. Разделительный Ь.</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tabs>
                <w:tab w:val="left" w:pos="2480"/>
              </w:tabs>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2 Занятие. Упражнения в составлении, чтении слов с Ь.</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3 Занятие. Буква Ъ.</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4 Занятие. Закрепление навыка составления   рассказа по картине.   Подбор родственных слов по теме «Перелетные птицы».</w:t>
            </w:r>
          </w:p>
          <w:p w:rsidR="001F2EAE" w:rsidRPr="00566A61" w:rsidRDefault="001F2EAE" w:rsidP="001F2EAE">
            <w:pPr>
              <w:spacing w:after="0" w:line="240" w:lineRule="auto"/>
              <w:jc w:val="both"/>
              <w:rPr>
                <w:rFonts w:ascii="Times New Roman" w:eastAsia="Times New Roman" w:hAnsi="Times New Roman" w:cs="Times New Roman"/>
                <w:sz w:val="24"/>
                <w:szCs w:val="24"/>
                <w:lang w:val="en-US"/>
              </w:rPr>
            </w:pPr>
          </w:p>
        </w:tc>
        <w:tc>
          <w:tcPr>
            <w:tcW w:w="5345" w:type="dxa"/>
          </w:tcPr>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1. Закрепление навыка </w:t>
            </w:r>
            <w:proofErr w:type="gramStart"/>
            <w:r w:rsidRPr="001F2EAE">
              <w:rPr>
                <w:rFonts w:ascii="Times New Roman" w:eastAsia="Times New Roman" w:hAnsi="Times New Roman" w:cs="Times New Roman"/>
                <w:sz w:val="20"/>
                <w:szCs w:val="20"/>
              </w:rPr>
              <w:t>употребления  приставочных</w:t>
            </w:r>
            <w:proofErr w:type="gramEnd"/>
            <w:r w:rsidRPr="001F2EAE">
              <w:rPr>
                <w:rFonts w:ascii="Times New Roman" w:eastAsia="Times New Roman" w:hAnsi="Times New Roman" w:cs="Times New Roman"/>
                <w:sz w:val="20"/>
                <w:szCs w:val="20"/>
              </w:rPr>
              <w:t xml:space="preserve"> глаголов (прилетела, залетела, улетела, влетела, облетела, перелетела)</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2. Закрепление навыка использования в речи относительных прилагательных: птичий, </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3. Закрепление представлений об основных цветах и оттенках.</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4. Практическое употребление предлогов, обозначающих пространственное расположение предметов: НА, ПОД, В ИЗ.</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5. Закрепление навыка  образования уменьшительно-ласкательных форм существительных </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6. Закрепление навыка  образования множественного числа существительных </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7. Формирование навыка согласования прилагательного с существительным в роде, числе, падеже: весенняя трель, красивый клин…</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8. Обучать самостоятельной постановке вопроса: ласточка какая? Соловей какой?</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9. Закрепление навыка последовательной передачи содержания литературного текста. Использование диалога, выразительной передачи содержания в лицах</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10.Усвоение навыка согласования прилагательных с существительными в роде, числе, падеже.</w:t>
            </w:r>
          </w:p>
          <w:p w:rsidR="001F2EAE" w:rsidRPr="00566A61"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11. Закрепление навыка пользования приставочными глаголами: прилетела, улетела, залет</w:t>
            </w:r>
            <w:r w:rsidR="00566A61">
              <w:rPr>
                <w:rFonts w:ascii="Times New Roman" w:eastAsia="Times New Roman" w:hAnsi="Times New Roman" w:cs="Times New Roman"/>
                <w:sz w:val="20"/>
                <w:szCs w:val="20"/>
              </w:rPr>
              <w:t>ела, слетела, отлетела, влетела</w:t>
            </w:r>
          </w:p>
        </w:tc>
      </w:tr>
      <w:tr w:rsidR="001F2EAE" w:rsidRPr="001F2EAE" w:rsidTr="00566A61">
        <w:trPr>
          <w:trHeight w:val="6365"/>
        </w:trPr>
        <w:tc>
          <w:tcPr>
            <w:tcW w:w="493"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4.</w:t>
            </w: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566A61" w:rsidRDefault="001F2EAE" w:rsidP="00566A61">
            <w:pPr>
              <w:spacing w:after="0" w:line="240" w:lineRule="auto"/>
              <w:rPr>
                <w:rFonts w:ascii="Times New Roman" w:eastAsia="Times New Roman" w:hAnsi="Times New Roman" w:cs="Times New Roman"/>
                <w:sz w:val="24"/>
                <w:szCs w:val="24"/>
                <w:lang w:val="en-US"/>
              </w:rPr>
            </w:pPr>
          </w:p>
        </w:tc>
        <w:tc>
          <w:tcPr>
            <w:tcW w:w="518" w:type="dxa"/>
            <w:textDirection w:val="btLr"/>
          </w:tcPr>
          <w:p w:rsidR="001F2EAE" w:rsidRPr="001F2EAE" w:rsidRDefault="001F2EAE" w:rsidP="001F2EAE">
            <w:pPr>
              <w:spacing w:after="0" w:line="240" w:lineRule="auto"/>
              <w:ind w:right="113"/>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НАСЕКОМЫЕ</w:t>
            </w:r>
          </w:p>
        </w:tc>
        <w:tc>
          <w:tcPr>
            <w:tcW w:w="3208" w:type="dxa"/>
          </w:tcPr>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 xml:space="preserve"> 1 Занятие. Упражнения в составлении, чтении, печатании слов с буквой Ъ</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2 Занятие.  Закрепление навыка чтения в тексте «Приход весны».</w:t>
            </w:r>
          </w:p>
          <w:p w:rsidR="001F2EAE" w:rsidRPr="004A51A2"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3 Занятие.  Закрепление навыка чтения в тексте  «Приход весны».</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4A51A2"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566A61" w:rsidRDefault="001F2EAE" w:rsidP="001F2EAE">
            <w:pPr>
              <w:spacing w:after="0" w:line="240" w:lineRule="auto"/>
              <w:jc w:val="both"/>
              <w:rPr>
                <w:rFonts w:ascii="Times New Roman" w:eastAsia="Times New Roman" w:hAnsi="Times New Roman" w:cs="Times New Roman"/>
                <w:sz w:val="24"/>
                <w:szCs w:val="24"/>
                <w:lang w:val="en-US"/>
              </w:rPr>
            </w:pPr>
            <w:r w:rsidRPr="001F2EAE">
              <w:rPr>
                <w:rFonts w:ascii="Times New Roman" w:eastAsia="Times New Roman" w:hAnsi="Times New Roman" w:cs="Times New Roman"/>
                <w:sz w:val="24"/>
                <w:szCs w:val="24"/>
              </w:rPr>
              <w:t>4 Занятие. Закрепление навыка составления рассказа по сюжетной картине. Подбор родственных слов  п</w:t>
            </w:r>
            <w:r w:rsidR="00566A61">
              <w:rPr>
                <w:rFonts w:ascii="Times New Roman" w:eastAsia="Times New Roman" w:hAnsi="Times New Roman" w:cs="Times New Roman"/>
                <w:sz w:val="24"/>
                <w:szCs w:val="24"/>
              </w:rPr>
              <w:t>о теме «Полевые работы весной».</w:t>
            </w:r>
          </w:p>
        </w:tc>
        <w:tc>
          <w:tcPr>
            <w:tcW w:w="5345" w:type="dxa"/>
          </w:tcPr>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1. Закрепление навыка </w:t>
            </w:r>
            <w:proofErr w:type="gramStart"/>
            <w:r w:rsidRPr="001F2EAE">
              <w:rPr>
                <w:rFonts w:ascii="Times New Roman" w:eastAsia="Times New Roman" w:hAnsi="Times New Roman" w:cs="Times New Roman"/>
                <w:sz w:val="20"/>
                <w:szCs w:val="20"/>
              </w:rPr>
              <w:t>употребления  приставочных</w:t>
            </w:r>
            <w:proofErr w:type="gramEnd"/>
            <w:r w:rsidRPr="001F2EAE">
              <w:rPr>
                <w:rFonts w:ascii="Times New Roman" w:eastAsia="Times New Roman" w:hAnsi="Times New Roman" w:cs="Times New Roman"/>
                <w:sz w:val="20"/>
                <w:szCs w:val="20"/>
              </w:rPr>
              <w:t xml:space="preserve"> глаголов (прилетела, залетела, улетела, влетела, облетела, перелетела)</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2. Закрепление навыка использования в речи относительных прилагательных: пчелиный, муравьиный…</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3. Закрепление представлений об основных цветах и оттенках.</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4. Практическое употребление предлогов, обозначающих пространственное расположение предметов: НА, ПОД, В ИЗ.</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5. Закрепление навыка  образования уменьшительно-ласкательных форм существительных </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6. Закрепление навыка  образования множественного числа существительных </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7. Формирование навыка согласования прилагательного с существительным в роде, числе, падеже: красивая бабочка, красивые жуки…</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8.Воспитание навыка словообразования сложных слов: медонос,  пчеловод.</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9. Обучать самостоятельной постановке вопроса: бабочка какая? Пчела какая?</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10. Закрепление навыка последовательной передачи содержания литературного текста. Использование диалога, выразительной передачи содержания в лицах</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12. Самостоятельное составление рассказов-описаний насекомых.</w:t>
            </w:r>
          </w:p>
          <w:p w:rsidR="001F2EAE" w:rsidRPr="00566A61"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13. Составление рассказов из личного о</w:t>
            </w:r>
            <w:r w:rsidR="00566A61">
              <w:rPr>
                <w:rFonts w:ascii="Times New Roman" w:eastAsia="Times New Roman" w:hAnsi="Times New Roman" w:cs="Times New Roman"/>
                <w:sz w:val="20"/>
                <w:szCs w:val="20"/>
              </w:rPr>
              <w:t>пыта, по картине, серии картин.</w:t>
            </w:r>
          </w:p>
        </w:tc>
      </w:tr>
    </w:tbl>
    <w:p w:rsidR="001F2EAE" w:rsidRPr="001F2EAE" w:rsidRDefault="001F2EAE" w:rsidP="001F2EAE">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518"/>
        <w:gridCol w:w="3208"/>
        <w:gridCol w:w="5345"/>
      </w:tblGrid>
      <w:tr w:rsidR="001F2EAE" w:rsidRPr="001F2EAE" w:rsidTr="00566A61">
        <w:tc>
          <w:tcPr>
            <w:tcW w:w="493"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1.</w:t>
            </w:r>
          </w:p>
        </w:tc>
        <w:tc>
          <w:tcPr>
            <w:tcW w:w="518"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2.</w:t>
            </w:r>
          </w:p>
        </w:tc>
        <w:tc>
          <w:tcPr>
            <w:tcW w:w="3208"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3.</w:t>
            </w:r>
          </w:p>
        </w:tc>
        <w:tc>
          <w:tcPr>
            <w:tcW w:w="5345"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4.</w:t>
            </w:r>
          </w:p>
        </w:tc>
      </w:tr>
      <w:tr w:rsidR="001F2EAE" w:rsidRPr="001F2EAE" w:rsidTr="00566A61">
        <w:tc>
          <w:tcPr>
            <w:tcW w:w="493" w:type="dxa"/>
          </w:tcPr>
          <w:p w:rsidR="001F2EAE" w:rsidRPr="001F2EAE" w:rsidRDefault="001F2EAE" w:rsidP="001F2EAE">
            <w:pPr>
              <w:spacing w:after="0" w:line="240" w:lineRule="auto"/>
              <w:rPr>
                <w:rFonts w:ascii="Times New Roman" w:eastAsia="Times New Roman" w:hAnsi="Times New Roman" w:cs="Times New Roman"/>
                <w:sz w:val="24"/>
                <w:szCs w:val="24"/>
              </w:rPr>
            </w:pPr>
          </w:p>
        </w:tc>
        <w:tc>
          <w:tcPr>
            <w:tcW w:w="518"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tc>
        <w:tc>
          <w:tcPr>
            <w:tcW w:w="3208"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b/>
                <w:sz w:val="24"/>
                <w:szCs w:val="24"/>
              </w:rPr>
              <w:t>1</w:t>
            </w:r>
            <w:r w:rsidRPr="001F2EAE">
              <w:rPr>
                <w:rFonts w:ascii="Times New Roman" w:eastAsia="Times New Roman" w:hAnsi="Times New Roman" w:cs="Times New Roman"/>
                <w:b/>
                <w:sz w:val="24"/>
                <w:szCs w:val="24"/>
                <w:lang w:val="en-US"/>
              </w:rPr>
              <w:t>II</w:t>
            </w:r>
            <w:r w:rsidRPr="001F2EAE">
              <w:rPr>
                <w:rFonts w:ascii="Times New Roman" w:eastAsia="Times New Roman" w:hAnsi="Times New Roman" w:cs="Times New Roman"/>
                <w:b/>
                <w:sz w:val="24"/>
                <w:szCs w:val="24"/>
              </w:rPr>
              <w:t xml:space="preserve"> ПЕРИОД</w:t>
            </w:r>
          </w:p>
        </w:tc>
        <w:tc>
          <w:tcPr>
            <w:tcW w:w="5345" w:type="dxa"/>
          </w:tcPr>
          <w:p w:rsidR="001F2EAE" w:rsidRPr="001F2EAE" w:rsidRDefault="001F2EAE" w:rsidP="001F2EAE">
            <w:pPr>
              <w:spacing w:after="0" w:line="240" w:lineRule="auto"/>
              <w:jc w:val="center"/>
              <w:rPr>
                <w:rFonts w:ascii="Times New Roman" w:eastAsia="Times New Roman" w:hAnsi="Times New Roman" w:cs="Times New Roman"/>
                <w:b/>
                <w:sz w:val="24"/>
                <w:szCs w:val="24"/>
              </w:rPr>
            </w:pPr>
            <w:r w:rsidRPr="001F2EAE">
              <w:rPr>
                <w:rFonts w:ascii="Times New Roman" w:eastAsia="Times New Roman" w:hAnsi="Times New Roman" w:cs="Times New Roman"/>
                <w:b/>
                <w:sz w:val="24"/>
                <w:szCs w:val="24"/>
              </w:rPr>
              <w:t>МАЙ</w:t>
            </w:r>
          </w:p>
        </w:tc>
      </w:tr>
      <w:tr w:rsidR="001F2EAE" w:rsidRPr="001F2EAE" w:rsidTr="00566A61">
        <w:trPr>
          <w:trHeight w:val="6793"/>
        </w:trPr>
        <w:tc>
          <w:tcPr>
            <w:tcW w:w="493"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1.</w:t>
            </w:r>
          </w:p>
          <w:p w:rsidR="001F2EAE" w:rsidRPr="001F2EAE" w:rsidRDefault="001F2EAE" w:rsidP="001F2EAE">
            <w:pPr>
              <w:spacing w:after="0" w:line="240" w:lineRule="auto"/>
              <w:rPr>
                <w:rFonts w:ascii="Times New Roman" w:eastAsia="Times New Roman" w:hAnsi="Times New Roman" w:cs="Times New Roman"/>
                <w:sz w:val="24"/>
                <w:szCs w:val="24"/>
              </w:rPr>
            </w:pPr>
          </w:p>
          <w:p w:rsidR="001F2EAE" w:rsidRPr="001F2EAE" w:rsidRDefault="001F2EAE" w:rsidP="001F2EAE">
            <w:pPr>
              <w:spacing w:after="0" w:line="240" w:lineRule="auto"/>
              <w:rPr>
                <w:rFonts w:ascii="Times New Roman" w:eastAsia="Times New Roman" w:hAnsi="Times New Roman" w:cs="Times New Roman"/>
                <w:sz w:val="24"/>
                <w:szCs w:val="24"/>
              </w:rPr>
            </w:pPr>
          </w:p>
          <w:p w:rsidR="001F2EAE" w:rsidRPr="001F2EAE" w:rsidRDefault="001F2EAE" w:rsidP="001F2EAE">
            <w:pPr>
              <w:spacing w:after="0" w:line="240" w:lineRule="auto"/>
              <w:rPr>
                <w:rFonts w:ascii="Times New Roman" w:eastAsia="Times New Roman" w:hAnsi="Times New Roman" w:cs="Times New Roman"/>
                <w:sz w:val="24"/>
                <w:szCs w:val="24"/>
              </w:rPr>
            </w:pPr>
          </w:p>
        </w:tc>
        <w:tc>
          <w:tcPr>
            <w:tcW w:w="518" w:type="dxa"/>
            <w:textDirection w:val="btLr"/>
          </w:tcPr>
          <w:p w:rsidR="001F2EAE" w:rsidRPr="001F2EAE" w:rsidRDefault="001F2EAE" w:rsidP="001F2EAE">
            <w:pPr>
              <w:spacing w:after="0" w:line="240" w:lineRule="auto"/>
              <w:ind w:right="113"/>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ДЕНЬ ПОБЕДЫ</w:t>
            </w:r>
          </w:p>
        </w:tc>
        <w:tc>
          <w:tcPr>
            <w:tcW w:w="3208" w:type="dxa"/>
          </w:tcPr>
          <w:p w:rsidR="001F2EAE" w:rsidRPr="001F2EAE" w:rsidRDefault="001F2EAE" w:rsidP="001F2EAE">
            <w:pPr>
              <w:tabs>
                <w:tab w:val="right" w:pos="10204"/>
              </w:tabs>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1.  Закрепление навыков чтения в рассказе «Собака-санитар».</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outlineLvl w:val="0"/>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2. Закрепление навыка составления   творческого рассказа по обозначенной середине  рассказа  по теме «День победы»</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tc>
        <w:tc>
          <w:tcPr>
            <w:tcW w:w="5345" w:type="dxa"/>
          </w:tcPr>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1. Составление предложений с существительными в косвенных падежах: Пулеметчик стреляет по цели. Десантники высадились на берег.  </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2. Составление предложений с глаголами совершенного и несовершенного вида: наша армия наступает – Наша армия наступила.  </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3. составление предложений с союзом «А»: наша армия наступает, а вражеская отступает</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4. Составление сложноподчиненных предложений с союзом «чтобы </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5. Упражнения в изменении глаголов по лицам: иду-идет-идешь-идут-идем.</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6. Практическое употребление предлогов, обозначающих пространственное расположение предметов: </w:t>
            </w:r>
            <w:proofErr w:type="gramStart"/>
            <w:r w:rsidRPr="001F2EAE">
              <w:rPr>
                <w:rFonts w:ascii="Times New Roman" w:eastAsia="Times New Roman" w:hAnsi="Times New Roman" w:cs="Times New Roman"/>
                <w:sz w:val="20"/>
                <w:szCs w:val="20"/>
              </w:rPr>
              <w:t>НА,ПОД</w:t>
            </w:r>
            <w:proofErr w:type="gramEnd"/>
            <w:r w:rsidRPr="001F2EAE">
              <w:rPr>
                <w:rFonts w:ascii="Times New Roman" w:eastAsia="Times New Roman" w:hAnsi="Times New Roman" w:cs="Times New Roman"/>
                <w:sz w:val="20"/>
                <w:szCs w:val="20"/>
              </w:rPr>
              <w:t>,В,ИЗ (Летчик летает на самолете. Танкист сидит в танке)</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7. Составление коротких рассказов по картине, серии картин, рассказов-описаний, пересказов.  </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8. Практическое  употребление в речи простых и сложных предложений  со </w:t>
            </w:r>
            <w:proofErr w:type="spellStart"/>
            <w:r w:rsidRPr="001F2EAE">
              <w:rPr>
                <w:rFonts w:ascii="Times New Roman" w:eastAsia="Times New Roman" w:hAnsi="Times New Roman" w:cs="Times New Roman"/>
                <w:sz w:val="20"/>
                <w:szCs w:val="20"/>
              </w:rPr>
              <w:t>знчением</w:t>
            </w:r>
            <w:proofErr w:type="spellEnd"/>
            <w:r w:rsidRPr="001F2EAE">
              <w:rPr>
                <w:rFonts w:ascii="Times New Roman" w:eastAsia="Times New Roman" w:hAnsi="Times New Roman" w:cs="Times New Roman"/>
                <w:sz w:val="20"/>
                <w:szCs w:val="20"/>
              </w:rPr>
              <w:t xml:space="preserve"> противопоставления (а. но).</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9. Употребление в речи целевых, временных, причинных конструкций в соответствии с вопросами когда? Почему? Зачем?</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10. Составление предложений по вопросам, демонстрации действий, картине.</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11. Распространение предложений однородными членами.</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12. Составление рассказов по картине объемом 5-7 предложений.</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13. Пересказ с изменением времени действия, умение рассказывать от имени другого действующего лица </w:t>
            </w:r>
          </w:p>
        </w:tc>
      </w:tr>
      <w:tr w:rsidR="001F2EAE" w:rsidRPr="001F2EAE" w:rsidTr="00566A61">
        <w:trPr>
          <w:trHeight w:val="5940"/>
        </w:trPr>
        <w:tc>
          <w:tcPr>
            <w:tcW w:w="493"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2.</w:t>
            </w: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566A61" w:rsidRDefault="001F2EAE" w:rsidP="00566A61">
            <w:pPr>
              <w:spacing w:after="0" w:line="240" w:lineRule="auto"/>
              <w:rPr>
                <w:rFonts w:ascii="Times New Roman" w:eastAsia="Times New Roman" w:hAnsi="Times New Roman" w:cs="Times New Roman"/>
                <w:sz w:val="24"/>
                <w:szCs w:val="24"/>
                <w:lang w:val="en-US"/>
              </w:rPr>
            </w:pPr>
          </w:p>
        </w:tc>
        <w:tc>
          <w:tcPr>
            <w:tcW w:w="518" w:type="dxa"/>
            <w:textDirection w:val="btLr"/>
          </w:tcPr>
          <w:p w:rsidR="001F2EAE" w:rsidRPr="001F2EAE" w:rsidRDefault="001F2EAE" w:rsidP="001F2EAE">
            <w:pPr>
              <w:spacing w:after="0" w:line="240" w:lineRule="auto"/>
              <w:ind w:right="113"/>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ШКОЛА, БИБЛИОТЕКА</w:t>
            </w:r>
          </w:p>
        </w:tc>
        <w:tc>
          <w:tcPr>
            <w:tcW w:w="3208" w:type="dxa"/>
          </w:tcPr>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 xml:space="preserve"> 1 Занятие. Закрепление навыка чтения в рассказе «Школа». </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 xml:space="preserve">2 Занятие. Закрепление навыка чтения в рассказе «Школьник. </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 xml:space="preserve">3 Занятие. Закрепление навыка чтения в рассказе «После школы». </w:t>
            </w: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566A61" w:rsidRDefault="001F2EAE" w:rsidP="001F2EAE">
            <w:pPr>
              <w:spacing w:after="0" w:line="240" w:lineRule="auto"/>
              <w:jc w:val="both"/>
              <w:rPr>
                <w:rFonts w:ascii="Times New Roman" w:eastAsia="Times New Roman" w:hAnsi="Times New Roman" w:cs="Times New Roman"/>
                <w:sz w:val="24"/>
                <w:szCs w:val="24"/>
                <w:lang w:val="en-US"/>
              </w:rPr>
            </w:pPr>
            <w:r w:rsidRPr="001F2EAE">
              <w:rPr>
                <w:rFonts w:ascii="Times New Roman" w:eastAsia="Times New Roman" w:hAnsi="Times New Roman" w:cs="Times New Roman"/>
                <w:sz w:val="24"/>
                <w:szCs w:val="24"/>
              </w:rPr>
              <w:t>4. Занятие.  Закрепление навыка составления творческого рассказа по данному концу. Подбор родственных слов</w:t>
            </w:r>
            <w:r w:rsidR="00566A61">
              <w:rPr>
                <w:rFonts w:ascii="Times New Roman" w:eastAsia="Times New Roman" w:hAnsi="Times New Roman" w:cs="Times New Roman"/>
                <w:sz w:val="24"/>
                <w:szCs w:val="24"/>
              </w:rPr>
              <w:t xml:space="preserve">  по теме «Школа - библиотека».</w:t>
            </w:r>
          </w:p>
        </w:tc>
        <w:tc>
          <w:tcPr>
            <w:tcW w:w="5345" w:type="dxa"/>
          </w:tcPr>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1. Закрепление навыка </w:t>
            </w:r>
            <w:proofErr w:type="gramStart"/>
            <w:r w:rsidRPr="001F2EAE">
              <w:rPr>
                <w:rFonts w:ascii="Times New Roman" w:eastAsia="Times New Roman" w:hAnsi="Times New Roman" w:cs="Times New Roman"/>
                <w:sz w:val="20"/>
                <w:szCs w:val="20"/>
              </w:rPr>
              <w:t>употребления  приставочных</w:t>
            </w:r>
            <w:proofErr w:type="gramEnd"/>
            <w:r w:rsidRPr="001F2EAE">
              <w:rPr>
                <w:rFonts w:ascii="Times New Roman" w:eastAsia="Times New Roman" w:hAnsi="Times New Roman" w:cs="Times New Roman"/>
                <w:sz w:val="20"/>
                <w:szCs w:val="20"/>
              </w:rPr>
              <w:t xml:space="preserve"> глаголов (пришел, ушел. Зашел, вышел, подошел).</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2. Закрепление навыка использования в речи </w:t>
            </w:r>
            <w:proofErr w:type="gramStart"/>
            <w:r w:rsidRPr="001F2EAE">
              <w:rPr>
                <w:rFonts w:ascii="Times New Roman" w:eastAsia="Times New Roman" w:hAnsi="Times New Roman" w:cs="Times New Roman"/>
                <w:sz w:val="20"/>
                <w:szCs w:val="20"/>
              </w:rPr>
              <w:t>притяжательных  прилагательных</w:t>
            </w:r>
            <w:proofErr w:type="gramEnd"/>
            <w:r w:rsidRPr="001F2EAE">
              <w:rPr>
                <w:rFonts w:ascii="Times New Roman" w:eastAsia="Times New Roman" w:hAnsi="Times New Roman" w:cs="Times New Roman"/>
                <w:sz w:val="20"/>
                <w:szCs w:val="20"/>
              </w:rPr>
              <w:t xml:space="preserve"> и местоимений: твой, мой, Олин. Школьный, домашний. </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3. Закрепление представлений об основных цветах и оттенках.</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4. Практическое употребление предлогов, обозначающих пространственное расположение предметов: НА, ПОД, В ИЗ.</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5. Закрепление навыка  образования уменьшительно-ласкательных форм существительных: имен детей.</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6. Закрепление навыка  образования множественного числа существительных.</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7. Формирование навыка согласования прилагательного с существительным в роде, числе, падеже: большая школа, добрая учительница, вежливые дети…</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8. Обучать самостоятельной постановке вопроса: школа какая? Смена какая? Задание какое?</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 xml:space="preserve"> 9. Закрепление навыка последовательной передачи содержания литературного текста. Использование диалога, выразительной передачи содержания в лицах</w:t>
            </w:r>
          </w:p>
          <w:p w:rsidR="001F2EAE" w:rsidRPr="001F2EAE"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11. Самостоятельное составление рассказов-описаний  (школы, детского сада, библиотеки)</w:t>
            </w:r>
          </w:p>
          <w:p w:rsidR="001F2EAE" w:rsidRPr="00566A61" w:rsidRDefault="001F2EAE" w:rsidP="001F2EAE">
            <w:pPr>
              <w:spacing w:after="0" w:line="240" w:lineRule="auto"/>
              <w:jc w:val="both"/>
              <w:rPr>
                <w:rFonts w:ascii="Times New Roman" w:eastAsia="Times New Roman" w:hAnsi="Times New Roman" w:cs="Times New Roman"/>
                <w:sz w:val="20"/>
                <w:szCs w:val="20"/>
              </w:rPr>
            </w:pPr>
            <w:r w:rsidRPr="001F2EAE">
              <w:rPr>
                <w:rFonts w:ascii="Times New Roman" w:eastAsia="Times New Roman" w:hAnsi="Times New Roman" w:cs="Times New Roman"/>
                <w:sz w:val="20"/>
                <w:szCs w:val="20"/>
              </w:rPr>
              <w:t>12. Составление рассказов из личного о</w:t>
            </w:r>
            <w:r w:rsidR="00566A61">
              <w:rPr>
                <w:rFonts w:ascii="Times New Roman" w:eastAsia="Times New Roman" w:hAnsi="Times New Roman" w:cs="Times New Roman"/>
                <w:sz w:val="20"/>
                <w:szCs w:val="20"/>
              </w:rPr>
              <w:t>пыта, по картине, серии картин.</w:t>
            </w:r>
          </w:p>
        </w:tc>
      </w:tr>
    </w:tbl>
    <w:p w:rsidR="001F2EAE" w:rsidRPr="001F2EAE" w:rsidRDefault="001F2EAE" w:rsidP="001F2EAE">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517"/>
        <w:gridCol w:w="3210"/>
        <w:gridCol w:w="5345"/>
      </w:tblGrid>
      <w:tr w:rsidR="001F2EAE" w:rsidRPr="001F2EAE" w:rsidTr="00566A61">
        <w:tc>
          <w:tcPr>
            <w:tcW w:w="492"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1.</w:t>
            </w:r>
          </w:p>
        </w:tc>
        <w:tc>
          <w:tcPr>
            <w:tcW w:w="517"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2.</w:t>
            </w:r>
          </w:p>
        </w:tc>
        <w:tc>
          <w:tcPr>
            <w:tcW w:w="3210"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3.</w:t>
            </w:r>
          </w:p>
        </w:tc>
        <w:tc>
          <w:tcPr>
            <w:tcW w:w="5345"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4.</w:t>
            </w:r>
          </w:p>
        </w:tc>
      </w:tr>
      <w:tr w:rsidR="001F2EAE" w:rsidRPr="001F2EAE" w:rsidTr="00566A61">
        <w:tc>
          <w:tcPr>
            <w:tcW w:w="492" w:type="dxa"/>
          </w:tcPr>
          <w:p w:rsidR="001F2EAE" w:rsidRPr="001F2EAE" w:rsidRDefault="001F2EAE" w:rsidP="001F2EAE">
            <w:pPr>
              <w:spacing w:after="0" w:line="240" w:lineRule="auto"/>
              <w:rPr>
                <w:rFonts w:ascii="Times New Roman" w:eastAsia="Times New Roman" w:hAnsi="Times New Roman" w:cs="Times New Roman"/>
                <w:sz w:val="24"/>
                <w:szCs w:val="24"/>
              </w:rPr>
            </w:pPr>
          </w:p>
        </w:tc>
        <w:tc>
          <w:tcPr>
            <w:tcW w:w="517"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tc>
        <w:tc>
          <w:tcPr>
            <w:tcW w:w="3210"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b/>
                <w:sz w:val="24"/>
                <w:szCs w:val="24"/>
              </w:rPr>
              <w:t>1</w:t>
            </w:r>
            <w:r w:rsidRPr="001F2EAE">
              <w:rPr>
                <w:rFonts w:ascii="Times New Roman" w:eastAsia="Times New Roman" w:hAnsi="Times New Roman" w:cs="Times New Roman"/>
                <w:b/>
                <w:sz w:val="24"/>
                <w:szCs w:val="24"/>
                <w:lang w:val="en-US"/>
              </w:rPr>
              <w:t>II</w:t>
            </w:r>
            <w:r w:rsidRPr="001F2EAE">
              <w:rPr>
                <w:rFonts w:ascii="Times New Roman" w:eastAsia="Times New Roman" w:hAnsi="Times New Roman" w:cs="Times New Roman"/>
                <w:b/>
                <w:sz w:val="24"/>
                <w:szCs w:val="24"/>
              </w:rPr>
              <w:t xml:space="preserve"> ПЕРИОД</w:t>
            </w:r>
          </w:p>
        </w:tc>
        <w:tc>
          <w:tcPr>
            <w:tcW w:w="5345" w:type="dxa"/>
          </w:tcPr>
          <w:p w:rsidR="001F2EAE" w:rsidRPr="001F2EAE" w:rsidRDefault="001F2EAE" w:rsidP="001F2EAE">
            <w:pPr>
              <w:spacing w:after="0" w:line="240" w:lineRule="auto"/>
              <w:jc w:val="center"/>
              <w:rPr>
                <w:rFonts w:ascii="Times New Roman" w:eastAsia="Times New Roman" w:hAnsi="Times New Roman" w:cs="Times New Roman"/>
                <w:b/>
                <w:sz w:val="24"/>
                <w:szCs w:val="24"/>
              </w:rPr>
            </w:pPr>
            <w:r w:rsidRPr="001F2EAE">
              <w:rPr>
                <w:rFonts w:ascii="Times New Roman" w:eastAsia="Times New Roman" w:hAnsi="Times New Roman" w:cs="Times New Roman"/>
                <w:b/>
                <w:sz w:val="24"/>
                <w:szCs w:val="24"/>
              </w:rPr>
              <w:t>МАЙ</w:t>
            </w:r>
          </w:p>
        </w:tc>
      </w:tr>
      <w:tr w:rsidR="001F2EAE" w:rsidRPr="001F2EAE" w:rsidTr="00566A61">
        <w:trPr>
          <w:trHeight w:val="2589"/>
        </w:trPr>
        <w:tc>
          <w:tcPr>
            <w:tcW w:w="492"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3.</w:t>
            </w:r>
          </w:p>
          <w:p w:rsidR="001F2EAE" w:rsidRPr="001F2EAE" w:rsidRDefault="001F2EAE" w:rsidP="001F2EAE">
            <w:pPr>
              <w:spacing w:after="0" w:line="240" w:lineRule="auto"/>
              <w:rPr>
                <w:rFonts w:ascii="Times New Roman" w:eastAsia="Times New Roman" w:hAnsi="Times New Roman" w:cs="Times New Roman"/>
                <w:sz w:val="24"/>
                <w:szCs w:val="24"/>
              </w:rPr>
            </w:pPr>
          </w:p>
          <w:p w:rsidR="001F2EAE" w:rsidRPr="001F2EAE" w:rsidRDefault="001F2EAE" w:rsidP="001F2EAE">
            <w:pPr>
              <w:spacing w:after="0" w:line="240" w:lineRule="auto"/>
              <w:rPr>
                <w:rFonts w:ascii="Times New Roman" w:eastAsia="Times New Roman" w:hAnsi="Times New Roman" w:cs="Times New Roman"/>
                <w:sz w:val="24"/>
                <w:szCs w:val="24"/>
              </w:rPr>
            </w:pPr>
          </w:p>
          <w:p w:rsidR="001F2EAE" w:rsidRPr="001F2EAE" w:rsidRDefault="001F2EAE" w:rsidP="001F2EAE">
            <w:pPr>
              <w:spacing w:after="0" w:line="240" w:lineRule="auto"/>
              <w:rPr>
                <w:rFonts w:ascii="Times New Roman" w:eastAsia="Times New Roman" w:hAnsi="Times New Roman" w:cs="Times New Roman"/>
                <w:sz w:val="24"/>
                <w:szCs w:val="24"/>
              </w:rPr>
            </w:pPr>
          </w:p>
        </w:tc>
        <w:tc>
          <w:tcPr>
            <w:tcW w:w="517" w:type="dxa"/>
            <w:textDirection w:val="btLr"/>
          </w:tcPr>
          <w:p w:rsidR="001F2EAE" w:rsidRPr="001F2EAE" w:rsidRDefault="001F2EAE" w:rsidP="001F2EAE">
            <w:pPr>
              <w:spacing w:after="0" w:line="240" w:lineRule="auto"/>
              <w:ind w:right="113"/>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 xml:space="preserve"> </w:t>
            </w:r>
          </w:p>
        </w:tc>
        <w:tc>
          <w:tcPr>
            <w:tcW w:w="3210" w:type="dxa"/>
          </w:tcPr>
          <w:p w:rsidR="001F2EAE" w:rsidRPr="001F2EAE" w:rsidRDefault="001F2EAE" w:rsidP="001F2EAE">
            <w:pPr>
              <w:spacing w:after="0" w:line="240" w:lineRule="auto"/>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ДИАГНОСТИКА</w:t>
            </w: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ПОВТОРЕНИЕ</w:t>
            </w: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КОНТРОЛЬНО-ПРОВЕРОЧНОЕ ЗАНЯТИЕ</w:t>
            </w:r>
          </w:p>
        </w:tc>
        <w:tc>
          <w:tcPr>
            <w:tcW w:w="5345" w:type="dxa"/>
          </w:tcPr>
          <w:p w:rsidR="001F2EAE" w:rsidRPr="001F2EAE" w:rsidRDefault="001F2EAE" w:rsidP="001F2EAE">
            <w:pPr>
              <w:spacing w:after="0" w:line="240" w:lineRule="auto"/>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ДИАГНОСТИКА</w:t>
            </w: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ПОВТОРЕНИЕ</w:t>
            </w: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КОНТРОЛЬНО-ПРОВЕРОЧНОЕ ЗАНЯТИЕ</w:t>
            </w:r>
          </w:p>
        </w:tc>
      </w:tr>
      <w:tr w:rsidR="001F2EAE" w:rsidRPr="001F2EAE" w:rsidTr="00566A61">
        <w:trPr>
          <w:trHeight w:val="3484"/>
        </w:trPr>
        <w:tc>
          <w:tcPr>
            <w:tcW w:w="492" w:type="dxa"/>
          </w:tcPr>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4A51A2" w:rsidRDefault="001F2EAE" w:rsidP="00566A61">
            <w:pPr>
              <w:spacing w:after="0" w:line="240" w:lineRule="auto"/>
              <w:rPr>
                <w:rFonts w:ascii="Times New Roman" w:eastAsia="Times New Roman" w:hAnsi="Times New Roman" w:cs="Times New Roman"/>
                <w:sz w:val="24"/>
                <w:szCs w:val="24"/>
              </w:rPr>
            </w:pPr>
          </w:p>
          <w:p w:rsidR="001F2EAE" w:rsidRPr="001F2EAE" w:rsidRDefault="001F2EAE" w:rsidP="001F2EAE">
            <w:pPr>
              <w:spacing w:after="0" w:line="240" w:lineRule="auto"/>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4.</w:t>
            </w:r>
          </w:p>
          <w:p w:rsidR="001F2EAE" w:rsidRPr="00566A61" w:rsidRDefault="001F2EAE" w:rsidP="001F2EAE">
            <w:pPr>
              <w:spacing w:after="0" w:line="240" w:lineRule="auto"/>
              <w:rPr>
                <w:rFonts w:ascii="Times New Roman" w:eastAsia="Times New Roman" w:hAnsi="Times New Roman" w:cs="Times New Roman"/>
                <w:sz w:val="24"/>
                <w:szCs w:val="24"/>
                <w:lang w:val="en-US"/>
              </w:rPr>
            </w:pPr>
          </w:p>
        </w:tc>
        <w:tc>
          <w:tcPr>
            <w:tcW w:w="517" w:type="dxa"/>
            <w:textDirection w:val="btLr"/>
          </w:tcPr>
          <w:p w:rsidR="001F2EAE" w:rsidRPr="001F2EAE" w:rsidRDefault="001F2EAE" w:rsidP="001F2EAE">
            <w:pPr>
              <w:spacing w:after="0" w:line="240" w:lineRule="auto"/>
              <w:ind w:right="113"/>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 xml:space="preserve"> </w:t>
            </w:r>
          </w:p>
        </w:tc>
        <w:tc>
          <w:tcPr>
            <w:tcW w:w="3210" w:type="dxa"/>
          </w:tcPr>
          <w:p w:rsidR="001F2EAE" w:rsidRPr="001F2EAE" w:rsidRDefault="001F2EAE" w:rsidP="001F2EAE">
            <w:pPr>
              <w:spacing w:after="0" w:line="240" w:lineRule="auto"/>
              <w:jc w:val="both"/>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 xml:space="preserve">  </w:t>
            </w:r>
          </w:p>
          <w:p w:rsidR="001F2EAE" w:rsidRPr="00566A61" w:rsidRDefault="001F2EAE" w:rsidP="001F2EAE">
            <w:pPr>
              <w:spacing w:after="0" w:line="240" w:lineRule="auto"/>
              <w:jc w:val="both"/>
              <w:rPr>
                <w:rFonts w:ascii="Times New Roman" w:eastAsia="Times New Roman" w:hAnsi="Times New Roman" w:cs="Times New Roman"/>
                <w:sz w:val="24"/>
                <w:szCs w:val="24"/>
                <w:lang w:val="en-US"/>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ДИАГНОСТИКА</w:t>
            </w: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ПОВТОРЕНИЕ</w:t>
            </w:r>
          </w:p>
        </w:tc>
        <w:tc>
          <w:tcPr>
            <w:tcW w:w="5345" w:type="dxa"/>
          </w:tcPr>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566A61" w:rsidRDefault="001F2EAE" w:rsidP="001F2EAE">
            <w:pPr>
              <w:spacing w:after="0" w:line="240" w:lineRule="auto"/>
              <w:jc w:val="both"/>
              <w:rPr>
                <w:rFonts w:ascii="Times New Roman" w:eastAsia="Times New Roman" w:hAnsi="Times New Roman" w:cs="Times New Roman"/>
                <w:sz w:val="24"/>
                <w:szCs w:val="24"/>
                <w:lang w:val="en-US"/>
              </w:rPr>
            </w:pPr>
          </w:p>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ДИАГНОСТИКА</w:t>
            </w: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p>
          <w:p w:rsidR="001F2EAE" w:rsidRPr="001F2EAE" w:rsidRDefault="001F2EAE" w:rsidP="001F2EAE">
            <w:pPr>
              <w:spacing w:after="0" w:line="240" w:lineRule="auto"/>
              <w:jc w:val="center"/>
              <w:rPr>
                <w:rFonts w:ascii="Times New Roman" w:eastAsia="Times New Roman" w:hAnsi="Times New Roman" w:cs="Times New Roman"/>
                <w:sz w:val="24"/>
                <w:szCs w:val="24"/>
              </w:rPr>
            </w:pPr>
            <w:r w:rsidRPr="001F2EAE">
              <w:rPr>
                <w:rFonts w:ascii="Times New Roman" w:eastAsia="Times New Roman" w:hAnsi="Times New Roman" w:cs="Times New Roman"/>
                <w:sz w:val="24"/>
                <w:szCs w:val="24"/>
              </w:rPr>
              <w:t xml:space="preserve">ПОВТОРЕНИЕ </w:t>
            </w:r>
          </w:p>
        </w:tc>
      </w:tr>
    </w:tbl>
    <w:p w:rsidR="001F2EAE" w:rsidRPr="001F2EAE" w:rsidRDefault="001F2EAE" w:rsidP="001F2EAE">
      <w:pPr>
        <w:spacing w:after="0" w:line="240" w:lineRule="auto"/>
        <w:jc w:val="both"/>
        <w:rPr>
          <w:rFonts w:ascii="Times New Roman" w:eastAsia="Times New Roman" w:hAnsi="Times New Roman" w:cs="Times New Roman"/>
          <w:sz w:val="24"/>
          <w:szCs w:val="24"/>
        </w:rPr>
      </w:pPr>
    </w:p>
    <w:p w:rsidR="001F2EAE" w:rsidRPr="006860A6" w:rsidRDefault="001F2EAE" w:rsidP="006860A6">
      <w:pPr>
        <w:spacing w:after="0" w:line="240" w:lineRule="auto"/>
        <w:rPr>
          <w:rFonts w:ascii="Times New Roman" w:eastAsia="Calibri" w:hAnsi="Times New Roman" w:cs="Times New Roman"/>
          <w:b/>
          <w:sz w:val="24"/>
          <w:szCs w:val="24"/>
          <w:lang w:eastAsia="en-US"/>
        </w:rPr>
      </w:pPr>
    </w:p>
    <w:p w:rsidR="00D25E9A" w:rsidRDefault="00B001F6" w:rsidP="00B001F6">
      <w:pPr>
        <w:spacing w:after="0" w:line="240" w:lineRule="auto"/>
        <w:jc w:val="right"/>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Приложение №2</w:t>
      </w:r>
    </w:p>
    <w:p w:rsidR="00B001F6" w:rsidRDefault="00B001F6" w:rsidP="00B001F6">
      <w:pPr>
        <w:spacing w:after="0" w:line="240" w:lineRule="auto"/>
        <w:jc w:val="right"/>
        <w:rPr>
          <w:rFonts w:ascii="Times New Roman" w:eastAsia="Calibri" w:hAnsi="Times New Roman" w:cs="Times New Roman"/>
          <w:b/>
          <w:sz w:val="24"/>
          <w:szCs w:val="24"/>
          <w:lang w:eastAsia="en-US"/>
        </w:rPr>
      </w:pPr>
    </w:p>
    <w:p w:rsidR="00B001F6" w:rsidRDefault="00B001F6" w:rsidP="00B001F6">
      <w:pPr>
        <w:spacing w:after="0" w:line="240" w:lineRule="auto"/>
        <w:jc w:val="right"/>
        <w:rPr>
          <w:rFonts w:ascii="Times New Roman" w:eastAsia="Calibri" w:hAnsi="Times New Roman" w:cs="Times New Roman"/>
          <w:b/>
          <w:sz w:val="24"/>
          <w:szCs w:val="24"/>
          <w:lang w:eastAsia="en-US"/>
        </w:rPr>
      </w:pPr>
    </w:p>
    <w:p w:rsidR="00B001F6" w:rsidRDefault="00B001F6" w:rsidP="00B001F6">
      <w:pPr>
        <w:spacing w:after="0" w:line="240" w:lineRule="auto"/>
        <w:jc w:val="right"/>
        <w:rPr>
          <w:rFonts w:ascii="Times New Roman" w:eastAsia="Calibri" w:hAnsi="Times New Roman" w:cs="Times New Roman"/>
          <w:b/>
          <w:sz w:val="24"/>
          <w:szCs w:val="24"/>
          <w:lang w:eastAsia="en-US"/>
        </w:rPr>
      </w:pPr>
    </w:p>
    <w:p w:rsidR="00B001F6" w:rsidRDefault="00B001F6" w:rsidP="00B001F6">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Приложение №3</w:t>
      </w:r>
    </w:p>
    <w:p w:rsidR="00B001F6" w:rsidRDefault="00B001F6" w:rsidP="00B001F6">
      <w:pPr>
        <w:spacing w:after="0" w:line="240" w:lineRule="auto"/>
        <w:jc w:val="right"/>
        <w:rPr>
          <w:rFonts w:ascii="Times New Roman" w:hAnsi="Times New Roman" w:cs="Times New Roman"/>
          <w:b/>
          <w:bCs/>
          <w:color w:val="000000"/>
          <w:sz w:val="24"/>
          <w:szCs w:val="24"/>
        </w:rPr>
      </w:pPr>
    </w:p>
    <w:p w:rsidR="00B001F6" w:rsidRPr="00B001F6" w:rsidRDefault="00B001F6" w:rsidP="00B001F6">
      <w:pPr>
        <w:spacing w:after="0" w:line="240" w:lineRule="auto"/>
        <w:ind w:firstLine="708"/>
        <w:jc w:val="center"/>
        <w:rPr>
          <w:rFonts w:ascii="Times New Roman" w:eastAsia="Calibri" w:hAnsi="Times New Roman" w:cs="Times New Roman"/>
          <w:b/>
          <w:sz w:val="24"/>
          <w:szCs w:val="24"/>
          <w:lang w:eastAsia="en-US"/>
        </w:rPr>
      </w:pPr>
      <w:r w:rsidRPr="00B001F6">
        <w:rPr>
          <w:rFonts w:ascii="Times New Roman" w:eastAsia="Calibri" w:hAnsi="Times New Roman" w:cs="Times New Roman"/>
          <w:b/>
          <w:sz w:val="24"/>
          <w:szCs w:val="24"/>
          <w:lang w:eastAsia="en-US"/>
        </w:rPr>
        <w:t>ПЕРСПЕКТИВНЫЙ ПЛАН С РОДИТЕЛЯМИ</w:t>
      </w:r>
    </w:p>
    <w:p w:rsidR="00B001F6" w:rsidRPr="00B001F6" w:rsidRDefault="00B001F6" w:rsidP="00B001F6">
      <w:pPr>
        <w:spacing w:after="0" w:line="240" w:lineRule="auto"/>
        <w:ind w:firstLine="708"/>
        <w:jc w:val="center"/>
        <w:rPr>
          <w:rFonts w:ascii="Times New Roman" w:eastAsia="Calibri" w:hAnsi="Times New Roman" w:cs="Times New Roman"/>
          <w:b/>
          <w:sz w:val="24"/>
          <w:szCs w:val="24"/>
          <w:lang w:eastAsia="en-US"/>
        </w:rPr>
      </w:pPr>
    </w:p>
    <w:p w:rsidR="00B001F6" w:rsidRDefault="00B001F6" w:rsidP="00B001F6">
      <w:pPr>
        <w:spacing w:after="0" w:line="240" w:lineRule="auto"/>
        <w:ind w:firstLine="708"/>
        <w:jc w:val="both"/>
        <w:rPr>
          <w:rFonts w:ascii="Times New Roman" w:eastAsia="Calibri" w:hAnsi="Times New Roman" w:cs="Times New Roman"/>
          <w:sz w:val="24"/>
          <w:szCs w:val="24"/>
          <w:lang w:eastAsia="en-US"/>
        </w:rPr>
      </w:pPr>
    </w:p>
    <w:p w:rsidR="00B001F6" w:rsidRPr="00B001F6" w:rsidRDefault="00B001F6" w:rsidP="00B001F6">
      <w:pPr>
        <w:spacing w:after="0" w:line="240" w:lineRule="auto"/>
        <w:ind w:firstLine="708"/>
        <w:jc w:val="both"/>
        <w:rPr>
          <w:rFonts w:ascii="Times New Roman" w:eastAsia="Calibri" w:hAnsi="Times New Roman" w:cs="Times New Roman"/>
          <w:sz w:val="24"/>
          <w:szCs w:val="24"/>
          <w:lang w:eastAsia="en-US"/>
        </w:rPr>
      </w:pPr>
      <w:r w:rsidRPr="00B001F6">
        <w:rPr>
          <w:rFonts w:ascii="Times New Roman" w:eastAsia="Calibri" w:hAnsi="Times New Roman" w:cs="Times New Roman"/>
          <w:sz w:val="24"/>
          <w:szCs w:val="24"/>
          <w:lang w:eastAsia="en-US"/>
        </w:rPr>
        <w:t>Какие бы значительные изменения в речи ребенка ни происходили на занятиях с учителем-логопедом, они приобретут значение лишь при условии их переноса в реальную жизненную ситуацию. Никакая позитивная динамика в ходе коррекционного воздействия не сможет привести к достижению ожидаемого эффекта, если изменения в речевом развитии ребенка не находят понимания, отклика, оценки у родителей, если значимые, любимые люди не видят смысла этих изменений. Необходимо изначально информировать родителей о развитии речи ребенка, об особенностях формирования его речи, структуре и содержании коррекционно-речевой работы.     Задача учителя-логопеда помочь родителям осознать свою роль в процессе развития ребенка, выбрать правильное направление домашнего обучения, вооружить определенными знаниями и умениями, методами и приемами преодоления речевого нарушения, наполнить конкретным содержанием домашние занятия с детьми по усвоению и закреплению полученных знаний. Работа учителя- логопеда с родителями детей определена как обязательная и является составной частью программы обучения и воспитания детей с нарушениями речевого развития.</w:t>
      </w:r>
    </w:p>
    <w:p w:rsidR="00B001F6" w:rsidRPr="00B001F6" w:rsidRDefault="00B001F6" w:rsidP="00B001F6">
      <w:pPr>
        <w:shd w:val="clear" w:color="auto" w:fill="FFFFFF"/>
        <w:spacing w:after="0" w:line="240" w:lineRule="auto"/>
        <w:ind w:firstLine="708"/>
        <w:jc w:val="both"/>
        <w:rPr>
          <w:rFonts w:ascii="Times New Roman" w:eastAsia="Times New Roman" w:hAnsi="Times New Roman" w:cs="Times New Roman"/>
          <w:color w:val="333333"/>
          <w:sz w:val="24"/>
          <w:szCs w:val="24"/>
        </w:rPr>
      </w:pPr>
      <w:r w:rsidRPr="00B001F6">
        <w:rPr>
          <w:rFonts w:ascii="Times New Roman" w:eastAsia="Times New Roman" w:hAnsi="Times New Roman" w:cs="Times New Roman"/>
          <w:b/>
          <w:bCs/>
          <w:color w:val="333333"/>
          <w:sz w:val="24"/>
          <w:szCs w:val="24"/>
        </w:rPr>
        <w:t>Цель</w:t>
      </w:r>
      <w:r w:rsidRPr="00B001F6">
        <w:rPr>
          <w:rFonts w:ascii="Times New Roman" w:eastAsia="Times New Roman" w:hAnsi="Times New Roman" w:cs="Times New Roman"/>
          <w:color w:val="333333"/>
          <w:sz w:val="24"/>
          <w:szCs w:val="24"/>
        </w:rPr>
        <w:t xml:space="preserve">  работы с родителями - активизировать родителей, привлечь их внимание к тем коррекционным и педагогическим задачам, которые осуществляются в работе с детьми, сделав воспитание ребенка в семье более последовательным и эффективным. Успех в воспитании и обучении детей в ДОУ во многом зависит от того, как организовано педагогическое просвещение родителей. Особенно это важно в логопедических группах, </w:t>
      </w:r>
      <w:r w:rsidRPr="00B001F6">
        <w:rPr>
          <w:rFonts w:ascii="Times New Roman" w:eastAsia="Times New Roman" w:hAnsi="Times New Roman" w:cs="Times New Roman"/>
          <w:color w:val="333333"/>
          <w:sz w:val="24"/>
          <w:szCs w:val="24"/>
        </w:rPr>
        <w:lastRenderedPageBreak/>
        <w:t>так как родители должны уметь выполнять задания в домашних условиях.</w:t>
      </w:r>
      <w:r w:rsidRPr="00B001F6">
        <w:rPr>
          <w:rFonts w:ascii="Times New Roman" w:eastAsia="Times New Roman" w:hAnsi="Times New Roman" w:cs="Times New Roman"/>
          <w:color w:val="333333"/>
          <w:sz w:val="24"/>
          <w:szCs w:val="24"/>
        </w:rPr>
        <w:br/>
        <w:t>Руководствуясь возможностями родителей, их интересами были выбраны наиболее оптимальные для нашей группы формы работы. Их можно разделить на 2 вида: просветительские и практические.</w:t>
      </w:r>
    </w:p>
    <w:p w:rsidR="00B001F6" w:rsidRPr="00B001F6" w:rsidRDefault="00B001F6" w:rsidP="00B001F6">
      <w:pPr>
        <w:shd w:val="clear" w:color="auto" w:fill="FFFFFF"/>
        <w:spacing w:after="0" w:line="240" w:lineRule="auto"/>
        <w:jc w:val="both"/>
        <w:rPr>
          <w:rFonts w:ascii="Times New Roman" w:eastAsia="Times New Roman" w:hAnsi="Times New Roman" w:cs="Times New Roman"/>
          <w:color w:val="333333"/>
          <w:sz w:val="24"/>
          <w:szCs w:val="24"/>
        </w:rPr>
      </w:pPr>
      <w:r w:rsidRPr="00B001F6">
        <w:rPr>
          <w:rFonts w:ascii="Times New Roman" w:eastAsia="Times New Roman" w:hAnsi="Times New Roman" w:cs="Times New Roman"/>
          <w:color w:val="333333"/>
          <w:sz w:val="24"/>
          <w:szCs w:val="24"/>
        </w:rPr>
        <w:t>Просветительские формы работы с родителями:</w:t>
      </w:r>
    </w:p>
    <w:p w:rsidR="00B001F6" w:rsidRPr="00B001F6" w:rsidRDefault="00B001F6" w:rsidP="007478C9">
      <w:pPr>
        <w:numPr>
          <w:ilvl w:val="0"/>
          <w:numId w:val="58"/>
        </w:numPr>
        <w:shd w:val="clear" w:color="auto" w:fill="FFFFFF"/>
        <w:spacing w:after="0" w:line="240" w:lineRule="auto"/>
        <w:jc w:val="both"/>
        <w:rPr>
          <w:rFonts w:ascii="Times New Roman" w:eastAsia="Times New Roman" w:hAnsi="Times New Roman" w:cs="Times New Roman"/>
          <w:color w:val="333333"/>
          <w:sz w:val="24"/>
          <w:szCs w:val="24"/>
        </w:rPr>
      </w:pPr>
      <w:r w:rsidRPr="00B001F6">
        <w:rPr>
          <w:rFonts w:ascii="Times New Roman" w:eastAsia="Times New Roman" w:hAnsi="Times New Roman" w:cs="Times New Roman"/>
          <w:color w:val="333333"/>
          <w:sz w:val="24"/>
          <w:szCs w:val="24"/>
        </w:rPr>
        <w:t>Родительские собрания</w:t>
      </w:r>
    </w:p>
    <w:p w:rsidR="00B001F6" w:rsidRPr="00B001F6" w:rsidRDefault="00B001F6" w:rsidP="007478C9">
      <w:pPr>
        <w:numPr>
          <w:ilvl w:val="0"/>
          <w:numId w:val="58"/>
        </w:numPr>
        <w:shd w:val="clear" w:color="auto" w:fill="FFFFFF"/>
        <w:spacing w:after="0" w:line="240" w:lineRule="auto"/>
        <w:jc w:val="both"/>
        <w:rPr>
          <w:rFonts w:ascii="Times New Roman" w:eastAsia="Times New Roman" w:hAnsi="Times New Roman" w:cs="Times New Roman"/>
          <w:color w:val="333333"/>
          <w:sz w:val="24"/>
          <w:szCs w:val="24"/>
        </w:rPr>
      </w:pPr>
      <w:r w:rsidRPr="00B001F6">
        <w:rPr>
          <w:rFonts w:ascii="Times New Roman" w:eastAsia="Times New Roman" w:hAnsi="Times New Roman" w:cs="Times New Roman"/>
          <w:color w:val="333333"/>
          <w:sz w:val="24"/>
          <w:szCs w:val="24"/>
        </w:rPr>
        <w:t>Информационные издания, стенды, папки (брошюры «</w:t>
      </w:r>
      <w:proofErr w:type="spellStart"/>
      <w:r w:rsidRPr="00B001F6">
        <w:rPr>
          <w:rFonts w:ascii="Times New Roman" w:eastAsia="Times New Roman" w:hAnsi="Times New Roman" w:cs="Times New Roman"/>
          <w:color w:val="333333"/>
          <w:sz w:val="24"/>
          <w:szCs w:val="24"/>
        </w:rPr>
        <w:t>Арткуляционная</w:t>
      </w:r>
      <w:proofErr w:type="spellEnd"/>
      <w:r w:rsidRPr="00B001F6">
        <w:rPr>
          <w:rFonts w:ascii="Times New Roman" w:eastAsia="Times New Roman" w:hAnsi="Times New Roman" w:cs="Times New Roman"/>
          <w:color w:val="333333"/>
          <w:sz w:val="24"/>
          <w:szCs w:val="24"/>
        </w:rPr>
        <w:t xml:space="preserve"> гимнастика»,   «Шпаргалки для родителей», «Развитие ребёнка  5лет»)</w:t>
      </w:r>
    </w:p>
    <w:p w:rsidR="00B001F6" w:rsidRPr="00B001F6" w:rsidRDefault="00B001F6" w:rsidP="007478C9">
      <w:pPr>
        <w:numPr>
          <w:ilvl w:val="0"/>
          <w:numId w:val="58"/>
        </w:numPr>
        <w:shd w:val="clear" w:color="auto" w:fill="FFFFFF"/>
        <w:spacing w:after="0" w:line="240" w:lineRule="auto"/>
        <w:jc w:val="both"/>
        <w:rPr>
          <w:rFonts w:ascii="Times New Roman" w:eastAsia="Times New Roman" w:hAnsi="Times New Roman" w:cs="Times New Roman"/>
          <w:color w:val="333333"/>
          <w:sz w:val="24"/>
          <w:szCs w:val="24"/>
        </w:rPr>
      </w:pPr>
      <w:r w:rsidRPr="00B001F6">
        <w:rPr>
          <w:rFonts w:ascii="Times New Roman" w:eastAsia="Times New Roman" w:hAnsi="Times New Roman" w:cs="Times New Roman"/>
          <w:color w:val="333333"/>
          <w:sz w:val="24"/>
          <w:szCs w:val="24"/>
        </w:rPr>
        <w:t>Индивидуальные беседы</w:t>
      </w:r>
    </w:p>
    <w:p w:rsidR="00B001F6" w:rsidRPr="00B001F6" w:rsidRDefault="00B001F6" w:rsidP="007478C9">
      <w:pPr>
        <w:numPr>
          <w:ilvl w:val="0"/>
          <w:numId w:val="58"/>
        </w:numPr>
        <w:shd w:val="clear" w:color="auto" w:fill="FFFFFF"/>
        <w:spacing w:after="0" w:line="240" w:lineRule="auto"/>
        <w:jc w:val="both"/>
        <w:rPr>
          <w:rFonts w:ascii="Times New Roman" w:eastAsia="Times New Roman" w:hAnsi="Times New Roman" w:cs="Times New Roman"/>
          <w:color w:val="333333"/>
          <w:sz w:val="24"/>
          <w:szCs w:val="24"/>
        </w:rPr>
      </w:pPr>
      <w:r w:rsidRPr="00B001F6">
        <w:rPr>
          <w:rFonts w:ascii="Times New Roman" w:eastAsia="Times New Roman" w:hAnsi="Times New Roman" w:cs="Times New Roman"/>
          <w:color w:val="333333"/>
          <w:sz w:val="24"/>
          <w:szCs w:val="24"/>
        </w:rPr>
        <w:t>Информационная корзина «Шкатулка вопросов»</w:t>
      </w:r>
    </w:p>
    <w:p w:rsidR="00B001F6" w:rsidRPr="00B001F6" w:rsidRDefault="00B001F6" w:rsidP="007478C9">
      <w:pPr>
        <w:numPr>
          <w:ilvl w:val="0"/>
          <w:numId w:val="58"/>
        </w:numPr>
        <w:shd w:val="clear" w:color="auto" w:fill="FFFFFF"/>
        <w:spacing w:after="0" w:line="240" w:lineRule="auto"/>
        <w:jc w:val="both"/>
        <w:rPr>
          <w:rFonts w:ascii="Times New Roman" w:eastAsia="Times New Roman" w:hAnsi="Times New Roman" w:cs="Times New Roman"/>
          <w:color w:val="333333"/>
          <w:sz w:val="24"/>
          <w:szCs w:val="24"/>
        </w:rPr>
      </w:pPr>
      <w:r w:rsidRPr="00B001F6">
        <w:rPr>
          <w:rFonts w:ascii="Times New Roman" w:eastAsia="Times New Roman" w:hAnsi="Times New Roman" w:cs="Times New Roman"/>
          <w:color w:val="333333"/>
          <w:sz w:val="24"/>
          <w:szCs w:val="24"/>
        </w:rPr>
        <w:t xml:space="preserve">Консультации  </w:t>
      </w:r>
    </w:p>
    <w:p w:rsidR="00B001F6" w:rsidRPr="00B001F6" w:rsidRDefault="00B001F6" w:rsidP="00B001F6">
      <w:pPr>
        <w:shd w:val="clear" w:color="auto" w:fill="FFFFFF"/>
        <w:spacing w:after="0" w:line="240" w:lineRule="auto"/>
        <w:jc w:val="both"/>
        <w:rPr>
          <w:rFonts w:ascii="Times New Roman" w:eastAsia="Times New Roman" w:hAnsi="Times New Roman" w:cs="Times New Roman"/>
          <w:color w:val="333333"/>
          <w:sz w:val="24"/>
          <w:szCs w:val="24"/>
        </w:rPr>
      </w:pPr>
      <w:r w:rsidRPr="00B001F6">
        <w:rPr>
          <w:rFonts w:ascii="Times New Roman" w:eastAsia="Times New Roman" w:hAnsi="Times New Roman" w:cs="Times New Roman"/>
          <w:color w:val="333333"/>
          <w:sz w:val="24"/>
          <w:szCs w:val="24"/>
        </w:rPr>
        <w:t>Практические формы работы:</w:t>
      </w:r>
    </w:p>
    <w:p w:rsidR="00B001F6" w:rsidRPr="00B001F6" w:rsidRDefault="00B001F6" w:rsidP="007478C9">
      <w:pPr>
        <w:numPr>
          <w:ilvl w:val="0"/>
          <w:numId w:val="59"/>
        </w:numPr>
        <w:shd w:val="clear" w:color="auto" w:fill="FFFFFF"/>
        <w:spacing w:after="0" w:line="240" w:lineRule="auto"/>
        <w:jc w:val="both"/>
        <w:rPr>
          <w:rFonts w:ascii="Times New Roman" w:eastAsia="Times New Roman" w:hAnsi="Times New Roman" w:cs="Times New Roman"/>
          <w:color w:val="333333"/>
          <w:sz w:val="24"/>
          <w:szCs w:val="24"/>
        </w:rPr>
      </w:pPr>
      <w:r w:rsidRPr="00B001F6">
        <w:rPr>
          <w:rFonts w:ascii="Times New Roman" w:eastAsia="Times New Roman" w:hAnsi="Times New Roman" w:cs="Times New Roman"/>
          <w:color w:val="333333"/>
          <w:sz w:val="24"/>
          <w:szCs w:val="24"/>
        </w:rPr>
        <w:t xml:space="preserve">Домашние задания </w:t>
      </w:r>
      <w:proofErr w:type="gramStart"/>
      <w:r w:rsidRPr="00B001F6">
        <w:rPr>
          <w:rFonts w:ascii="Times New Roman" w:eastAsia="Times New Roman" w:hAnsi="Times New Roman" w:cs="Times New Roman"/>
          <w:color w:val="333333"/>
          <w:sz w:val="24"/>
          <w:szCs w:val="24"/>
        </w:rPr>
        <w:t>( логопедическая</w:t>
      </w:r>
      <w:proofErr w:type="gramEnd"/>
      <w:r w:rsidRPr="00B001F6">
        <w:rPr>
          <w:rFonts w:ascii="Times New Roman" w:eastAsia="Times New Roman" w:hAnsi="Times New Roman" w:cs="Times New Roman"/>
          <w:color w:val="333333"/>
          <w:sz w:val="24"/>
          <w:szCs w:val="24"/>
        </w:rPr>
        <w:t xml:space="preserve"> тетрадь)</w:t>
      </w:r>
    </w:p>
    <w:p w:rsidR="00B001F6" w:rsidRPr="00B001F6" w:rsidRDefault="00B001F6" w:rsidP="007478C9">
      <w:pPr>
        <w:numPr>
          <w:ilvl w:val="0"/>
          <w:numId w:val="59"/>
        </w:numPr>
        <w:shd w:val="clear" w:color="auto" w:fill="FFFFFF"/>
        <w:spacing w:after="0" w:line="240" w:lineRule="auto"/>
        <w:jc w:val="both"/>
        <w:rPr>
          <w:rFonts w:ascii="Times New Roman" w:eastAsia="Times New Roman" w:hAnsi="Times New Roman" w:cs="Times New Roman"/>
          <w:color w:val="333333"/>
          <w:sz w:val="24"/>
          <w:szCs w:val="24"/>
        </w:rPr>
      </w:pPr>
      <w:r w:rsidRPr="00B001F6">
        <w:rPr>
          <w:rFonts w:ascii="Times New Roman" w:eastAsia="Times New Roman" w:hAnsi="Times New Roman" w:cs="Times New Roman"/>
          <w:color w:val="333333"/>
          <w:sz w:val="24"/>
          <w:szCs w:val="24"/>
        </w:rPr>
        <w:t>Семинары – практикумы с участием детей</w:t>
      </w:r>
    </w:p>
    <w:p w:rsidR="00B001F6" w:rsidRPr="00B001F6" w:rsidRDefault="00B001F6" w:rsidP="007478C9">
      <w:pPr>
        <w:numPr>
          <w:ilvl w:val="0"/>
          <w:numId w:val="59"/>
        </w:numPr>
        <w:shd w:val="clear" w:color="auto" w:fill="FFFFFF"/>
        <w:spacing w:after="0" w:line="240" w:lineRule="auto"/>
        <w:jc w:val="both"/>
        <w:rPr>
          <w:rFonts w:ascii="Times New Roman" w:eastAsia="Times New Roman" w:hAnsi="Times New Roman" w:cs="Times New Roman"/>
          <w:color w:val="333333"/>
          <w:sz w:val="24"/>
          <w:szCs w:val="24"/>
        </w:rPr>
      </w:pPr>
      <w:r w:rsidRPr="00B001F6">
        <w:rPr>
          <w:rFonts w:ascii="Times New Roman" w:eastAsia="Times New Roman" w:hAnsi="Times New Roman" w:cs="Times New Roman"/>
          <w:color w:val="333333"/>
          <w:sz w:val="24"/>
          <w:szCs w:val="24"/>
        </w:rPr>
        <w:t>Открытые занятия для родителей (индивидуальные и фронтальные)</w:t>
      </w:r>
    </w:p>
    <w:p w:rsidR="00B001F6" w:rsidRPr="00B001F6" w:rsidRDefault="00B001F6" w:rsidP="00B001F6">
      <w:pPr>
        <w:shd w:val="clear" w:color="auto" w:fill="FFFFFF"/>
        <w:spacing w:after="0" w:line="240" w:lineRule="auto"/>
        <w:jc w:val="both"/>
        <w:rPr>
          <w:rFonts w:ascii="Times New Roman" w:eastAsia="Times New Roman" w:hAnsi="Times New Roman" w:cs="Times New Roman"/>
          <w:color w:val="333333"/>
          <w:sz w:val="24"/>
          <w:szCs w:val="24"/>
        </w:rPr>
      </w:pPr>
      <w:r w:rsidRPr="00B001F6">
        <w:rPr>
          <w:rFonts w:ascii="Times New Roman" w:eastAsia="Times New Roman" w:hAnsi="Times New Roman" w:cs="Times New Roman"/>
          <w:color w:val="333333"/>
          <w:sz w:val="24"/>
          <w:szCs w:val="24"/>
        </w:rPr>
        <w:t>Для целенаправленной и систематической работы с родителями было составлено планирование с указанием формы, темы и цели работ. Планирование составлено на весь учебный год по месяцам (с сентября по май). Каждый месяц подчинен определенной теме. Прежде чем планировать работу с семьями, помимо изучения уровня осведомленности родителей по проблемам речевого развития детей,  я определила круг вопросов, которые дают возможность спланировать работу с учётом интересов и желания родителей.</w:t>
      </w:r>
      <w:r w:rsidRPr="00B001F6">
        <w:rPr>
          <w:rFonts w:ascii="Times New Roman" w:eastAsia="Times New Roman" w:hAnsi="Times New Roman" w:cs="Times New Roman"/>
          <w:color w:val="333333"/>
          <w:sz w:val="24"/>
          <w:szCs w:val="24"/>
        </w:rPr>
        <w:br/>
        <w:t>С помощью нижеприведенных форм взаимодействия  я не только устанавливаю партнерские отношения с родителями, но и создаю атмосферу общности интересов, повышаю педагогическую компетентность родителей, обучаю родителей конкретным приемам логопедической работы.</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112"/>
        <w:gridCol w:w="2316"/>
        <w:gridCol w:w="2693"/>
        <w:gridCol w:w="3377"/>
      </w:tblGrid>
      <w:tr w:rsidR="00B001F6" w:rsidRPr="00B001F6" w:rsidTr="004A51A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jc w:val="center"/>
              <w:rPr>
                <w:rFonts w:ascii="Times New Roman" w:eastAsia="Times New Roman" w:hAnsi="Times New Roman" w:cs="Times New Roman"/>
                <w:sz w:val="24"/>
                <w:szCs w:val="24"/>
              </w:rPr>
            </w:pPr>
            <w:r w:rsidRPr="00B001F6">
              <w:rPr>
                <w:rFonts w:ascii="Times New Roman" w:eastAsia="Times New Roman" w:hAnsi="Times New Roman" w:cs="Times New Roman"/>
                <w:b/>
                <w:bCs/>
                <w:sz w:val="24"/>
                <w:szCs w:val="24"/>
              </w:rPr>
              <w:t>Месяц</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b/>
                <w:bCs/>
                <w:sz w:val="24"/>
                <w:szCs w:val="24"/>
              </w:rPr>
              <w:t>Форма работы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jc w:val="center"/>
              <w:rPr>
                <w:rFonts w:ascii="Times New Roman" w:eastAsia="Times New Roman" w:hAnsi="Times New Roman" w:cs="Times New Roman"/>
                <w:sz w:val="24"/>
                <w:szCs w:val="24"/>
              </w:rPr>
            </w:pPr>
            <w:r w:rsidRPr="00B001F6">
              <w:rPr>
                <w:rFonts w:ascii="Times New Roman" w:eastAsia="Times New Roman" w:hAnsi="Times New Roman" w:cs="Times New Roman"/>
                <w:b/>
                <w:bCs/>
                <w:sz w:val="24"/>
                <w:szCs w:val="24"/>
              </w:rPr>
              <w:t>Тема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jc w:val="center"/>
              <w:rPr>
                <w:rFonts w:ascii="Times New Roman" w:eastAsia="Times New Roman" w:hAnsi="Times New Roman" w:cs="Times New Roman"/>
                <w:sz w:val="24"/>
                <w:szCs w:val="24"/>
              </w:rPr>
            </w:pPr>
            <w:r w:rsidRPr="00B001F6">
              <w:rPr>
                <w:rFonts w:ascii="Times New Roman" w:eastAsia="Times New Roman" w:hAnsi="Times New Roman" w:cs="Times New Roman"/>
                <w:b/>
                <w:bCs/>
                <w:sz w:val="24"/>
                <w:szCs w:val="24"/>
              </w:rPr>
              <w:t>Цель</w:t>
            </w:r>
          </w:p>
        </w:tc>
      </w:tr>
      <w:tr w:rsidR="00B001F6" w:rsidRPr="00B001F6" w:rsidTr="004A51A2">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Сентябрь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Анкетирование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«Я и мой ребенок»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Проанализировать отношения между взрослыми и детьми в семье, изучить адекватность позиции родителей по отношению к ребенку и его речевому дефекту, и их педагогическую осведомленность</w:t>
            </w:r>
          </w:p>
        </w:tc>
      </w:tr>
      <w:tr w:rsidR="00B001F6" w:rsidRPr="00B001F6" w:rsidTr="004A51A2">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001F6" w:rsidRPr="00B001F6" w:rsidRDefault="00B001F6" w:rsidP="00B001F6">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Родительское собрание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«ОНР- причины, основные направления работы на учебный год»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Познакомить родителей с ходом коррекционной работы на учебный год</w:t>
            </w:r>
          </w:p>
        </w:tc>
      </w:tr>
      <w:tr w:rsidR="00B001F6" w:rsidRPr="00B001F6" w:rsidTr="004A51A2">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001F6" w:rsidRPr="00B001F6" w:rsidRDefault="00B001F6" w:rsidP="00B001F6">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Индивидуальные беседы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«Результаты диагностики»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Познакомить родителей с результатами обследования детей</w:t>
            </w:r>
            <w:r w:rsidRPr="00B001F6">
              <w:rPr>
                <w:rFonts w:ascii="Times New Roman" w:eastAsia="Times New Roman" w:hAnsi="Times New Roman" w:cs="Times New Roman"/>
                <w:sz w:val="24"/>
                <w:szCs w:val="24"/>
              </w:rPr>
              <w:br/>
              <w:t>и планом индивидуальной работы</w:t>
            </w:r>
          </w:p>
        </w:tc>
      </w:tr>
      <w:tr w:rsidR="00B001F6" w:rsidRPr="00B001F6" w:rsidTr="004A51A2">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001F6" w:rsidRPr="00B001F6" w:rsidRDefault="00B001F6" w:rsidP="00B001F6">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Ежемесячная информация «Шпаргалки для родителей»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«Речевое развитие ребенка»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Познакомить родителей с ходом речевого развития дошкольника</w:t>
            </w:r>
          </w:p>
        </w:tc>
      </w:tr>
      <w:tr w:rsidR="00B001F6" w:rsidRPr="00B001F6" w:rsidTr="004A51A2">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001F6" w:rsidRPr="00B001F6" w:rsidRDefault="00B001F6" w:rsidP="00B001F6">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 xml:space="preserve">Брошюра «Полезная книга для </w:t>
            </w:r>
            <w:r w:rsidRPr="00B001F6">
              <w:rPr>
                <w:rFonts w:ascii="Times New Roman" w:eastAsia="Times New Roman" w:hAnsi="Times New Roman" w:cs="Times New Roman"/>
                <w:sz w:val="24"/>
                <w:szCs w:val="24"/>
              </w:rPr>
              <w:lastRenderedPageBreak/>
              <w:t>родителей»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lastRenderedPageBreak/>
              <w:t>«Этому должны мы научиться»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 xml:space="preserve">Познакомить родителей с образовательным минимумом </w:t>
            </w:r>
            <w:r w:rsidRPr="00B001F6">
              <w:rPr>
                <w:rFonts w:ascii="Times New Roman" w:eastAsia="Times New Roman" w:hAnsi="Times New Roman" w:cs="Times New Roman"/>
                <w:sz w:val="24"/>
                <w:szCs w:val="24"/>
              </w:rPr>
              <w:lastRenderedPageBreak/>
              <w:t>на учебный год</w:t>
            </w:r>
          </w:p>
        </w:tc>
      </w:tr>
      <w:tr w:rsidR="00B001F6" w:rsidRPr="00B001F6" w:rsidTr="004A51A2">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001F6" w:rsidRPr="00B001F6" w:rsidRDefault="00B001F6" w:rsidP="00B001F6">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Оформление информационной стенда в группе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«Шкатулка вопросов»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Выявить круг вопросов, которые для родителей актуальны</w:t>
            </w:r>
          </w:p>
        </w:tc>
      </w:tr>
      <w:tr w:rsidR="00B001F6" w:rsidRPr="00B001F6" w:rsidTr="004A51A2">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001F6" w:rsidRPr="00B001F6" w:rsidRDefault="00B001F6" w:rsidP="00B001F6">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Оформление информационного стенда(коридор)</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«Ступеньки к школе»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Отразить содержание основных моментов коррекционно развивающего обучения</w:t>
            </w:r>
          </w:p>
        </w:tc>
      </w:tr>
      <w:tr w:rsidR="00B001F6" w:rsidRPr="00B001F6" w:rsidTr="004A51A2">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Октябрь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Ежемесячная консультация «Шпаргалки для родителей»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«Артикуляционные упражнения»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Познакомить родителей разновидностями артикуляционных упражнений.</w:t>
            </w:r>
          </w:p>
        </w:tc>
      </w:tr>
      <w:tr w:rsidR="00B001F6" w:rsidRPr="00B001F6" w:rsidTr="004A51A2">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001F6" w:rsidRPr="00B001F6" w:rsidRDefault="00B001F6" w:rsidP="00B001F6">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Семинар – практикум с участием детей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«Наш веселый язычок»</w:t>
            </w:r>
            <w:r w:rsidRPr="00B001F6">
              <w:rPr>
                <w:rFonts w:ascii="Times New Roman" w:eastAsia="Times New Roman" w:hAnsi="Times New Roman" w:cs="Times New Roman"/>
                <w:sz w:val="24"/>
                <w:szCs w:val="24"/>
              </w:rPr>
              <w:br/>
              <w:t>1.Важность выполнения артикуляционных упражнений при дизартрии</w:t>
            </w:r>
            <w:r w:rsidRPr="00B001F6">
              <w:rPr>
                <w:rFonts w:ascii="Times New Roman" w:eastAsia="Times New Roman" w:hAnsi="Times New Roman" w:cs="Times New Roman"/>
                <w:sz w:val="24"/>
                <w:szCs w:val="24"/>
              </w:rPr>
              <w:br/>
              <w:t>2.Виды артикуляционных упражнений (Общие специальные)</w:t>
            </w:r>
            <w:r w:rsidRPr="00B001F6">
              <w:rPr>
                <w:rFonts w:ascii="Times New Roman" w:eastAsia="Times New Roman" w:hAnsi="Times New Roman" w:cs="Times New Roman"/>
                <w:sz w:val="24"/>
                <w:szCs w:val="24"/>
              </w:rPr>
              <w:br/>
              <w:t>3.Выполнение родителями с детьми артикуляционных упражнений «Наш веселый язычок»</w:t>
            </w:r>
            <w:r w:rsidRPr="00B001F6">
              <w:rPr>
                <w:rFonts w:ascii="Times New Roman" w:eastAsia="Times New Roman" w:hAnsi="Times New Roman" w:cs="Times New Roman"/>
                <w:sz w:val="24"/>
                <w:szCs w:val="24"/>
              </w:rPr>
              <w:br/>
              <w:t>4.Практическое задание «Придумать с ребенком свою историю про язычок»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Познакомить родителей со способами выполнения артикуляционных упражнений</w:t>
            </w:r>
          </w:p>
          <w:p w:rsidR="00B001F6" w:rsidRPr="00B001F6" w:rsidRDefault="00B001F6" w:rsidP="00B001F6">
            <w:pPr>
              <w:spacing w:after="0" w:line="240" w:lineRule="auto"/>
              <w:rPr>
                <w:rFonts w:ascii="Times New Roman" w:eastAsia="Times New Roman" w:hAnsi="Times New Roman" w:cs="Times New Roman"/>
                <w:sz w:val="24"/>
                <w:szCs w:val="24"/>
              </w:rPr>
            </w:pPr>
          </w:p>
          <w:p w:rsidR="00B001F6" w:rsidRPr="00B001F6" w:rsidRDefault="00B001F6" w:rsidP="00B001F6">
            <w:pPr>
              <w:spacing w:after="0" w:line="240" w:lineRule="auto"/>
              <w:rPr>
                <w:rFonts w:ascii="Times New Roman" w:eastAsia="Times New Roman" w:hAnsi="Times New Roman" w:cs="Times New Roman"/>
                <w:sz w:val="24"/>
                <w:szCs w:val="24"/>
              </w:rPr>
            </w:pPr>
          </w:p>
          <w:p w:rsidR="00B001F6" w:rsidRPr="00B001F6" w:rsidRDefault="00B001F6" w:rsidP="00B001F6">
            <w:pPr>
              <w:spacing w:after="0" w:line="240" w:lineRule="auto"/>
              <w:rPr>
                <w:rFonts w:ascii="Times New Roman" w:eastAsia="Times New Roman" w:hAnsi="Times New Roman" w:cs="Times New Roman"/>
                <w:sz w:val="24"/>
                <w:szCs w:val="24"/>
              </w:rPr>
            </w:pPr>
          </w:p>
          <w:p w:rsidR="00B001F6" w:rsidRPr="00B001F6" w:rsidRDefault="00B001F6" w:rsidP="00B001F6">
            <w:pPr>
              <w:spacing w:after="0" w:line="240" w:lineRule="auto"/>
              <w:rPr>
                <w:rFonts w:ascii="Times New Roman" w:eastAsia="Times New Roman" w:hAnsi="Times New Roman" w:cs="Times New Roman"/>
                <w:sz w:val="24"/>
                <w:szCs w:val="24"/>
              </w:rPr>
            </w:pPr>
          </w:p>
          <w:p w:rsidR="00B001F6" w:rsidRPr="00B001F6" w:rsidRDefault="00B001F6" w:rsidP="00B001F6">
            <w:pPr>
              <w:spacing w:after="0" w:line="240" w:lineRule="auto"/>
              <w:rPr>
                <w:rFonts w:ascii="Times New Roman" w:eastAsia="Times New Roman" w:hAnsi="Times New Roman" w:cs="Times New Roman"/>
                <w:sz w:val="24"/>
                <w:szCs w:val="24"/>
              </w:rPr>
            </w:pPr>
          </w:p>
          <w:p w:rsidR="00B001F6" w:rsidRPr="00B001F6" w:rsidRDefault="00B001F6" w:rsidP="00B001F6">
            <w:pPr>
              <w:spacing w:after="0" w:line="240" w:lineRule="auto"/>
              <w:rPr>
                <w:rFonts w:ascii="Times New Roman" w:eastAsia="Times New Roman" w:hAnsi="Times New Roman" w:cs="Times New Roman"/>
                <w:sz w:val="24"/>
                <w:szCs w:val="24"/>
              </w:rPr>
            </w:pPr>
          </w:p>
        </w:tc>
      </w:tr>
      <w:tr w:rsidR="00B001F6" w:rsidRPr="00B001F6" w:rsidTr="004A51A2">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001F6" w:rsidRPr="00B001F6" w:rsidRDefault="00B001F6" w:rsidP="00B001F6">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Открытые индивидуальные занятия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«Учимся произносить звуки»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Познакомить родителей с практическими приемами автоматизации звуков</w:t>
            </w:r>
          </w:p>
        </w:tc>
      </w:tr>
      <w:tr w:rsidR="00B001F6" w:rsidRPr="00B001F6" w:rsidTr="004A51A2">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001F6" w:rsidRPr="00B001F6" w:rsidRDefault="00B001F6" w:rsidP="00B001F6">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Консультация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«Как заниматься с детьми дома»</w:t>
            </w:r>
            <w:r w:rsidRPr="00B001F6">
              <w:rPr>
                <w:rFonts w:ascii="Times New Roman" w:eastAsia="Times New Roman" w:hAnsi="Times New Roman" w:cs="Times New Roman"/>
                <w:sz w:val="24"/>
                <w:szCs w:val="24"/>
              </w:rPr>
              <w:br/>
              <w:t>1.Как заниматься по логопедическим тетрадям, дневнику красивой и правильной речи</w:t>
            </w:r>
            <w:r w:rsidRPr="00B001F6">
              <w:rPr>
                <w:rFonts w:ascii="Times New Roman" w:eastAsia="Times New Roman" w:hAnsi="Times New Roman" w:cs="Times New Roman"/>
                <w:sz w:val="24"/>
                <w:szCs w:val="24"/>
              </w:rPr>
              <w:br/>
              <w:t>2.Обмен опытом</w:t>
            </w:r>
            <w:r w:rsidRPr="00B001F6">
              <w:rPr>
                <w:rFonts w:ascii="Times New Roman" w:eastAsia="Times New Roman" w:hAnsi="Times New Roman" w:cs="Times New Roman"/>
                <w:sz w:val="24"/>
                <w:szCs w:val="24"/>
              </w:rPr>
              <w:br/>
              <w:t>3.Выставка «Логопедические игры»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Познакомить родителей с формами проведения домашних заданий</w:t>
            </w:r>
          </w:p>
        </w:tc>
      </w:tr>
      <w:tr w:rsidR="00B001F6" w:rsidRPr="00B001F6" w:rsidTr="004A51A2">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Ноябрь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Ежемесячная консультация «Шпаргалки для родителей»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«Пальчиковая гимнастика»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Познакомить родителей со значением пальчиковой гимнастики в речевом развитии ребенка</w:t>
            </w:r>
          </w:p>
        </w:tc>
      </w:tr>
      <w:tr w:rsidR="00B001F6" w:rsidRPr="00B001F6" w:rsidTr="004A51A2">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001F6" w:rsidRPr="00B001F6" w:rsidRDefault="00B001F6" w:rsidP="00B001F6">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Семинар – практикум с участием детей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«Как наши пальцы помогают нам говорить»</w:t>
            </w:r>
            <w:r w:rsidRPr="00B001F6">
              <w:rPr>
                <w:rFonts w:ascii="Times New Roman" w:eastAsia="Times New Roman" w:hAnsi="Times New Roman" w:cs="Times New Roman"/>
                <w:sz w:val="24"/>
                <w:szCs w:val="24"/>
              </w:rPr>
              <w:br/>
              <w:t>1.Важность выполнения пальчиковой гимнастики, ее связь с речью</w:t>
            </w:r>
            <w:r w:rsidRPr="00B001F6">
              <w:rPr>
                <w:rFonts w:ascii="Times New Roman" w:eastAsia="Times New Roman" w:hAnsi="Times New Roman" w:cs="Times New Roman"/>
                <w:sz w:val="24"/>
                <w:szCs w:val="24"/>
              </w:rPr>
              <w:br/>
              <w:t>2.Выполнение родителями с детьми ПГ (по карточкам)</w:t>
            </w:r>
            <w:r w:rsidRPr="00B001F6">
              <w:rPr>
                <w:rFonts w:ascii="Times New Roman" w:eastAsia="Times New Roman" w:hAnsi="Times New Roman" w:cs="Times New Roman"/>
                <w:sz w:val="24"/>
                <w:szCs w:val="24"/>
              </w:rPr>
              <w:br/>
              <w:t>3.Практическое задание «Придумайте с ребенком ПГ»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Познакомить родителей с видами, способами выполнения пальчиковой гимнастики</w:t>
            </w:r>
          </w:p>
        </w:tc>
      </w:tr>
      <w:tr w:rsidR="00B001F6" w:rsidRPr="00B001F6" w:rsidTr="004A51A2">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001F6" w:rsidRPr="00B001F6" w:rsidRDefault="00B001F6" w:rsidP="00B001F6">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Индивидуальные беседы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«Спрашивали-отвечаем»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Ответить на полученные вопросы в информационной корзине</w:t>
            </w:r>
          </w:p>
        </w:tc>
      </w:tr>
      <w:tr w:rsidR="00B001F6" w:rsidRPr="00B001F6" w:rsidTr="004A51A2">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Декабрь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Открытое занятие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«Это мы знаем и умеем»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Дать представления о том, какими знаниями дети овладели после I периода обучения</w:t>
            </w:r>
          </w:p>
        </w:tc>
      </w:tr>
      <w:tr w:rsidR="00B001F6" w:rsidRPr="00B001F6" w:rsidTr="004A51A2">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001F6" w:rsidRPr="00B001F6" w:rsidRDefault="00B001F6" w:rsidP="00B001F6">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Родительское собрание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«Итоги работы за I квартал»</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Познакомить с уровнем речевого развития детей и с ходом дальнейшей коррекционной работы</w:t>
            </w:r>
          </w:p>
        </w:tc>
      </w:tr>
      <w:tr w:rsidR="00B001F6" w:rsidRPr="00B001F6" w:rsidTr="004A51A2">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001F6" w:rsidRPr="00B001F6" w:rsidRDefault="00B001F6" w:rsidP="00B001F6">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Ежемесячная газета «Шпаргалки для семьи»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«Развитие связной речи и речевого общения детей»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Познакомить родителей со способами развития связной речи и включения детей в диалог.</w:t>
            </w:r>
          </w:p>
        </w:tc>
      </w:tr>
      <w:tr w:rsidR="00B001F6" w:rsidRPr="00B001F6" w:rsidTr="004A51A2">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Январь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Ежемесячная консультация «Шпаргалки для родителей»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«Учим детей читать»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Познакомить родителей с технологией обучения детей чтению в логопедической группе</w:t>
            </w:r>
          </w:p>
        </w:tc>
      </w:tr>
      <w:tr w:rsidR="00B001F6" w:rsidRPr="00B001F6" w:rsidTr="004A51A2">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001F6" w:rsidRPr="00B001F6" w:rsidRDefault="00B001F6" w:rsidP="00B001F6">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Консультация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«Как и что читать детям»</w:t>
            </w:r>
            <w:r w:rsidRPr="00B001F6">
              <w:rPr>
                <w:rFonts w:ascii="Times New Roman" w:eastAsia="Times New Roman" w:hAnsi="Times New Roman" w:cs="Times New Roman"/>
                <w:sz w:val="24"/>
                <w:szCs w:val="24"/>
              </w:rPr>
              <w:br/>
              <w:t>1.Активная беседа «Что вы читаете с детьми?»</w:t>
            </w:r>
            <w:r w:rsidRPr="00B001F6">
              <w:rPr>
                <w:rFonts w:ascii="Times New Roman" w:eastAsia="Times New Roman" w:hAnsi="Times New Roman" w:cs="Times New Roman"/>
                <w:sz w:val="24"/>
                <w:szCs w:val="24"/>
              </w:rPr>
              <w:br/>
              <w:t>2.Важность чтения взрослыми детям, способы чтения.</w:t>
            </w:r>
            <w:r w:rsidRPr="00B001F6">
              <w:rPr>
                <w:rFonts w:ascii="Times New Roman" w:eastAsia="Times New Roman" w:hAnsi="Times New Roman" w:cs="Times New Roman"/>
                <w:sz w:val="24"/>
                <w:szCs w:val="24"/>
              </w:rPr>
              <w:br/>
              <w:t>3.Обмен опытом</w:t>
            </w:r>
            <w:r w:rsidRPr="00B001F6">
              <w:rPr>
                <w:rFonts w:ascii="Times New Roman" w:eastAsia="Times New Roman" w:hAnsi="Times New Roman" w:cs="Times New Roman"/>
                <w:sz w:val="24"/>
                <w:szCs w:val="24"/>
              </w:rPr>
              <w:br/>
              <w:t>4. Выставка «Литература детям»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Познакомить родителей с книгами, которые нужно читать детям и в какой форме это делать</w:t>
            </w:r>
          </w:p>
        </w:tc>
      </w:tr>
      <w:tr w:rsidR="00B001F6" w:rsidRPr="00B001F6" w:rsidTr="004A51A2">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001F6" w:rsidRPr="00B001F6" w:rsidRDefault="00B001F6" w:rsidP="00B001F6">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Открытые индивидуальные занятия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«Учимся произносить звуки»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Познакомить родителей с практическими приемами автоматизации звуков</w:t>
            </w:r>
          </w:p>
        </w:tc>
      </w:tr>
      <w:tr w:rsidR="00B001F6" w:rsidRPr="00B001F6" w:rsidTr="004A51A2">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Февраль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 xml:space="preserve">Ежемесячная </w:t>
            </w:r>
            <w:r w:rsidRPr="00B001F6">
              <w:rPr>
                <w:rFonts w:ascii="Times New Roman" w:eastAsia="Times New Roman" w:hAnsi="Times New Roman" w:cs="Times New Roman"/>
                <w:sz w:val="24"/>
                <w:szCs w:val="24"/>
              </w:rPr>
              <w:lastRenderedPageBreak/>
              <w:t>консультация «Шпаргалки для родителей»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lastRenderedPageBreak/>
              <w:t xml:space="preserve">«Фонематический слух- </w:t>
            </w:r>
            <w:r w:rsidRPr="00B001F6">
              <w:rPr>
                <w:rFonts w:ascii="Times New Roman" w:eastAsia="Times New Roman" w:hAnsi="Times New Roman" w:cs="Times New Roman"/>
                <w:sz w:val="24"/>
                <w:szCs w:val="24"/>
              </w:rPr>
              <w:lastRenderedPageBreak/>
              <w:t>основа речи»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lastRenderedPageBreak/>
              <w:t xml:space="preserve">Познакомить родителей с </w:t>
            </w:r>
            <w:r w:rsidRPr="00B001F6">
              <w:rPr>
                <w:rFonts w:ascii="Times New Roman" w:eastAsia="Times New Roman" w:hAnsi="Times New Roman" w:cs="Times New Roman"/>
                <w:sz w:val="24"/>
                <w:szCs w:val="24"/>
              </w:rPr>
              <w:lastRenderedPageBreak/>
              <w:t>приемами работы над развитием фонематического слуха</w:t>
            </w:r>
          </w:p>
        </w:tc>
      </w:tr>
      <w:tr w:rsidR="00B001F6" w:rsidRPr="00B001F6" w:rsidTr="004A51A2">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001F6" w:rsidRPr="00B001F6" w:rsidRDefault="00B001F6" w:rsidP="00B001F6">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Семинар – практикум с участием детей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«Звуки – это то, что мы слышим и говорим»</w:t>
            </w:r>
            <w:r w:rsidRPr="00B001F6">
              <w:rPr>
                <w:rFonts w:ascii="Times New Roman" w:eastAsia="Times New Roman" w:hAnsi="Times New Roman" w:cs="Times New Roman"/>
                <w:sz w:val="24"/>
                <w:szCs w:val="24"/>
              </w:rPr>
              <w:br/>
              <w:t>1.Связь звука-буквы, развитие фонематического восприятия.</w:t>
            </w:r>
            <w:r w:rsidRPr="00B001F6">
              <w:rPr>
                <w:rFonts w:ascii="Times New Roman" w:eastAsia="Times New Roman" w:hAnsi="Times New Roman" w:cs="Times New Roman"/>
                <w:sz w:val="24"/>
                <w:szCs w:val="24"/>
              </w:rPr>
              <w:br/>
              <w:t>2.Фрагмент занятия по ФФП (назови слово со звуком, раздели слово на звуки)</w:t>
            </w:r>
            <w:r w:rsidRPr="00B001F6">
              <w:rPr>
                <w:rFonts w:ascii="Times New Roman" w:eastAsia="Times New Roman" w:hAnsi="Times New Roman" w:cs="Times New Roman"/>
                <w:sz w:val="24"/>
                <w:szCs w:val="24"/>
              </w:rPr>
              <w:br/>
              <w:t>3.Практическое задание (работа с пирамидками) «Проверь маму (папу)»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Познакомить родителей с играми, направленными на развитие фонематического восприятия</w:t>
            </w:r>
          </w:p>
        </w:tc>
      </w:tr>
      <w:tr w:rsidR="00B001F6" w:rsidRPr="00B001F6" w:rsidTr="004A51A2">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001F6" w:rsidRPr="00B001F6" w:rsidRDefault="00B001F6" w:rsidP="00B001F6">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Индивидуальные беседы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«Расширяем словарный запас ребенка»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Познакомить родителей с приемами работы, направленными на обогащение словаря</w:t>
            </w:r>
          </w:p>
        </w:tc>
      </w:tr>
      <w:tr w:rsidR="00B001F6" w:rsidRPr="00B001F6" w:rsidTr="004A51A2">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Март</w:t>
            </w:r>
          </w:p>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 </w:t>
            </w:r>
          </w:p>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 </w:t>
            </w:r>
          </w:p>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 </w:t>
            </w:r>
          </w:p>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 </w:t>
            </w:r>
          </w:p>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Апрель</w:t>
            </w:r>
          </w:p>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 </w:t>
            </w:r>
          </w:p>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 </w:t>
            </w:r>
          </w:p>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 </w:t>
            </w:r>
          </w:p>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 </w:t>
            </w:r>
          </w:p>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Май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Ежемесячная консультация «Шпаргалки для семьи»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«Готов ли ребенок к школе»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Познакомить родителей с требованиями начальной школы к развитию детей</w:t>
            </w:r>
          </w:p>
        </w:tc>
      </w:tr>
      <w:tr w:rsidR="00B001F6" w:rsidRPr="00B001F6" w:rsidTr="004A51A2">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001F6" w:rsidRPr="00B001F6" w:rsidRDefault="00B001F6" w:rsidP="00B001F6">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Консультация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«Скоро в школу»</w:t>
            </w:r>
            <w:r w:rsidRPr="00B001F6">
              <w:rPr>
                <w:rFonts w:ascii="Times New Roman" w:eastAsia="Times New Roman" w:hAnsi="Times New Roman" w:cs="Times New Roman"/>
                <w:sz w:val="24"/>
                <w:szCs w:val="24"/>
              </w:rPr>
              <w:br/>
              <w:t>1.Активная беседа «Как учить дошкольников читать»</w:t>
            </w:r>
            <w:r w:rsidRPr="00B001F6">
              <w:rPr>
                <w:rFonts w:ascii="Times New Roman" w:eastAsia="Times New Roman" w:hAnsi="Times New Roman" w:cs="Times New Roman"/>
                <w:sz w:val="24"/>
                <w:szCs w:val="24"/>
              </w:rPr>
              <w:br/>
              <w:t>2.Способы знакомства с буквой (рисование, печать, выкладывание, вышивание и др.)</w:t>
            </w:r>
            <w:r w:rsidRPr="00B001F6">
              <w:rPr>
                <w:rFonts w:ascii="Times New Roman" w:eastAsia="Times New Roman" w:hAnsi="Times New Roman" w:cs="Times New Roman"/>
                <w:sz w:val="24"/>
                <w:szCs w:val="24"/>
              </w:rPr>
              <w:br/>
              <w:t>3.Обмен опытом</w:t>
            </w:r>
            <w:r w:rsidRPr="00B001F6">
              <w:rPr>
                <w:rFonts w:ascii="Times New Roman" w:eastAsia="Times New Roman" w:hAnsi="Times New Roman" w:cs="Times New Roman"/>
                <w:sz w:val="24"/>
                <w:szCs w:val="24"/>
              </w:rPr>
              <w:br/>
              <w:t>4.Выставка «Буквари», тетради детей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Предупреждение нарушений письма и чтения у детей с ОНР</w:t>
            </w:r>
          </w:p>
        </w:tc>
      </w:tr>
      <w:tr w:rsidR="00B001F6" w:rsidRPr="00B001F6" w:rsidTr="004A51A2">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001F6" w:rsidRPr="00B001F6" w:rsidRDefault="00B001F6" w:rsidP="00B001F6">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Индивидуальные беседы</w:t>
            </w:r>
          </w:p>
          <w:p w:rsidR="00B001F6" w:rsidRPr="00B001F6" w:rsidRDefault="00B001F6" w:rsidP="00B001F6">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«Спрашивали-отвечаем»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Ответить на полученные вопросы в информационной корзине</w:t>
            </w:r>
          </w:p>
        </w:tc>
      </w:tr>
      <w:tr w:rsidR="00B001F6" w:rsidRPr="00B001F6" w:rsidTr="004A51A2">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001F6" w:rsidRPr="00B001F6" w:rsidRDefault="00B001F6" w:rsidP="00B001F6">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Родительское собрание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«Готовность детей к школе»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Подвести итоги работы за учебный год и объективно оценить подготовленность детей к школе</w:t>
            </w:r>
          </w:p>
        </w:tc>
      </w:tr>
      <w:tr w:rsidR="00B001F6" w:rsidRPr="00B001F6" w:rsidTr="004A51A2">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001F6" w:rsidRPr="00B001F6" w:rsidRDefault="00B001F6" w:rsidP="00B001F6">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Индивидуальные консультации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По вопросам родителей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01F6" w:rsidRPr="00B001F6" w:rsidRDefault="00B001F6" w:rsidP="00B001F6">
            <w:pPr>
              <w:spacing w:after="0" w:line="240" w:lineRule="auto"/>
              <w:rPr>
                <w:rFonts w:ascii="Times New Roman" w:eastAsia="Times New Roman" w:hAnsi="Times New Roman" w:cs="Times New Roman"/>
                <w:sz w:val="24"/>
                <w:szCs w:val="24"/>
              </w:rPr>
            </w:pPr>
            <w:r w:rsidRPr="00B001F6">
              <w:rPr>
                <w:rFonts w:ascii="Times New Roman" w:eastAsia="Times New Roman" w:hAnsi="Times New Roman" w:cs="Times New Roman"/>
                <w:sz w:val="24"/>
                <w:szCs w:val="24"/>
              </w:rPr>
              <w:t>Дать рекомендации родителям по домашним занятиям летом</w:t>
            </w:r>
          </w:p>
        </w:tc>
      </w:tr>
    </w:tbl>
    <w:p w:rsidR="00B001F6" w:rsidRDefault="00B001F6" w:rsidP="00B001F6">
      <w:pPr>
        <w:spacing w:after="0" w:line="240" w:lineRule="auto"/>
        <w:jc w:val="center"/>
        <w:rPr>
          <w:rFonts w:ascii="Times New Roman" w:hAnsi="Times New Roman" w:cs="Times New Roman"/>
          <w:b/>
          <w:bCs/>
          <w:color w:val="000000"/>
          <w:sz w:val="24"/>
          <w:szCs w:val="24"/>
        </w:rPr>
      </w:pPr>
    </w:p>
    <w:p w:rsidR="00B001F6" w:rsidRDefault="00B001F6" w:rsidP="00B001F6">
      <w:pPr>
        <w:spacing w:after="0" w:line="240" w:lineRule="auto"/>
        <w:jc w:val="center"/>
        <w:rPr>
          <w:rFonts w:ascii="Times New Roman" w:hAnsi="Times New Roman" w:cs="Times New Roman"/>
          <w:b/>
          <w:bCs/>
          <w:color w:val="000000"/>
          <w:sz w:val="24"/>
          <w:szCs w:val="24"/>
        </w:rPr>
      </w:pPr>
    </w:p>
    <w:p w:rsidR="00B001F6" w:rsidRDefault="00B001F6" w:rsidP="00B001F6">
      <w:pPr>
        <w:spacing w:after="0" w:line="240" w:lineRule="auto"/>
        <w:jc w:val="center"/>
        <w:rPr>
          <w:rFonts w:ascii="Times New Roman" w:hAnsi="Times New Roman" w:cs="Times New Roman"/>
          <w:b/>
          <w:bCs/>
          <w:color w:val="000000"/>
          <w:sz w:val="24"/>
          <w:szCs w:val="24"/>
        </w:rPr>
      </w:pPr>
    </w:p>
    <w:p w:rsidR="00B001F6" w:rsidRDefault="00B001F6" w:rsidP="00B001F6">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Приложение  №4</w:t>
      </w:r>
    </w:p>
    <w:p w:rsidR="007478C9" w:rsidRDefault="007478C9">
      <w:pPr>
        <w:rPr>
          <w:rFonts w:ascii="Times New Roman" w:hAnsi="Times New Roman" w:cs="Times New Roman"/>
          <w:b/>
          <w:bCs/>
          <w:color w:val="000000"/>
          <w:sz w:val="24"/>
          <w:szCs w:val="24"/>
        </w:rPr>
      </w:pPr>
      <w:r w:rsidRPr="007478C9">
        <w:rPr>
          <w:rFonts w:ascii="Calibri" w:eastAsia="Calibri" w:hAnsi="Calibri" w:cs="Times New Roman"/>
          <w:noProof/>
        </w:rPr>
        <w:drawing>
          <wp:anchor distT="0" distB="0" distL="114300" distR="114300" simplePos="0" relativeHeight="251659264" behindDoc="1" locked="0" layoutInCell="1" allowOverlap="1" wp14:anchorId="3AAE3C74" wp14:editId="495204E9">
            <wp:simplePos x="0" y="0"/>
            <wp:positionH relativeFrom="page">
              <wp:posOffset>420914</wp:posOffset>
            </wp:positionH>
            <wp:positionV relativeFrom="paragraph">
              <wp:posOffset>164193</wp:posOffset>
            </wp:positionV>
            <wp:extent cx="6821715" cy="9173028"/>
            <wp:effectExtent l="0" t="0" r="0" b="0"/>
            <wp:wrapNone/>
            <wp:docPr id="1" name="Рисунок 1" descr="D:\Admin\Desktop\Календарный план на маленькую тетрад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dmin\Desktop\Календарный план на маленькую тетрадь.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21805" cy="917314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000000"/>
          <w:sz w:val="24"/>
          <w:szCs w:val="24"/>
        </w:rPr>
        <w:br w:type="page"/>
      </w:r>
    </w:p>
    <w:p w:rsidR="007478C9" w:rsidRPr="007478C9" w:rsidRDefault="007478C9" w:rsidP="007478C9">
      <w:pPr>
        <w:spacing w:after="160" w:line="259" w:lineRule="auto"/>
        <w:rPr>
          <w:rFonts w:ascii="Calibri" w:eastAsia="Calibri" w:hAnsi="Calibri" w:cs="Times New Roman"/>
          <w:color w:val="FF0000"/>
          <w:sz w:val="40"/>
          <w:szCs w:val="40"/>
          <w:lang w:eastAsia="en-US"/>
        </w:rPr>
      </w:pPr>
      <w:r w:rsidRPr="007478C9">
        <w:rPr>
          <w:rFonts w:ascii="Times New Roman" w:eastAsia="Calibri" w:hAnsi="Times New Roman" w:cs="Times New Roman"/>
          <w:b/>
          <w:color w:val="FF0000"/>
          <w:sz w:val="40"/>
          <w:szCs w:val="40"/>
          <w:lang w:eastAsia="en-US"/>
        </w:rPr>
        <w:lastRenderedPageBreak/>
        <w:t xml:space="preserve">     Технические данные логопедического кабинета</w:t>
      </w:r>
    </w:p>
    <w:p w:rsidR="007478C9" w:rsidRPr="007478C9" w:rsidRDefault="007478C9" w:rsidP="007478C9">
      <w:pPr>
        <w:spacing w:after="160" w:line="259" w:lineRule="auto"/>
        <w:ind w:firstLine="567"/>
        <w:jc w:val="both"/>
        <w:rPr>
          <w:rFonts w:ascii="Calibri" w:eastAsia="Calibri" w:hAnsi="Calibri" w:cs="Times New Roman"/>
          <w:color w:val="FF0000"/>
          <w:sz w:val="28"/>
          <w:szCs w:val="24"/>
          <w:lang w:eastAsia="en-US"/>
        </w:rPr>
      </w:pPr>
      <w:r w:rsidRPr="007478C9">
        <w:rPr>
          <w:rFonts w:ascii="Times New Roman" w:eastAsia="Calibri" w:hAnsi="Times New Roman" w:cs="Times New Roman"/>
          <w:sz w:val="28"/>
          <w:lang w:eastAsia="en-US"/>
        </w:rPr>
        <w:t xml:space="preserve">Общая площадь </w:t>
      </w:r>
      <w:r w:rsidRPr="007478C9">
        <w:rPr>
          <w:rFonts w:ascii="Times New Roman" w:eastAsia="Calibri" w:hAnsi="Times New Roman" w:cs="Times New Roman"/>
          <w:color w:val="000000"/>
          <w:sz w:val="28"/>
          <w:lang w:eastAsia="en-US"/>
        </w:rPr>
        <w:t xml:space="preserve">– 14 кв. м. </w:t>
      </w:r>
    </w:p>
    <w:p w:rsidR="007478C9" w:rsidRPr="007478C9" w:rsidRDefault="007478C9" w:rsidP="007478C9">
      <w:pPr>
        <w:spacing w:after="160" w:line="259" w:lineRule="auto"/>
        <w:ind w:firstLine="567"/>
        <w:jc w:val="both"/>
        <w:rPr>
          <w:rFonts w:ascii="Times New Roman" w:eastAsia="Calibri" w:hAnsi="Times New Roman" w:cs="Times New Roman"/>
          <w:sz w:val="28"/>
          <w:lang w:eastAsia="en-US"/>
        </w:rPr>
      </w:pPr>
      <w:r w:rsidRPr="007478C9">
        <w:rPr>
          <w:rFonts w:ascii="Times New Roman" w:eastAsia="Calibri" w:hAnsi="Times New Roman" w:cs="Times New Roman"/>
          <w:sz w:val="28"/>
          <w:lang w:eastAsia="en-US"/>
        </w:rPr>
        <w:t>В логопедическом кабинете проводятся индивидуальные и подгрупповые занятия с детьми.</w:t>
      </w:r>
    </w:p>
    <w:p w:rsidR="007478C9" w:rsidRPr="007478C9" w:rsidRDefault="007478C9" w:rsidP="007478C9">
      <w:pPr>
        <w:spacing w:after="160" w:line="259" w:lineRule="auto"/>
        <w:jc w:val="center"/>
        <w:rPr>
          <w:rFonts w:ascii="Times New Roman" w:eastAsia="Calibri" w:hAnsi="Times New Roman" w:cs="Times New Roman"/>
          <w:b/>
          <w:color w:val="FF0000"/>
          <w:sz w:val="40"/>
          <w:szCs w:val="40"/>
          <w:u w:val="single"/>
          <w:lang w:eastAsia="en-US"/>
        </w:rPr>
      </w:pPr>
      <w:r w:rsidRPr="007478C9">
        <w:rPr>
          <w:rFonts w:ascii="Times New Roman" w:eastAsia="Calibri" w:hAnsi="Times New Roman" w:cs="Times New Roman"/>
          <w:b/>
          <w:color w:val="FF0000"/>
          <w:sz w:val="40"/>
          <w:szCs w:val="40"/>
          <w:u w:val="single"/>
          <w:lang w:eastAsia="en-US"/>
        </w:rPr>
        <w:t>Оснащение кабинета</w:t>
      </w:r>
    </w:p>
    <w:p w:rsidR="007478C9" w:rsidRPr="007478C9" w:rsidRDefault="007478C9" w:rsidP="007478C9">
      <w:pPr>
        <w:spacing w:after="160" w:line="259" w:lineRule="auto"/>
        <w:jc w:val="center"/>
        <w:rPr>
          <w:rFonts w:ascii="Calibri" w:eastAsia="Calibri" w:hAnsi="Calibri" w:cs="Times New Roman"/>
          <w:sz w:val="32"/>
          <w:szCs w:val="32"/>
          <w:lang w:eastAsia="en-US"/>
        </w:rPr>
      </w:pPr>
    </w:p>
    <w:tbl>
      <w:tblPr>
        <w:tblW w:w="0" w:type="auto"/>
        <w:tblLayout w:type="fixed"/>
        <w:tblLook w:val="04A0" w:firstRow="1" w:lastRow="0" w:firstColumn="1" w:lastColumn="0" w:noHBand="0" w:noVBand="1"/>
      </w:tblPr>
      <w:tblGrid>
        <w:gridCol w:w="1053"/>
        <w:gridCol w:w="5430"/>
        <w:gridCol w:w="2682"/>
      </w:tblGrid>
      <w:tr w:rsidR="007478C9" w:rsidRPr="007478C9" w:rsidTr="004A51A2">
        <w:trPr>
          <w:trHeight w:val="299"/>
        </w:trPr>
        <w:tc>
          <w:tcPr>
            <w:tcW w:w="1053" w:type="dxa"/>
            <w:tcBorders>
              <w:top w:val="single" w:sz="4" w:space="0" w:color="000000"/>
              <w:left w:val="single" w:sz="4" w:space="0" w:color="000000"/>
              <w:bottom w:val="single" w:sz="4" w:space="0" w:color="000000"/>
              <w:right w:val="single" w:sz="4" w:space="0" w:color="000000"/>
            </w:tcBorders>
            <w:vAlign w:val="center"/>
            <w:hideMark/>
          </w:tcPr>
          <w:p w:rsidR="007478C9" w:rsidRPr="007478C9" w:rsidRDefault="007478C9" w:rsidP="007478C9">
            <w:pPr>
              <w:suppressAutoHyphens/>
              <w:spacing w:after="160" w:line="100" w:lineRule="atLeast"/>
              <w:jc w:val="center"/>
              <w:rPr>
                <w:rFonts w:ascii="Arial" w:eastAsia="Lucida Sans Unicode" w:hAnsi="Arial" w:cs="Mangal"/>
                <w:b/>
                <w:kern w:val="2"/>
                <w:sz w:val="28"/>
                <w:szCs w:val="28"/>
                <w:lang w:eastAsia="hi-IN" w:bidi="hi-IN"/>
              </w:rPr>
            </w:pPr>
            <w:r w:rsidRPr="007478C9">
              <w:rPr>
                <w:rFonts w:ascii="Times New Roman" w:eastAsia="Calibri" w:hAnsi="Times New Roman" w:cs="Times New Roman"/>
                <w:b/>
                <w:sz w:val="28"/>
                <w:szCs w:val="28"/>
                <w:lang w:eastAsia="en-US"/>
              </w:rPr>
              <w:t>№ п/п</w:t>
            </w:r>
          </w:p>
        </w:tc>
        <w:tc>
          <w:tcPr>
            <w:tcW w:w="5430" w:type="dxa"/>
            <w:tcBorders>
              <w:top w:val="single" w:sz="4" w:space="0" w:color="000000"/>
              <w:left w:val="single" w:sz="4" w:space="0" w:color="000000"/>
              <w:bottom w:val="single" w:sz="4" w:space="0" w:color="000000"/>
              <w:right w:val="single" w:sz="4" w:space="0" w:color="000000"/>
            </w:tcBorders>
            <w:vAlign w:val="center"/>
            <w:hideMark/>
          </w:tcPr>
          <w:p w:rsidR="007478C9" w:rsidRPr="007478C9" w:rsidRDefault="007478C9" w:rsidP="007478C9">
            <w:pPr>
              <w:suppressAutoHyphens/>
              <w:spacing w:after="160" w:line="100" w:lineRule="atLeast"/>
              <w:jc w:val="center"/>
              <w:rPr>
                <w:rFonts w:ascii="Arial" w:eastAsia="Lucida Sans Unicode" w:hAnsi="Arial" w:cs="Mangal"/>
                <w:b/>
                <w:kern w:val="2"/>
                <w:sz w:val="28"/>
                <w:szCs w:val="28"/>
                <w:lang w:eastAsia="hi-IN" w:bidi="hi-IN"/>
              </w:rPr>
            </w:pPr>
            <w:r w:rsidRPr="007478C9">
              <w:rPr>
                <w:rFonts w:ascii="Times New Roman" w:eastAsia="Calibri" w:hAnsi="Times New Roman" w:cs="Times New Roman"/>
                <w:b/>
                <w:sz w:val="28"/>
                <w:szCs w:val="28"/>
                <w:lang w:eastAsia="en-US"/>
              </w:rPr>
              <w:t>Наименование</w:t>
            </w:r>
          </w:p>
        </w:tc>
        <w:tc>
          <w:tcPr>
            <w:tcW w:w="2682" w:type="dxa"/>
            <w:tcBorders>
              <w:top w:val="single" w:sz="4" w:space="0" w:color="000000"/>
              <w:left w:val="single" w:sz="4" w:space="0" w:color="000000"/>
              <w:bottom w:val="single" w:sz="4" w:space="0" w:color="000000"/>
              <w:right w:val="single" w:sz="4" w:space="0" w:color="000000"/>
            </w:tcBorders>
            <w:vAlign w:val="center"/>
            <w:hideMark/>
          </w:tcPr>
          <w:p w:rsidR="007478C9" w:rsidRPr="007478C9" w:rsidRDefault="007478C9" w:rsidP="007478C9">
            <w:pPr>
              <w:suppressAutoHyphens/>
              <w:spacing w:after="160" w:line="100" w:lineRule="atLeast"/>
              <w:jc w:val="center"/>
              <w:rPr>
                <w:rFonts w:ascii="Arial" w:eastAsia="Lucida Sans Unicode" w:hAnsi="Arial" w:cs="Mangal"/>
                <w:b/>
                <w:kern w:val="2"/>
                <w:sz w:val="28"/>
                <w:szCs w:val="28"/>
                <w:lang w:eastAsia="hi-IN" w:bidi="hi-IN"/>
              </w:rPr>
            </w:pPr>
            <w:r w:rsidRPr="007478C9">
              <w:rPr>
                <w:rFonts w:ascii="Times New Roman" w:eastAsia="Calibri" w:hAnsi="Times New Roman" w:cs="Times New Roman"/>
                <w:b/>
                <w:sz w:val="28"/>
                <w:szCs w:val="28"/>
                <w:lang w:eastAsia="en-US"/>
              </w:rPr>
              <w:t>Количество</w:t>
            </w:r>
          </w:p>
        </w:tc>
      </w:tr>
      <w:tr w:rsidR="007478C9" w:rsidRPr="007478C9" w:rsidTr="004A51A2">
        <w:trPr>
          <w:trHeight w:val="299"/>
        </w:trPr>
        <w:tc>
          <w:tcPr>
            <w:tcW w:w="1053" w:type="dxa"/>
            <w:tcBorders>
              <w:top w:val="single" w:sz="4" w:space="0" w:color="000000"/>
              <w:left w:val="single" w:sz="4" w:space="0" w:color="000000"/>
              <w:bottom w:val="single" w:sz="4" w:space="0" w:color="000000"/>
              <w:right w:val="single" w:sz="4" w:space="0" w:color="000000"/>
            </w:tcBorders>
            <w:vAlign w:val="center"/>
            <w:hideMark/>
          </w:tcPr>
          <w:p w:rsidR="007478C9" w:rsidRPr="007478C9" w:rsidRDefault="007478C9" w:rsidP="007478C9">
            <w:pPr>
              <w:suppressAutoHyphens/>
              <w:spacing w:after="160" w:line="100" w:lineRule="atLeast"/>
              <w:jc w:val="center"/>
              <w:rPr>
                <w:rFonts w:ascii="Arial" w:eastAsia="Lucida Sans Unicode" w:hAnsi="Arial" w:cs="Mangal"/>
                <w:kern w:val="2"/>
                <w:sz w:val="28"/>
                <w:szCs w:val="28"/>
                <w:lang w:eastAsia="hi-IN" w:bidi="hi-IN"/>
              </w:rPr>
            </w:pPr>
            <w:r w:rsidRPr="007478C9">
              <w:rPr>
                <w:rFonts w:ascii="Times New Roman" w:eastAsia="Calibri" w:hAnsi="Times New Roman" w:cs="Times New Roman"/>
                <w:sz w:val="28"/>
                <w:szCs w:val="28"/>
                <w:lang w:eastAsia="en-US"/>
              </w:rPr>
              <w:t>1</w:t>
            </w:r>
          </w:p>
        </w:tc>
        <w:tc>
          <w:tcPr>
            <w:tcW w:w="5430" w:type="dxa"/>
            <w:tcBorders>
              <w:top w:val="single" w:sz="4" w:space="0" w:color="000000"/>
              <w:left w:val="single" w:sz="4" w:space="0" w:color="000000"/>
              <w:bottom w:val="single" w:sz="4" w:space="0" w:color="000000"/>
              <w:right w:val="single" w:sz="4" w:space="0" w:color="000000"/>
            </w:tcBorders>
            <w:vAlign w:val="center"/>
            <w:hideMark/>
          </w:tcPr>
          <w:p w:rsidR="007478C9" w:rsidRPr="007478C9" w:rsidRDefault="007478C9" w:rsidP="007478C9">
            <w:pPr>
              <w:suppressAutoHyphens/>
              <w:spacing w:after="160" w:line="100" w:lineRule="atLeast"/>
              <w:jc w:val="both"/>
              <w:rPr>
                <w:rFonts w:ascii="Arial" w:eastAsia="Lucida Sans Unicode" w:hAnsi="Arial" w:cs="Mangal"/>
                <w:kern w:val="2"/>
                <w:sz w:val="28"/>
                <w:szCs w:val="28"/>
                <w:lang w:eastAsia="hi-IN" w:bidi="hi-IN"/>
              </w:rPr>
            </w:pPr>
            <w:r w:rsidRPr="007478C9">
              <w:rPr>
                <w:rFonts w:ascii="Times New Roman" w:eastAsia="Calibri" w:hAnsi="Times New Roman" w:cs="Times New Roman"/>
                <w:sz w:val="28"/>
                <w:szCs w:val="28"/>
                <w:lang w:eastAsia="en-US"/>
              </w:rPr>
              <w:t>Письменный стол</w:t>
            </w:r>
          </w:p>
        </w:tc>
        <w:tc>
          <w:tcPr>
            <w:tcW w:w="2682" w:type="dxa"/>
            <w:tcBorders>
              <w:top w:val="single" w:sz="4" w:space="0" w:color="000000"/>
              <w:left w:val="single" w:sz="4" w:space="0" w:color="000000"/>
              <w:bottom w:val="single" w:sz="4" w:space="0" w:color="000000"/>
              <w:right w:val="single" w:sz="4" w:space="0" w:color="000000"/>
            </w:tcBorders>
            <w:vAlign w:val="center"/>
            <w:hideMark/>
          </w:tcPr>
          <w:p w:rsidR="007478C9" w:rsidRPr="007478C9" w:rsidRDefault="007478C9" w:rsidP="007478C9">
            <w:pPr>
              <w:suppressAutoHyphens/>
              <w:spacing w:after="160" w:line="100" w:lineRule="atLeast"/>
              <w:jc w:val="center"/>
              <w:rPr>
                <w:rFonts w:ascii="Arial" w:eastAsia="Lucida Sans Unicode" w:hAnsi="Arial" w:cs="Mangal"/>
                <w:kern w:val="2"/>
                <w:sz w:val="28"/>
                <w:szCs w:val="28"/>
                <w:lang w:eastAsia="hi-IN" w:bidi="hi-IN"/>
              </w:rPr>
            </w:pPr>
            <w:r w:rsidRPr="007478C9">
              <w:rPr>
                <w:rFonts w:ascii="Times New Roman" w:eastAsia="Calibri" w:hAnsi="Times New Roman" w:cs="Times New Roman"/>
                <w:sz w:val="28"/>
                <w:szCs w:val="28"/>
                <w:lang w:eastAsia="en-US"/>
              </w:rPr>
              <w:t>1</w:t>
            </w:r>
          </w:p>
        </w:tc>
      </w:tr>
      <w:tr w:rsidR="007478C9" w:rsidRPr="007478C9" w:rsidTr="004A51A2">
        <w:trPr>
          <w:trHeight w:val="299"/>
        </w:trPr>
        <w:tc>
          <w:tcPr>
            <w:tcW w:w="1053" w:type="dxa"/>
            <w:tcBorders>
              <w:top w:val="single" w:sz="4" w:space="0" w:color="000000"/>
              <w:left w:val="single" w:sz="4" w:space="0" w:color="000000"/>
              <w:bottom w:val="single" w:sz="4" w:space="0" w:color="000000"/>
              <w:right w:val="single" w:sz="4" w:space="0" w:color="000000"/>
            </w:tcBorders>
            <w:vAlign w:val="center"/>
            <w:hideMark/>
          </w:tcPr>
          <w:p w:rsidR="007478C9" w:rsidRPr="007478C9" w:rsidRDefault="007478C9" w:rsidP="007478C9">
            <w:pPr>
              <w:suppressAutoHyphens/>
              <w:spacing w:after="160" w:line="100" w:lineRule="atLeast"/>
              <w:jc w:val="center"/>
              <w:rPr>
                <w:rFonts w:ascii="Arial" w:eastAsia="Lucida Sans Unicode" w:hAnsi="Arial" w:cs="Mangal"/>
                <w:kern w:val="2"/>
                <w:sz w:val="28"/>
                <w:szCs w:val="28"/>
                <w:lang w:eastAsia="hi-IN" w:bidi="hi-IN"/>
              </w:rPr>
            </w:pPr>
            <w:r w:rsidRPr="007478C9">
              <w:rPr>
                <w:rFonts w:ascii="Times New Roman" w:eastAsia="Calibri" w:hAnsi="Times New Roman" w:cs="Times New Roman"/>
                <w:sz w:val="28"/>
                <w:szCs w:val="28"/>
                <w:lang w:eastAsia="en-US"/>
              </w:rPr>
              <w:t>2</w:t>
            </w:r>
          </w:p>
        </w:tc>
        <w:tc>
          <w:tcPr>
            <w:tcW w:w="5430" w:type="dxa"/>
            <w:tcBorders>
              <w:top w:val="single" w:sz="4" w:space="0" w:color="000000"/>
              <w:left w:val="single" w:sz="4" w:space="0" w:color="000000"/>
              <w:bottom w:val="single" w:sz="4" w:space="0" w:color="000000"/>
              <w:right w:val="single" w:sz="4" w:space="0" w:color="000000"/>
            </w:tcBorders>
            <w:vAlign w:val="center"/>
            <w:hideMark/>
          </w:tcPr>
          <w:p w:rsidR="007478C9" w:rsidRPr="007478C9" w:rsidRDefault="007478C9" w:rsidP="007478C9">
            <w:pPr>
              <w:suppressAutoHyphens/>
              <w:spacing w:after="160" w:line="100" w:lineRule="atLeast"/>
              <w:jc w:val="both"/>
              <w:rPr>
                <w:rFonts w:ascii="Arial" w:eastAsia="Lucida Sans Unicode" w:hAnsi="Arial" w:cs="Mangal"/>
                <w:kern w:val="2"/>
                <w:sz w:val="28"/>
                <w:szCs w:val="28"/>
                <w:lang w:eastAsia="hi-IN" w:bidi="hi-IN"/>
              </w:rPr>
            </w:pPr>
            <w:r w:rsidRPr="007478C9">
              <w:rPr>
                <w:rFonts w:ascii="Times New Roman" w:eastAsia="Calibri" w:hAnsi="Times New Roman" w:cs="Times New Roman"/>
                <w:sz w:val="28"/>
                <w:szCs w:val="28"/>
                <w:lang w:eastAsia="en-US"/>
              </w:rPr>
              <w:t>Шкаф для пособий</w:t>
            </w:r>
          </w:p>
        </w:tc>
        <w:tc>
          <w:tcPr>
            <w:tcW w:w="2682" w:type="dxa"/>
            <w:tcBorders>
              <w:top w:val="single" w:sz="4" w:space="0" w:color="000000"/>
              <w:left w:val="single" w:sz="4" w:space="0" w:color="000000"/>
              <w:bottom w:val="single" w:sz="4" w:space="0" w:color="000000"/>
              <w:right w:val="single" w:sz="4" w:space="0" w:color="000000"/>
            </w:tcBorders>
            <w:vAlign w:val="center"/>
            <w:hideMark/>
          </w:tcPr>
          <w:p w:rsidR="007478C9" w:rsidRPr="007478C9" w:rsidRDefault="007478C9" w:rsidP="007478C9">
            <w:pPr>
              <w:suppressAutoHyphens/>
              <w:spacing w:after="160" w:line="100" w:lineRule="atLeast"/>
              <w:jc w:val="center"/>
              <w:rPr>
                <w:rFonts w:ascii="Arial" w:eastAsia="Lucida Sans Unicode" w:hAnsi="Arial" w:cs="Mangal"/>
                <w:kern w:val="2"/>
                <w:sz w:val="28"/>
                <w:szCs w:val="28"/>
                <w:lang w:eastAsia="hi-IN" w:bidi="hi-IN"/>
              </w:rPr>
            </w:pPr>
            <w:r w:rsidRPr="007478C9">
              <w:rPr>
                <w:rFonts w:ascii="Times New Roman" w:eastAsia="Calibri" w:hAnsi="Times New Roman" w:cs="Times New Roman"/>
                <w:sz w:val="28"/>
                <w:szCs w:val="28"/>
                <w:lang w:eastAsia="en-US"/>
              </w:rPr>
              <w:t>2</w:t>
            </w:r>
          </w:p>
        </w:tc>
      </w:tr>
      <w:tr w:rsidR="007478C9" w:rsidRPr="007478C9" w:rsidTr="004A51A2">
        <w:trPr>
          <w:trHeight w:val="313"/>
        </w:trPr>
        <w:tc>
          <w:tcPr>
            <w:tcW w:w="1053" w:type="dxa"/>
            <w:tcBorders>
              <w:top w:val="single" w:sz="4" w:space="0" w:color="000000"/>
              <w:left w:val="single" w:sz="4" w:space="0" w:color="000000"/>
              <w:bottom w:val="single" w:sz="4" w:space="0" w:color="000000"/>
              <w:right w:val="single" w:sz="4" w:space="0" w:color="000000"/>
            </w:tcBorders>
            <w:vAlign w:val="center"/>
            <w:hideMark/>
          </w:tcPr>
          <w:p w:rsidR="007478C9" w:rsidRPr="007478C9" w:rsidRDefault="007478C9" w:rsidP="007478C9">
            <w:pPr>
              <w:suppressAutoHyphens/>
              <w:spacing w:after="160" w:line="100" w:lineRule="atLeast"/>
              <w:jc w:val="center"/>
              <w:rPr>
                <w:rFonts w:ascii="Arial" w:eastAsia="Lucida Sans Unicode" w:hAnsi="Arial" w:cs="Mangal"/>
                <w:kern w:val="2"/>
                <w:sz w:val="28"/>
                <w:szCs w:val="28"/>
                <w:lang w:eastAsia="hi-IN" w:bidi="hi-IN"/>
              </w:rPr>
            </w:pPr>
            <w:r w:rsidRPr="007478C9">
              <w:rPr>
                <w:rFonts w:ascii="Times New Roman" w:eastAsia="Calibri" w:hAnsi="Times New Roman" w:cs="Times New Roman"/>
                <w:sz w:val="28"/>
                <w:szCs w:val="28"/>
                <w:lang w:eastAsia="en-US"/>
              </w:rPr>
              <w:t>3</w:t>
            </w:r>
          </w:p>
        </w:tc>
        <w:tc>
          <w:tcPr>
            <w:tcW w:w="5430" w:type="dxa"/>
            <w:tcBorders>
              <w:top w:val="single" w:sz="4" w:space="0" w:color="000000"/>
              <w:left w:val="single" w:sz="4" w:space="0" w:color="000000"/>
              <w:bottom w:val="single" w:sz="4" w:space="0" w:color="000000"/>
              <w:right w:val="single" w:sz="4" w:space="0" w:color="000000"/>
            </w:tcBorders>
            <w:vAlign w:val="center"/>
            <w:hideMark/>
          </w:tcPr>
          <w:p w:rsidR="007478C9" w:rsidRPr="007478C9" w:rsidRDefault="007478C9" w:rsidP="007478C9">
            <w:pPr>
              <w:suppressAutoHyphens/>
              <w:spacing w:after="160" w:line="100" w:lineRule="atLeast"/>
              <w:jc w:val="both"/>
              <w:rPr>
                <w:rFonts w:ascii="Arial" w:eastAsia="Lucida Sans Unicode" w:hAnsi="Arial" w:cs="Mangal"/>
                <w:kern w:val="2"/>
                <w:sz w:val="28"/>
                <w:szCs w:val="28"/>
                <w:lang w:eastAsia="hi-IN" w:bidi="hi-IN"/>
              </w:rPr>
            </w:pPr>
            <w:r w:rsidRPr="007478C9">
              <w:rPr>
                <w:rFonts w:ascii="Times New Roman" w:eastAsia="Calibri" w:hAnsi="Times New Roman" w:cs="Times New Roman"/>
                <w:sz w:val="28"/>
                <w:szCs w:val="28"/>
                <w:lang w:eastAsia="en-US"/>
              </w:rPr>
              <w:t>Детские столы</w:t>
            </w:r>
          </w:p>
        </w:tc>
        <w:tc>
          <w:tcPr>
            <w:tcW w:w="2682" w:type="dxa"/>
            <w:tcBorders>
              <w:top w:val="single" w:sz="4" w:space="0" w:color="000000"/>
              <w:left w:val="single" w:sz="4" w:space="0" w:color="000000"/>
              <w:bottom w:val="single" w:sz="4" w:space="0" w:color="000000"/>
              <w:right w:val="single" w:sz="4" w:space="0" w:color="000000"/>
            </w:tcBorders>
            <w:vAlign w:val="center"/>
            <w:hideMark/>
          </w:tcPr>
          <w:p w:rsidR="007478C9" w:rsidRPr="007478C9" w:rsidRDefault="007478C9" w:rsidP="007478C9">
            <w:pPr>
              <w:suppressAutoHyphens/>
              <w:spacing w:after="160" w:line="100" w:lineRule="atLeast"/>
              <w:jc w:val="center"/>
              <w:rPr>
                <w:rFonts w:ascii="Arial" w:eastAsia="Lucida Sans Unicode" w:hAnsi="Arial" w:cs="Mangal"/>
                <w:kern w:val="2"/>
                <w:sz w:val="28"/>
                <w:szCs w:val="28"/>
                <w:lang w:eastAsia="hi-IN" w:bidi="hi-IN"/>
              </w:rPr>
            </w:pPr>
            <w:r w:rsidRPr="007478C9">
              <w:rPr>
                <w:rFonts w:ascii="Times New Roman" w:eastAsia="Calibri" w:hAnsi="Times New Roman" w:cs="Times New Roman"/>
                <w:sz w:val="28"/>
                <w:szCs w:val="28"/>
                <w:lang w:eastAsia="en-US"/>
              </w:rPr>
              <w:t>3</w:t>
            </w:r>
          </w:p>
        </w:tc>
      </w:tr>
      <w:tr w:rsidR="007478C9" w:rsidRPr="007478C9" w:rsidTr="004A51A2">
        <w:trPr>
          <w:trHeight w:val="299"/>
        </w:trPr>
        <w:tc>
          <w:tcPr>
            <w:tcW w:w="1053" w:type="dxa"/>
            <w:tcBorders>
              <w:top w:val="single" w:sz="4" w:space="0" w:color="000000"/>
              <w:left w:val="single" w:sz="4" w:space="0" w:color="000000"/>
              <w:bottom w:val="single" w:sz="4" w:space="0" w:color="000000"/>
              <w:right w:val="single" w:sz="4" w:space="0" w:color="000000"/>
            </w:tcBorders>
            <w:vAlign w:val="center"/>
            <w:hideMark/>
          </w:tcPr>
          <w:p w:rsidR="007478C9" w:rsidRPr="007478C9" w:rsidRDefault="007478C9" w:rsidP="007478C9">
            <w:pPr>
              <w:suppressAutoHyphens/>
              <w:spacing w:after="160" w:line="100" w:lineRule="atLeast"/>
              <w:jc w:val="center"/>
              <w:rPr>
                <w:rFonts w:ascii="Arial" w:eastAsia="Lucida Sans Unicode" w:hAnsi="Arial" w:cs="Mangal"/>
                <w:kern w:val="2"/>
                <w:sz w:val="28"/>
                <w:szCs w:val="28"/>
                <w:lang w:eastAsia="hi-IN" w:bidi="hi-IN"/>
              </w:rPr>
            </w:pPr>
            <w:r w:rsidRPr="007478C9">
              <w:rPr>
                <w:rFonts w:ascii="Times New Roman" w:eastAsia="Calibri" w:hAnsi="Times New Roman" w:cs="Times New Roman"/>
                <w:sz w:val="28"/>
                <w:szCs w:val="28"/>
                <w:lang w:eastAsia="en-US"/>
              </w:rPr>
              <w:t>4</w:t>
            </w:r>
          </w:p>
        </w:tc>
        <w:tc>
          <w:tcPr>
            <w:tcW w:w="5430" w:type="dxa"/>
            <w:tcBorders>
              <w:top w:val="single" w:sz="4" w:space="0" w:color="000000"/>
              <w:left w:val="single" w:sz="4" w:space="0" w:color="000000"/>
              <w:bottom w:val="single" w:sz="4" w:space="0" w:color="000000"/>
              <w:right w:val="single" w:sz="4" w:space="0" w:color="000000"/>
            </w:tcBorders>
            <w:vAlign w:val="center"/>
            <w:hideMark/>
          </w:tcPr>
          <w:p w:rsidR="007478C9" w:rsidRPr="007478C9" w:rsidRDefault="007478C9" w:rsidP="007478C9">
            <w:pPr>
              <w:suppressAutoHyphens/>
              <w:spacing w:after="160" w:line="100" w:lineRule="atLeast"/>
              <w:jc w:val="both"/>
              <w:rPr>
                <w:rFonts w:ascii="Arial" w:eastAsia="Lucida Sans Unicode" w:hAnsi="Arial" w:cs="Mangal"/>
                <w:kern w:val="2"/>
                <w:sz w:val="28"/>
                <w:szCs w:val="28"/>
                <w:lang w:eastAsia="hi-IN" w:bidi="hi-IN"/>
              </w:rPr>
            </w:pPr>
            <w:r w:rsidRPr="007478C9">
              <w:rPr>
                <w:rFonts w:ascii="Times New Roman" w:eastAsia="Calibri" w:hAnsi="Times New Roman" w:cs="Times New Roman"/>
                <w:sz w:val="28"/>
                <w:szCs w:val="28"/>
                <w:lang w:eastAsia="en-US"/>
              </w:rPr>
              <w:t>Компьютер</w:t>
            </w:r>
          </w:p>
        </w:tc>
        <w:tc>
          <w:tcPr>
            <w:tcW w:w="2682" w:type="dxa"/>
            <w:tcBorders>
              <w:top w:val="single" w:sz="4" w:space="0" w:color="000000"/>
              <w:left w:val="single" w:sz="4" w:space="0" w:color="000000"/>
              <w:bottom w:val="single" w:sz="4" w:space="0" w:color="000000"/>
              <w:right w:val="single" w:sz="4" w:space="0" w:color="000000"/>
            </w:tcBorders>
            <w:vAlign w:val="center"/>
            <w:hideMark/>
          </w:tcPr>
          <w:p w:rsidR="007478C9" w:rsidRPr="007478C9" w:rsidRDefault="007478C9" w:rsidP="007478C9">
            <w:pPr>
              <w:suppressAutoHyphens/>
              <w:spacing w:after="160" w:line="100" w:lineRule="atLeast"/>
              <w:jc w:val="center"/>
              <w:rPr>
                <w:rFonts w:ascii="Arial" w:eastAsia="Lucida Sans Unicode" w:hAnsi="Arial" w:cs="Mangal"/>
                <w:kern w:val="2"/>
                <w:sz w:val="28"/>
                <w:szCs w:val="28"/>
                <w:lang w:eastAsia="hi-IN" w:bidi="hi-IN"/>
              </w:rPr>
            </w:pPr>
            <w:r w:rsidRPr="007478C9">
              <w:rPr>
                <w:rFonts w:ascii="Times New Roman" w:eastAsia="Calibri" w:hAnsi="Times New Roman" w:cs="Times New Roman"/>
                <w:sz w:val="28"/>
                <w:szCs w:val="28"/>
                <w:lang w:eastAsia="en-US"/>
              </w:rPr>
              <w:t>1</w:t>
            </w:r>
          </w:p>
        </w:tc>
      </w:tr>
      <w:tr w:rsidR="007478C9" w:rsidRPr="007478C9" w:rsidTr="004A51A2">
        <w:trPr>
          <w:trHeight w:val="299"/>
        </w:trPr>
        <w:tc>
          <w:tcPr>
            <w:tcW w:w="1053" w:type="dxa"/>
            <w:tcBorders>
              <w:top w:val="single" w:sz="4" w:space="0" w:color="000000"/>
              <w:left w:val="single" w:sz="4" w:space="0" w:color="000000"/>
              <w:bottom w:val="single" w:sz="4" w:space="0" w:color="000000"/>
              <w:right w:val="single" w:sz="4" w:space="0" w:color="000000"/>
            </w:tcBorders>
            <w:vAlign w:val="center"/>
            <w:hideMark/>
          </w:tcPr>
          <w:p w:rsidR="007478C9" w:rsidRPr="007478C9" w:rsidRDefault="007478C9" w:rsidP="007478C9">
            <w:pPr>
              <w:suppressAutoHyphens/>
              <w:spacing w:after="160" w:line="100" w:lineRule="atLeast"/>
              <w:jc w:val="center"/>
              <w:rPr>
                <w:rFonts w:ascii="Arial" w:eastAsia="Lucida Sans Unicode" w:hAnsi="Arial" w:cs="Mangal"/>
                <w:kern w:val="2"/>
                <w:sz w:val="28"/>
                <w:szCs w:val="28"/>
                <w:lang w:eastAsia="hi-IN" w:bidi="hi-IN"/>
              </w:rPr>
            </w:pPr>
            <w:r w:rsidRPr="007478C9">
              <w:rPr>
                <w:rFonts w:ascii="Times New Roman" w:eastAsia="Calibri" w:hAnsi="Times New Roman" w:cs="Times New Roman"/>
                <w:sz w:val="28"/>
                <w:szCs w:val="28"/>
                <w:lang w:eastAsia="en-US"/>
              </w:rPr>
              <w:t>5</w:t>
            </w:r>
          </w:p>
        </w:tc>
        <w:tc>
          <w:tcPr>
            <w:tcW w:w="5430" w:type="dxa"/>
            <w:tcBorders>
              <w:top w:val="single" w:sz="4" w:space="0" w:color="000000"/>
              <w:left w:val="single" w:sz="4" w:space="0" w:color="000000"/>
              <w:bottom w:val="single" w:sz="4" w:space="0" w:color="000000"/>
              <w:right w:val="single" w:sz="4" w:space="0" w:color="000000"/>
            </w:tcBorders>
            <w:vAlign w:val="center"/>
            <w:hideMark/>
          </w:tcPr>
          <w:p w:rsidR="007478C9" w:rsidRPr="007478C9" w:rsidRDefault="007478C9" w:rsidP="007478C9">
            <w:pPr>
              <w:suppressAutoHyphens/>
              <w:spacing w:after="160" w:line="100" w:lineRule="atLeast"/>
              <w:jc w:val="both"/>
              <w:rPr>
                <w:rFonts w:ascii="Arial" w:eastAsia="Lucida Sans Unicode" w:hAnsi="Arial" w:cs="Mangal"/>
                <w:kern w:val="2"/>
                <w:sz w:val="28"/>
                <w:szCs w:val="28"/>
                <w:lang w:eastAsia="hi-IN" w:bidi="hi-IN"/>
              </w:rPr>
            </w:pPr>
            <w:r w:rsidRPr="007478C9">
              <w:rPr>
                <w:rFonts w:ascii="Times New Roman" w:eastAsia="Calibri" w:hAnsi="Times New Roman" w:cs="Times New Roman"/>
                <w:sz w:val="28"/>
                <w:szCs w:val="28"/>
                <w:lang w:eastAsia="en-US"/>
              </w:rPr>
              <w:t>Лампа люминесцентная</w:t>
            </w:r>
          </w:p>
        </w:tc>
        <w:tc>
          <w:tcPr>
            <w:tcW w:w="2682" w:type="dxa"/>
            <w:tcBorders>
              <w:top w:val="single" w:sz="4" w:space="0" w:color="000000"/>
              <w:left w:val="single" w:sz="4" w:space="0" w:color="000000"/>
              <w:bottom w:val="single" w:sz="4" w:space="0" w:color="000000"/>
              <w:right w:val="single" w:sz="4" w:space="0" w:color="000000"/>
            </w:tcBorders>
            <w:vAlign w:val="center"/>
            <w:hideMark/>
          </w:tcPr>
          <w:p w:rsidR="007478C9" w:rsidRPr="007478C9" w:rsidRDefault="007478C9" w:rsidP="007478C9">
            <w:pPr>
              <w:suppressAutoHyphens/>
              <w:spacing w:after="160" w:line="100" w:lineRule="atLeast"/>
              <w:jc w:val="center"/>
              <w:rPr>
                <w:rFonts w:ascii="Arial" w:eastAsia="Lucida Sans Unicode" w:hAnsi="Arial" w:cs="Mangal"/>
                <w:kern w:val="2"/>
                <w:sz w:val="28"/>
                <w:szCs w:val="28"/>
                <w:lang w:eastAsia="hi-IN" w:bidi="hi-IN"/>
              </w:rPr>
            </w:pPr>
            <w:r w:rsidRPr="007478C9">
              <w:rPr>
                <w:rFonts w:ascii="Times New Roman" w:eastAsia="Calibri" w:hAnsi="Times New Roman" w:cs="Times New Roman"/>
                <w:sz w:val="28"/>
                <w:szCs w:val="28"/>
                <w:lang w:eastAsia="en-US"/>
              </w:rPr>
              <w:t>1</w:t>
            </w:r>
          </w:p>
        </w:tc>
      </w:tr>
      <w:tr w:rsidR="007478C9" w:rsidRPr="007478C9" w:rsidTr="004A51A2">
        <w:trPr>
          <w:trHeight w:val="299"/>
        </w:trPr>
        <w:tc>
          <w:tcPr>
            <w:tcW w:w="1053" w:type="dxa"/>
            <w:tcBorders>
              <w:top w:val="single" w:sz="4" w:space="0" w:color="000000"/>
              <w:left w:val="single" w:sz="4" w:space="0" w:color="000000"/>
              <w:bottom w:val="single" w:sz="4" w:space="0" w:color="000000"/>
              <w:right w:val="single" w:sz="4" w:space="0" w:color="000000"/>
            </w:tcBorders>
            <w:vAlign w:val="center"/>
            <w:hideMark/>
          </w:tcPr>
          <w:p w:rsidR="007478C9" w:rsidRPr="007478C9" w:rsidRDefault="007478C9" w:rsidP="007478C9">
            <w:pPr>
              <w:suppressAutoHyphens/>
              <w:spacing w:after="160" w:line="100" w:lineRule="atLeast"/>
              <w:jc w:val="center"/>
              <w:rPr>
                <w:rFonts w:ascii="Arial" w:eastAsia="Lucida Sans Unicode" w:hAnsi="Arial" w:cs="Mangal"/>
                <w:kern w:val="2"/>
                <w:sz w:val="28"/>
                <w:szCs w:val="28"/>
                <w:lang w:eastAsia="hi-IN" w:bidi="hi-IN"/>
              </w:rPr>
            </w:pPr>
            <w:r w:rsidRPr="007478C9">
              <w:rPr>
                <w:rFonts w:ascii="Times New Roman" w:eastAsia="Calibri" w:hAnsi="Times New Roman" w:cs="Times New Roman"/>
                <w:sz w:val="28"/>
                <w:szCs w:val="28"/>
                <w:lang w:eastAsia="en-US"/>
              </w:rPr>
              <w:t>6</w:t>
            </w:r>
          </w:p>
        </w:tc>
        <w:tc>
          <w:tcPr>
            <w:tcW w:w="5430" w:type="dxa"/>
            <w:tcBorders>
              <w:top w:val="single" w:sz="4" w:space="0" w:color="000000"/>
              <w:left w:val="single" w:sz="4" w:space="0" w:color="000000"/>
              <w:bottom w:val="single" w:sz="4" w:space="0" w:color="000000"/>
              <w:right w:val="single" w:sz="4" w:space="0" w:color="000000"/>
            </w:tcBorders>
            <w:vAlign w:val="center"/>
            <w:hideMark/>
          </w:tcPr>
          <w:p w:rsidR="007478C9" w:rsidRPr="007478C9" w:rsidRDefault="007478C9" w:rsidP="007478C9">
            <w:pPr>
              <w:suppressAutoHyphens/>
              <w:spacing w:after="160" w:line="100" w:lineRule="atLeast"/>
              <w:jc w:val="both"/>
              <w:rPr>
                <w:rFonts w:ascii="Arial" w:eastAsia="Lucida Sans Unicode" w:hAnsi="Arial" w:cs="Mangal"/>
                <w:kern w:val="2"/>
                <w:sz w:val="28"/>
                <w:szCs w:val="28"/>
                <w:lang w:eastAsia="hi-IN" w:bidi="hi-IN"/>
              </w:rPr>
            </w:pPr>
            <w:r w:rsidRPr="007478C9">
              <w:rPr>
                <w:rFonts w:ascii="Times New Roman" w:eastAsia="Calibri" w:hAnsi="Times New Roman" w:cs="Times New Roman"/>
                <w:sz w:val="28"/>
                <w:szCs w:val="28"/>
                <w:lang w:eastAsia="en-US"/>
              </w:rPr>
              <w:t>Стульчики детские</w:t>
            </w:r>
          </w:p>
        </w:tc>
        <w:tc>
          <w:tcPr>
            <w:tcW w:w="2682" w:type="dxa"/>
            <w:tcBorders>
              <w:top w:val="single" w:sz="4" w:space="0" w:color="000000"/>
              <w:left w:val="single" w:sz="4" w:space="0" w:color="000000"/>
              <w:bottom w:val="single" w:sz="4" w:space="0" w:color="000000"/>
              <w:right w:val="single" w:sz="4" w:space="0" w:color="000000"/>
            </w:tcBorders>
            <w:vAlign w:val="center"/>
            <w:hideMark/>
          </w:tcPr>
          <w:p w:rsidR="007478C9" w:rsidRPr="007478C9" w:rsidRDefault="007478C9" w:rsidP="007478C9">
            <w:pPr>
              <w:suppressAutoHyphens/>
              <w:spacing w:after="160" w:line="100" w:lineRule="atLeast"/>
              <w:jc w:val="center"/>
              <w:rPr>
                <w:rFonts w:ascii="Arial" w:eastAsia="Lucida Sans Unicode" w:hAnsi="Arial" w:cs="Mangal"/>
                <w:kern w:val="2"/>
                <w:sz w:val="28"/>
                <w:szCs w:val="28"/>
                <w:lang w:eastAsia="hi-IN" w:bidi="hi-IN"/>
              </w:rPr>
            </w:pPr>
            <w:r w:rsidRPr="007478C9">
              <w:rPr>
                <w:rFonts w:ascii="Times New Roman" w:eastAsia="Calibri" w:hAnsi="Times New Roman" w:cs="Times New Roman"/>
                <w:sz w:val="28"/>
                <w:szCs w:val="28"/>
                <w:lang w:eastAsia="en-US"/>
              </w:rPr>
              <w:t>8</w:t>
            </w:r>
          </w:p>
        </w:tc>
      </w:tr>
      <w:tr w:rsidR="007478C9" w:rsidRPr="007478C9" w:rsidTr="004A51A2">
        <w:trPr>
          <w:trHeight w:val="299"/>
        </w:trPr>
        <w:tc>
          <w:tcPr>
            <w:tcW w:w="1053" w:type="dxa"/>
            <w:tcBorders>
              <w:top w:val="single" w:sz="4" w:space="0" w:color="000000"/>
              <w:left w:val="single" w:sz="4" w:space="0" w:color="000000"/>
              <w:bottom w:val="single" w:sz="4" w:space="0" w:color="000000"/>
              <w:right w:val="single" w:sz="4" w:space="0" w:color="000000"/>
            </w:tcBorders>
            <w:vAlign w:val="center"/>
            <w:hideMark/>
          </w:tcPr>
          <w:p w:rsidR="007478C9" w:rsidRPr="007478C9" w:rsidRDefault="007478C9" w:rsidP="007478C9">
            <w:pPr>
              <w:suppressAutoHyphens/>
              <w:spacing w:after="160" w:line="100" w:lineRule="atLeast"/>
              <w:jc w:val="center"/>
              <w:rPr>
                <w:rFonts w:ascii="Arial" w:eastAsia="Lucida Sans Unicode" w:hAnsi="Arial" w:cs="Mangal"/>
                <w:kern w:val="2"/>
                <w:sz w:val="28"/>
                <w:szCs w:val="28"/>
                <w:lang w:eastAsia="hi-IN" w:bidi="hi-IN"/>
              </w:rPr>
            </w:pPr>
            <w:r w:rsidRPr="007478C9">
              <w:rPr>
                <w:rFonts w:ascii="Times New Roman" w:eastAsia="Calibri" w:hAnsi="Times New Roman" w:cs="Times New Roman"/>
                <w:sz w:val="28"/>
                <w:szCs w:val="28"/>
                <w:lang w:eastAsia="en-US"/>
              </w:rPr>
              <w:t>7</w:t>
            </w:r>
          </w:p>
        </w:tc>
        <w:tc>
          <w:tcPr>
            <w:tcW w:w="5430" w:type="dxa"/>
            <w:tcBorders>
              <w:top w:val="single" w:sz="4" w:space="0" w:color="000000"/>
              <w:left w:val="single" w:sz="4" w:space="0" w:color="000000"/>
              <w:bottom w:val="single" w:sz="4" w:space="0" w:color="000000"/>
              <w:right w:val="single" w:sz="4" w:space="0" w:color="000000"/>
            </w:tcBorders>
            <w:vAlign w:val="center"/>
            <w:hideMark/>
          </w:tcPr>
          <w:p w:rsidR="007478C9" w:rsidRPr="007478C9" w:rsidRDefault="007478C9" w:rsidP="007478C9">
            <w:pPr>
              <w:suppressAutoHyphens/>
              <w:spacing w:after="160" w:line="100" w:lineRule="atLeast"/>
              <w:jc w:val="both"/>
              <w:rPr>
                <w:rFonts w:ascii="Arial" w:eastAsia="Lucida Sans Unicode" w:hAnsi="Arial" w:cs="Mangal"/>
                <w:kern w:val="2"/>
                <w:sz w:val="28"/>
                <w:szCs w:val="28"/>
                <w:lang w:eastAsia="hi-IN" w:bidi="hi-IN"/>
              </w:rPr>
            </w:pPr>
            <w:r w:rsidRPr="007478C9">
              <w:rPr>
                <w:rFonts w:ascii="Times New Roman" w:eastAsia="Calibri" w:hAnsi="Times New Roman" w:cs="Times New Roman"/>
                <w:sz w:val="28"/>
                <w:szCs w:val="28"/>
                <w:lang w:eastAsia="en-US"/>
              </w:rPr>
              <w:t>Зеркало настенное</w:t>
            </w:r>
          </w:p>
        </w:tc>
        <w:tc>
          <w:tcPr>
            <w:tcW w:w="2682" w:type="dxa"/>
            <w:tcBorders>
              <w:top w:val="single" w:sz="4" w:space="0" w:color="000000"/>
              <w:left w:val="single" w:sz="4" w:space="0" w:color="000000"/>
              <w:bottom w:val="single" w:sz="4" w:space="0" w:color="000000"/>
              <w:right w:val="single" w:sz="4" w:space="0" w:color="000000"/>
            </w:tcBorders>
            <w:vAlign w:val="center"/>
            <w:hideMark/>
          </w:tcPr>
          <w:p w:rsidR="007478C9" w:rsidRPr="007478C9" w:rsidRDefault="007478C9" w:rsidP="007478C9">
            <w:pPr>
              <w:suppressAutoHyphens/>
              <w:spacing w:after="160" w:line="100" w:lineRule="atLeast"/>
              <w:jc w:val="center"/>
              <w:rPr>
                <w:rFonts w:ascii="Arial" w:eastAsia="Lucida Sans Unicode" w:hAnsi="Arial" w:cs="Mangal"/>
                <w:kern w:val="2"/>
                <w:sz w:val="28"/>
                <w:szCs w:val="28"/>
                <w:lang w:eastAsia="hi-IN" w:bidi="hi-IN"/>
              </w:rPr>
            </w:pPr>
            <w:r w:rsidRPr="007478C9">
              <w:rPr>
                <w:rFonts w:ascii="Times New Roman" w:eastAsia="Calibri" w:hAnsi="Times New Roman" w:cs="Times New Roman"/>
                <w:sz w:val="28"/>
                <w:szCs w:val="28"/>
                <w:lang w:eastAsia="en-US"/>
              </w:rPr>
              <w:t>1</w:t>
            </w:r>
          </w:p>
        </w:tc>
      </w:tr>
      <w:tr w:rsidR="007478C9" w:rsidRPr="007478C9" w:rsidTr="004A51A2">
        <w:trPr>
          <w:trHeight w:val="299"/>
        </w:trPr>
        <w:tc>
          <w:tcPr>
            <w:tcW w:w="1053" w:type="dxa"/>
            <w:tcBorders>
              <w:top w:val="single" w:sz="4" w:space="0" w:color="000000"/>
              <w:left w:val="single" w:sz="4" w:space="0" w:color="000000"/>
              <w:bottom w:val="single" w:sz="4" w:space="0" w:color="000000"/>
              <w:right w:val="single" w:sz="4" w:space="0" w:color="000000"/>
            </w:tcBorders>
            <w:vAlign w:val="center"/>
            <w:hideMark/>
          </w:tcPr>
          <w:p w:rsidR="007478C9" w:rsidRPr="007478C9" w:rsidRDefault="007478C9" w:rsidP="007478C9">
            <w:pPr>
              <w:suppressAutoHyphens/>
              <w:spacing w:after="160" w:line="100" w:lineRule="atLeast"/>
              <w:jc w:val="center"/>
              <w:rPr>
                <w:rFonts w:ascii="Arial" w:eastAsia="Lucida Sans Unicode" w:hAnsi="Arial" w:cs="Mangal"/>
                <w:kern w:val="2"/>
                <w:sz w:val="28"/>
                <w:szCs w:val="28"/>
                <w:lang w:eastAsia="hi-IN" w:bidi="hi-IN"/>
              </w:rPr>
            </w:pPr>
            <w:r w:rsidRPr="007478C9">
              <w:rPr>
                <w:rFonts w:ascii="Times New Roman" w:eastAsia="Calibri" w:hAnsi="Times New Roman" w:cs="Times New Roman"/>
                <w:sz w:val="28"/>
                <w:szCs w:val="28"/>
                <w:lang w:eastAsia="en-US"/>
              </w:rPr>
              <w:t>8</w:t>
            </w:r>
          </w:p>
        </w:tc>
        <w:tc>
          <w:tcPr>
            <w:tcW w:w="5430" w:type="dxa"/>
            <w:tcBorders>
              <w:top w:val="single" w:sz="4" w:space="0" w:color="000000"/>
              <w:left w:val="single" w:sz="4" w:space="0" w:color="000000"/>
              <w:bottom w:val="single" w:sz="4" w:space="0" w:color="000000"/>
              <w:right w:val="single" w:sz="4" w:space="0" w:color="000000"/>
            </w:tcBorders>
            <w:vAlign w:val="center"/>
            <w:hideMark/>
          </w:tcPr>
          <w:p w:rsidR="007478C9" w:rsidRPr="007478C9" w:rsidRDefault="007478C9" w:rsidP="007478C9">
            <w:pPr>
              <w:suppressAutoHyphens/>
              <w:spacing w:after="160" w:line="100" w:lineRule="atLeast"/>
              <w:jc w:val="both"/>
              <w:rPr>
                <w:rFonts w:ascii="Arial" w:eastAsia="Lucida Sans Unicode" w:hAnsi="Arial" w:cs="Mangal"/>
                <w:kern w:val="2"/>
                <w:sz w:val="28"/>
                <w:szCs w:val="28"/>
                <w:lang w:eastAsia="hi-IN" w:bidi="hi-IN"/>
              </w:rPr>
            </w:pPr>
            <w:r w:rsidRPr="007478C9">
              <w:rPr>
                <w:rFonts w:ascii="Times New Roman" w:eastAsia="Calibri" w:hAnsi="Times New Roman" w:cs="Times New Roman"/>
                <w:sz w:val="28"/>
                <w:szCs w:val="28"/>
                <w:lang w:eastAsia="en-US"/>
              </w:rPr>
              <w:t xml:space="preserve">Жалюзи на зеркало  </w:t>
            </w:r>
          </w:p>
        </w:tc>
        <w:tc>
          <w:tcPr>
            <w:tcW w:w="2682" w:type="dxa"/>
            <w:tcBorders>
              <w:top w:val="single" w:sz="4" w:space="0" w:color="000000"/>
              <w:left w:val="single" w:sz="4" w:space="0" w:color="000000"/>
              <w:bottom w:val="single" w:sz="4" w:space="0" w:color="000000"/>
              <w:right w:val="single" w:sz="4" w:space="0" w:color="000000"/>
            </w:tcBorders>
            <w:vAlign w:val="center"/>
            <w:hideMark/>
          </w:tcPr>
          <w:p w:rsidR="007478C9" w:rsidRPr="007478C9" w:rsidRDefault="007478C9" w:rsidP="007478C9">
            <w:pPr>
              <w:suppressAutoHyphens/>
              <w:spacing w:after="160" w:line="100" w:lineRule="atLeast"/>
              <w:jc w:val="center"/>
              <w:rPr>
                <w:rFonts w:ascii="Arial" w:eastAsia="Lucida Sans Unicode" w:hAnsi="Arial" w:cs="Mangal"/>
                <w:kern w:val="2"/>
                <w:sz w:val="28"/>
                <w:szCs w:val="28"/>
                <w:lang w:eastAsia="hi-IN" w:bidi="hi-IN"/>
              </w:rPr>
            </w:pPr>
            <w:r w:rsidRPr="007478C9">
              <w:rPr>
                <w:rFonts w:ascii="Times New Roman" w:eastAsia="Calibri" w:hAnsi="Times New Roman" w:cs="Times New Roman"/>
                <w:sz w:val="28"/>
                <w:szCs w:val="28"/>
                <w:lang w:eastAsia="en-US"/>
              </w:rPr>
              <w:t>1</w:t>
            </w:r>
          </w:p>
        </w:tc>
      </w:tr>
      <w:tr w:rsidR="007478C9" w:rsidRPr="007478C9" w:rsidTr="004A51A2">
        <w:trPr>
          <w:trHeight w:val="313"/>
        </w:trPr>
        <w:tc>
          <w:tcPr>
            <w:tcW w:w="1053" w:type="dxa"/>
            <w:tcBorders>
              <w:top w:val="single" w:sz="4" w:space="0" w:color="000000"/>
              <w:left w:val="single" w:sz="4" w:space="0" w:color="000000"/>
              <w:bottom w:val="single" w:sz="4" w:space="0" w:color="000000"/>
              <w:right w:val="single" w:sz="4" w:space="0" w:color="000000"/>
            </w:tcBorders>
            <w:vAlign w:val="center"/>
            <w:hideMark/>
          </w:tcPr>
          <w:p w:rsidR="007478C9" w:rsidRPr="007478C9" w:rsidRDefault="007478C9" w:rsidP="007478C9">
            <w:pPr>
              <w:suppressAutoHyphens/>
              <w:spacing w:after="160" w:line="100" w:lineRule="atLeast"/>
              <w:jc w:val="center"/>
              <w:rPr>
                <w:rFonts w:ascii="Arial" w:eastAsia="Lucida Sans Unicode" w:hAnsi="Arial" w:cs="Mangal"/>
                <w:kern w:val="2"/>
                <w:sz w:val="28"/>
                <w:szCs w:val="28"/>
                <w:lang w:eastAsia="hi-IN" w:bidi="hi-IN"/>
              </w:rPr>
            </w:pPr>
            <w:r w:rsidRPr="007478C9">
              <w:rPr>
                <w:rFonts w:ascii="Times New Roman" w:eastAsia="Calibri" w:hAnsi="Times New Roman" w:cs="Times New Roman"/>
                <w:sz w:val="28"/>
                <w:szCs w:val="28"/>
                <w:lang w:eastAsia="en-US"/>
              </w:rPr>
              <w:t>9</w:t>
            </w:r>
          </w:p>
        </w:tc>
        <w:tc>
          <w:tcPr>
            <w:tcW w:w="5430" w:type="dxa"/>
            <w:tcBorders>
              <w:top w:val="single" w:sz="4" w:space="0" w:color="000000"/>
              <w:left w:val="single" w:sz="4" w:space="0" w:color="000000"/>
              <w:bottom w:val="single" w:sz="4" w:space="0" w:color="000000"/>
              <w:right w:val="single" w:sz="4" w:space="0" w:color="000000"/>
            </w:tcBorders>
            <w:vAlign w:val="center"/>
            <w:hideMark/>
          </w:tcPr>
          <w:p w:rsidR="007478C9" w:rsidRPr="007478C9" w:rsidRDefault="007478C9" w:rsidP="007478C9">
            <w:pPr>
              <w:suppressAutoHyphens/>
              <w:spacing w:after="160" w:line="100" w:lineRule="atLeast"/>
              <w:jc w:val="both"/>
              <w:rPr>
                <w:rFonts w:ascii="Arial" w:eastAsia="Lucida Sans Unicode" w:hAnsi="Arial" w:cs="Mangal"/>
                <w:kern w:val="2"/>
                <w:sz w:val="28"/>
                <w:szCs w:val="28"/>
                <w:lang w:eastAsia="hi-IN" w:bidi="hi-IN"/>
              </w:rPr>
            </w:pPr>
            <w:r w:rsidRPr="007478C9">
              <w:rPr>
                <w:rFonts w:ascii="Times New Roman" w:eastAsia="Calibri" w:hAnsi="Times New Roman" w:cs="Times New Roman"/>
                <w:sz w:val="28"/>
                <w:szCs w:val="28"/>
                <w:lang w:eastAsia="en-US"/>
              </w:rPr>
              <w:t>Доска магнитная</w:t>
            </w:r>
          </w:p>
        </w:tc>
        <w:tc>
          <w:tcPr>
            <w:tcW w:w="2682" w:type="dxa"/>
            <w:tcBorders>
              <w:top w:val="single" w:sz="4" w:space="0" w:color="000000"/>
              <w:left w:val="single" w:sz="4" w:space="0" w:color="000000"/>
              <w:bottom w:val="single" w:sz="4" w:space="0" w:color="000000"/>
              <w:right w:val="single" w:sz="4" w:space="0" w:color="000000"/>
            </w:tcBorders>
            <w:vAlign w:val="center"/>
            <w:hideMark/>
          </w:tcPr>
          <w:p w:rsidR="007478C9" w:rsidRPr="007478C9" w:rsidRDefault="007478C9" w:rsidP="007478C9">
            <w:pPr>
              <w:suppressAutoHyphens/>
              <w:spacing w:after="160" w:line="100" w:lineRule="atLeast"/>
              <w:jc w:val="center"/>
              <w:rPr>
                <w:rFonts w:ascii="Arial" w:eastAsia="Lucida Sans Unicode" w:hAnsi="Arial" w:cs="Mangal"/>
                <w:kern w:val="2"/>
                <w:sz w:val="28"/>
                <w:szCs w:val="28"/>
                <w:lang w:eastAsia="hi-IN" w:bidi="hi-IN"/>
              </w:rPr>
            </w:pPr>
            <w:r w:rsidRPr="007478C9">
              <w:rPr>
                <w:rFonts w:ascii="Times New Roman" w:eastAsia="Calibri" w:hAnsi="Times New Roman" w:cs="Times New Roman"/>
                <w:sz w:val="28"/>
                <w:szCs w:val="28"/>
                <w:lang w:eastAsia="en-US"/>
              </w:rPr>
              <w:t>1</w:t>
            </w:r>
          </w:p>
        </w:tc>
      </w:tr>
      <w:tr w:rsidR="007478C9" w:rsidRPr="007478C9" w:rsidTr="004A51A2">
        <w:trPr>
          <w:trHeight w:val="299"/>
        </w:trPr>
        <w:tc>
          <w:tcPr>
            <w:tcW w:w="1053" w:type="dxa"/>
            <w:tcBorders>
              <w:top w:val="single" w:sz="4" w:space="0" w:color="000000"/>
              <w:left w:val="single" w:sz="4" w:space="0" w:color="000000"/>
              <w:bottom w:val="single" w:sz="4" w:space="0" w:color="000000"/>
              <w:right w:val="single" w:sz="4" w:space="0" w:color="000000"/>
            </w:tcBorders>
            <w:hideMark/>
          </w:tcPr>
          <w:p w:rsidR="007478C9" w:rsidRPr="007478C9" w:rsidRDefault="007478C9" w:rsidP="007478C9">
            <w:pPr>
              <w:suppressAutoHyphens/>
              <w:spacing w:after="160" w:line="100" w:lineRule="atLeast"/>
              <w:jc w:val="center"/>
              <w:rPr>
                <w:rFonts w:ascii="Times New Roman" w:eastAsia="Lucida Sans Unicode" w:hAnsi="Times New Roman" w:cs="Times New Roman"/>
                <w:kern w:val="2"/>
                <w:sz w:val="28"/>
                <w:szCs w:val="28"/>
                <w:lang w:eastAsia="hi-IN" w:bidi="hi-IN"/>
              </w:rPr>
            </w:pPr>
            <w:r w:rsidRPr="007478C9">
              <w:rPr>
                <w:rFonts w:ascii="Times New Roman" w:eastAsia="Calibri" w:hAnsi="Times New Roman" w:cs="Times New Roman"/>
                <w:sz w:val="28"/>
                <w:szCs w:val="28"/>
                <w:lang w:eastAsia="en-US"/>
              </w:rPr>
              <w:t>10</w:t>
            </w:r>
          </w:p>
        </w:tc>
        <w:tc>
          <w:tcPr>
            <w:tcW w:w="5430" w:type="dxa"/>
            <w:tcBorders>
              <w:top w:val="single" w:sz="4" w:space="0" w:color="000000"/>
              <w:left w:val="single" w:sz="4" w:space="0" w:color="000000"/>
              <w:bottom w:val="single" w:sz="4" w:space="0" w:color="000000"/>
              <w:right w:val="single" w:sz="4" w:space="0" w:color="000000"/>
            </w:tcBorders>
            <w:hideMark/>
          </w:tcPr>
          <w:p w:rsidR="007478C9" w:rsidRPr="007478C9" w:rsidRDefault="007478C9" w:rsidP="007478C9">
            <w:pPr>
              <w:suppressAutoHyphens/>
              <w:spacing w:after="160" w:line="100" w:lineRule="atLeast"/>
              <w:jc w:val="both"/>
              <w:rPr>
                <w:rFonts w:ascii="Times New Roman" w:eastAsia="Lucida Sans Unicode" w:hAnsi="Times New Roman" w:cs="Times New Roman"/>
                <w:kern w:val="2"/>
                <w:sz w:val="28"/>
                <w:szCs w:val="28"/>
                <w:lang w:eastAsia="hi-IN" w:bidi="hi-IN"/>
              </w:rPr>
            </w:pPr>
            <w:r w:rsidRPr="007478C9">
              <w:rPr>
                <w:rFonts w:ascii="Times New Roman" w:eastAsia="Calibri" w:hAnsi="Times New Roman" w:cs="Times New Roman"/>
                <w:sz w:val="28"/>
                <w:szCs w:val="28"/>
                <w:lang w:eastAsia="en-US"/>
              </w:rPr>
              <w:t>Демонстрационный плакат «Город звуков и букв</w:t>
            </w:r>
          </w:p>
        </w:tc>
        <w:tc>
          <w:tcPr>
            <w:tcW w:w="2682" w:type="dxa"/>
            <w:tcBorders>
              <w:top w:val="single" w:sz="4" w:space="0" w:color="000000"/>
              <w:left w:val="single" w:sz="4" w:space="0" w:color="000000"/>
              <w:bottom w:val="single" w:sz="4" w:space="0" w:color="000000"/>
              <w:right w:val="single" w:sz="4" w:space="0" w:color="000000"/>
            </w:tcBorders>
            <w:hideMark/>
          </w:tcPr>
          <w:p w:rsidR="007478C9" w:rsidRPr="007478C9" w:rsidRDefault="007478C9" w:rsidP="007478C9">
            <w:pPr>
              <w:suppressAutoHyphens/>
              <w:spacing w:after="160" w:line="100" w:lineRule="atLeast"/>
              <w:jc w:val="center"/>
              <w:rPr>
                <w:rFonts w:ascii="Times New Roman" w:eastAsia="Lucida Sans Unicode" w:hAnsi="Times New Roman" w:cs="Times New Roman"/>
                <w:kern w:val="2"/>
                <w:sz w:val="28"/>
                <w:szCs w:val="28"/>
                <w:lang w:eastAsia="hi-IN" w:bidi="hi-IN"/>
              </w:rPr>
            </w:pPr>
            <w:r w:rsidRPr="007478C9">
              <w:rPr>
                <w:rFonts w:ascii="Times New Roman" w:eastAsia="Calibri" w:hAnsi="Times New Roman" w:cs="Times New Roman"/>
                <w:sz w:val="28"/>
                <w:szCs w:val="28"/>
                <w:lang w:eastAsia="en-US"/>
              </w:rPr>
              <w:t>1</w:t>
            </w:r>
          </w:p>
        </w:tc>
      </w:tr>
      <w:tr w:rsidR="007478C9" w:rsidRPr="007478C9" w:rsidTr="004A51A2">
        <w:trPr>
          <w:trHeight w:val="313"/>
        </w:trPr>
        <w:tc>
          <w:tcPr>
            <w:tcW w:w="1053" w:type="dxa"/>
            <w:tcBorders>
              <w:top w:val="single" w:sz="4" w:space="0" w:color="000000"/>
              <w:left w:val="single" w:sz="4" w:space="0" w:color="000000"/>
              <w:bottom w:val="single" w:sz="4" w:space="0" w:color="000000"/>
              <w:right w:val="single" w:sz="4" w:space="0" w:color="000000"/>
            </w:tcBorders>
            <w:hideMark/>
          </w:tcPr>
          <w:p w:rsidR="007478C9" w:rsidRPr="007478C9" w:rsidRDefault="007478C9" w:rsidP="007478C9">
            <w:pPr>
              <w:suppressAutoHyphens/>
              <w:spacing w:after="160" w:line="100" w:lineRule="atLeast"/>
              <w:jc w:val="center"/>
              <w:rPr>
                <w:rFonts w:ascii="Times New Roman" w:eastAsia="Lucida Sans Unicode" w:hAnsi="Times New Roman" w:cs="Times New Roman"/>
                <w:kern w:val="2"/>
                <w:sz w:val="28"/>
                <w:szCs w:val="28"/>
                <w:lang w:eastAsia="hi-IN" w:bidi="hi-IN"/>
              </w:rPr>
            </w:pPr>
            <w:r w:rsidRPr="007478C9">
              <w:rPr>
                <w:rFonts w:ascii="Times New Roman" w:eastAsia="Calibri" w:hAnsi="Times New Roman" w:cs="Times New Roman"/>
                <w:sz w:val="28"/>
                <w:szCs w:val="28"/>
                <w:lang w:eastAsia="en-US"/>
              </w:rPr>
              <w:t>11</w:t>
            </w:r>
          </w:p>
        </w:tc>
        <w:tc>
          <w:tcPr>
            <w:tcW w:w="5430" w:type="dxa"/>
            <w:tcBorders>
              <w:top w:val="single" w:sz="4" w:space="0" w:color="000000"/>
              <w:left w:val="single" w:sz="4" w:space="0" w:color="000000"/>
              <w:bottom w:val="single" w:sz="4" w:space="0" w:color="000000"/>
              <w:right w:val="single" w:sz="4" w:space="0" w:color="000000"/>
            </w:tcBorders>
            <w:hideMark/>
          </w:tcPr>
          <w:p w:rsidR="007478C9" w:rsidRPr="007478C9" w:rsidRDefault="007478C9" w:rsidP="007478C9">
            <w:pPr>
              <w:suppressAutoHyphens/>
              <w:spacing w:after="160" w:line="100" w:lineRule="atLeast"/>
              <w:jc w:val="both"/>
              <w:rPr>
                <w:rFonts w:ascii="Times New Roman" w:eastAsia="Lucida Sans Unicode" w:hAnsi="Times New Roman" w:cs="Times New Roman"/>
                <w:kern w:val="2"/>
                <w:sz w:val="28"/>
                <w:szCs w:val="28"/>
                <w:lang w:eastAsia="hi-IN" w:bidi="hi-IN"/>
              </w:rPr>
            </w:pPr>
            <w:r w:rsidRPr="007478C9">
              <w:rPr>
                <w:rFonts w:ascii="Times New Roman" w:eastAsia="Calibri" w:hAnsi="Times New Roman" w:cs="Times New Roman"/>
                <w:sz w:val="28"/>
                <w:szCs w:val="28"/>
                <w:lang w:eastAsia="en-US"/>
              </w:rPr>
              <w:t xml:space="preserve">  «Звуковой поезд»</w:t>
            </w:r>
          </w:p>
        </w:tc>
        <w:tc>
          <w:tcPr>
            <w:tcW w:w="2682" w:type="dxa"/>
            <w:tcBorders>
              <w:top w:val="single" w:sz="4" w:space="0" w:color="000000"/>
              <w:left w:val="single" w:sz="4" w:space="0" w:color="000000"/>
              <w:bottom w:val="single" w:sz="4" w:space="0" w:color="000000"/>
              <w:right w:val="single" w:sz="4" w:space="0" w:color="000000"/>
            </w:tcBorders>
            <w:hideMark/>
          </w:tcPr>
          <w:p w:rsidR="007478C9" w:rsidRPr="007478C9" w:rsidRDefault="007478C9" w:rsidP="007478C9">
            <w:pPr>
              <w:suppressAutoHyphens/>
              <w:spacing w:after="160" w:line="100" w:lineRule="atLeast"/>
              <w:jc w:val="center"/>
              <w:rPr>
                <w:rFonts w:ascii="Times New Roman" w:eastAsia="Lucida Sans Unicode" w:hAnsi="Times New Roman" w:cs="Times New Roman"/>
                <w:kern w:val="2"/>
                <w:sz w:val="28"/>
                <w:szCs w:val="28"/>
                <w:lang w:eastAsia="hi-IN" w:bidi="hi-IN"/>
              </w:rPr>
            </w:pPr>
            <w:r w:rsidRPr="007478C9">
              <w:rPr>
                <w:rFonts w:ascii="Times New Roman" w:eastAsia="Calibri" w:hAnsi="Times New Roman" w:cs="Times New Roman"/>
                <w:sz w:val="28"/>
                <w:szCs w:val="28"/>
                <w:lang w:eastAsia="en-US"/>
              </w:rPr>
              <w:t>1</w:t>
            </w:r>
          </w:p>
        </w:tc>
      </w:tr>
      <w:tr w:rsidR="007478C9" w:rsidRPr="007478C9" w:rsidTr="004A51A2">
        <w:trPr>
          <w:trHeight w:val="313"/>
        </w:trPr>
        <w:tc>
          <w:tcPr>
            <w:tcW w:w="1053" w:type="dxa"/>
            <w:tcBorders>
              <w:top w:val="single" w:sz="4" w:space="0" w:color="000000"/>
              <w:left w:val="single" w:sz="4" w:space="0" w:color="000000"/>
              <w:bottom w:val="single" w:sz="4" w:space="0" w:color="000000"/>
              <w:right w:val="single" w:sz="4" w:space="0" w:color="000000"/>
            </w:tcBorders>
            <w:hideMark/>
          </w:tcPr>
          <w:p w:rsidR="007478C9" w:rsidRPr="007478C9" w:rsidRDefault="007478C9" w:rsidP="007478C9">
            <w:pPr>
              <w:suppressAutoHyphens/>
              <w:spacing w:after="160" w:line="100" w:lineRule="atLeast"/>
              <w:jc w:val="center"/>
              <w:rPr>
                <w:rFonts w:ascii="Times New Roman" w:eastAsia="Lucida Sans Unicode" w:hAnsi="Times New Roman" w:cs="Times New Roman"/>
                <w:kern w:val="2"/>
                <w:sz w:val="28"/>
                <w:szCs w:val="28"/>
                <w:lang w:eastAsia="hi-IN" w:bidi="hi-IN"/>
              </w:rPr>
            </w:pPr>
            <w:r w:rsidRPr="007478C9">
              <w:rPr>
                <w:rFonts w:ascii="Times New Roman" w:eastAsia="Calibri" w:hAnsi="Times New Roman" w:cs="Times New Roman"/>
                <w:sz w:val="28"/>
                <w:szCs w:val="28"/>
                <w:lang w:eastAsia="en-US"/>
              </w:rPr>
              <w:t>12</w:t>
            </w:r>
          </w:p>
        </w:tc>
        <w:tc>
          <w:tcPr>
            <w:tcW w:w="5430" w:type="dxa"/>
            <w:tcBorders>
              <w:top w:val="single" w:sz="4" w:space="0" w:color="000000"/>
              <w:left w:val="single" w:sz="4" w:space="0" w:color="000000"/>
              <w:bottom w:val="single" w:sz="4" w:space="0" w:color="000000"/>
              <w:right w:val="single" w:sz="4" w:space="0" w:color="000000"/>
            </w:tcBorders>
            <w:hideMark/>
          </w:tcPr>
          <w:p w:rsidR="007478C9" w:rsidRPr="007478C9" w:rsidRDefault="007478C9" w:rsidP="007478C9">
            <w:pPr>
              <w:suppressAutoHyphens/>
              <w:spacing w:after="160" w:line="100" w:lineRule="atLeast"/>
              <w:jc w:val="both"/>
              <w:rPr>
                <w:rFonts w:ascii="Times New Roman" w:eastAsia="Lucida Sans Unicode" w:hAnsi="Times New Roman" w:cs="Times New Roman"/>
                <w:color w:val="000000"/>
                <w:kern w:val="2"/>
                <w:sz w:val="28"/>
                <w:szCs w:val="28"/>
                <w:lang w:eastAsia="hi-IN" w:bidi="hi-IN"/>
              </w:rPr>
            </w:pPr>
            <w:r w:rsidRPr="007478C9">
              <w:rPr>
                <w:rFonts w:ascii="Times New Roman" w:eastAsia="Calibri" w:hAnsi="Times New Roman" w:cs="Times New Roman"/>
                <w:color w:val="FF0000"/>
                <w:sz w:val="28"/>
                <w:szCs w:val="28"/>
                <w:lang w:eastAsia="en-US"/>
              </w:rPr>
              <w:t xml:space="preserve"> </w:t>
            </w:r>
            <w:r w:rsidRPr="007478C9">
              <w:rPr>
                <w:rFonts w:ascii="Times New Roman" w:eastAsia="Calibri" w:hAnsi="Times New Roman" w:cs="Times New Roman"/>
                <w:color w:val="000000"/>
                <w:sz w:val="28"/>
                <w:szCs w:val="28"/>
                <w:lang w:eastAsia="en-US"/>
              </w:rPr>
              <w:t>Плакат для проведения артикуляционной гимнастики «Тропинка»</w:t>
            </w:r>
          </w:p>
        </w:tc>
        <w:tc>
          <w:tcPr>
            <w:tcW w:w="2682" w:type="dxa"/>
            <w:tcBorders>
              <w:top w:val="single" w:sz="4" w:space="0" w:color="000000"/>
              <w:left w:val="single" w:sz="4" w:space="0" w:color="000000"/>
              <w:bottom w:val="single" w:sz="4" w:space="0" w:color="000000"/>
              <w:right w:val="single" w:sz="4" w:space="0" w:color="000000"/>
            </w:tcBorders>
            <w:hideMark/>
          </w:tcPr>
          <w:p w:rsidR="007478C9" w:rsidRPr="007478C9" w:rsidRDefault="007478C9" w:rsidP="007478C9">
            <w:pPr>
              <w:suppressAutoHyphens/>
              <w:spacing w:after="160" w:line="100" w:lineRule="atLeast"/>
              <w:jc w:val="center"/>
              <w:rPr>
                <w:rFonts w:ascii="Times New Roman" w:eastAsia="Lucida Sans Unicode" w:hAnsi="Times New Roman" w:cs="Times New Roman"/>
                <w:kern w:val="2"/>
                <w:sz w:val="28"/>
                <w:szCs w:val="28"/>
                <w:lang w:eastAsia="hi-IN" w:bidi="hi-IN"/>
              </w:rPr>
            </w:pPr>
            <w:r w:rsidRPr="007478C9">
              <w:rPr>
                <w:rFonts w:ascii="Times New Roman" w:eastAsia="Calibri" w:hAnsi="Times New Roman" w:cs="Times New Roman"/>
                <w:sz w:val="28"/>
                <w:szCs w:val="28"/>
                <w:lang w:eastAsia="en-US"/>
              </w:rPr>
              <w:t>1</w:t>
            </w:r>
          </w:p>
        </w:tc>
      </w:tr>
      <w:tr w:rsidR="007478C9" w:rsidRPr="007478C9" w:rsidTr="004A51A2">
        <w:trPr>
          <w:trHeight w:val="313"/>
        </w:trPr>
        <w:tc>
          <w:tcPr>
            <w:tcW w:w="1053" w:type="dxa"/>
            <w:tcBorders>
              <w:top w:val="single" w:sz="4" w:space="0" w:color="000000"/>
              <w:left w:val="single" w:sz="4" w:space="0" w:color="000000"/>
              <w:bottom w:val="single" w:sz="4" w:space="0" w:color="000000"/>
              <w:right w:val="single" w:sz="4" w:space="0" w:color="000000"/>
            </w:tcBorders>
            <w:hideMark/>
          </w:tcPr>
          <w:p w:rsidR="007478C9" w:rsidRPr="007478C9" w:rsidRDefault="007478C9" w:rsidP="007478C9">
            <w:pPr>
              <w:suppressAutoHyphens/>
              <w:spacing w:after="160" w:line="100" w:lineRule="atLeast"/>
              <w:jc w:val="center"/>
              <w:rPr>
                <w:rFonts w:ascii="Times New Roman" w:eastAsia="Lucida Sans Unicode" w:hAnsi="Times New Roman" w:cs="Times New Roman"/>
                <w:kern w:val="2"/>
                <w:sz w:val="28"/>
                <w:szCs w:val="28"/>
                <w:lang w:eastAsia="hi-IN" w:bidi="hi-IN"/>
              </w:rPr>
            </w:pPr>
            <w:r w:rsidRPr="007478C9">
              <w:rPr>
                <w:rFonts w:ascii="Times New Roman" w:eastAsia="Calibri" w:hAnsi="Times New Roman" w:cs="Times New Roman"/>
                <w:sz w:val="28"/>
                <w:szCs w:val="28"/>
                <w:lang w:eastAsia="en-US"/>
              </w:rPr>
              <w:t>13</w:t>
            </w:r>
          </w:p>
        </w:tc>
        <w:tc>
          <w:tcPr>
            <w:tcW w:w="5430" w:type="dxa"/>
            <w:tcBorders>
              <w:top w:val="single" w:sz="4" w:space="0" w:color="000000"/>
              <w:left w:val="single" w:sz="4" w:space="0" w:color="000000"/>
              <w:bottom w:val="single" w:sz="4" w:space="0" w:color="000000"/>
              <w:right w:val="single" w:sz="4" w:space="0" w:color="000000"/>
            </w:tcBorders>
            <w:hideMark/>
          </w:tcPr>
          <w:p w:rsidR="007478C9" w:rsidRPr="007478C9" w:rsidRDefault="007478C9" w:rsidP="007478C9">
            <w:pPr>
              <w:suppressAutoHyphens/>
              <w:spacing w:after="160" w:line="100" w:lineRule="atLeast"/>
              <w:jc w:val="both"/>
              <w:rPr>
                <w:rFonts w:ascii="Times New Roman" w:eastAsia="Lucida Sans Unicode" w:hAnsi="Times New Roman" w:cs="Times New Roman"/>
                <w:kern w:val="2"/>
                <w:sz w:val="28"/>
                <w:szCs w:val="28"/>
                <w:lang w:eastAsia="hi-IN" w:bidi="hi-IN"/>
              </w:rPr>
            </w:pPr>
            <w:r w:rsidRPr="007478C9">
              <w:rPr>
                <w:rFonts w:ascii="Times New Roman" w:eastAsia="Calibri" w:hAnsi="Times New Roman" w:cs="Times New Roman"/>
                <w:sz w:val="28"/>
                <w:szCs w:val="28"/>
                <w:lang w:eastAsia="en-US"/>
              </w:rPr>
              <w:t xml:space="preserve">Речевые ромашки  </w:t>
            </w:r>
          </w:p>
        </w:tc>
        <w:tc>
          <w:tcPr>
            <w:tcW w:w="2682" w:type="dxa"/>
            <w:tcBorders>
              <w:top w:val="single" w:sz="4" w:space="0" w:color="000000"/>
              <w:left w:val="single" w:sz="4" w:space="0" w:color="000000"/>
              <w:bottom w:val="single" w:sz="4" w:space="0" w:color="000000"/>
              <w:right w:val="single" w:sz="4" w:space="0" w:color="000000"/>
            </w:tcBorders>
            <w:hideMark/>
          </w:tcPr>
          <w:p w:rsidR="007478C9" w:rsidRPr="007478C9" w:rsidRDefault="007478C9" w:rsidP="007478C9">
            <w:pPr>
              <w:suppressAutoHyphens/>
              <w:spacing w:after="160" w:line="100" w:lineRule="atLeast"/>
              <w:jc w:val="center"/>
              <w:rPr>
                <w:rFonts w:ascii="Times New Roman" w:eastAsia="Lucida Sans Unicode" w:hAnsi="Times New Roman" w:cs="Times New Roman"/>
                <w:kern w:val="2"/>
                <w:sz w:val="28"/>
                <w:szCs w:val="28"/>
                <w:lang w:eastAsia="hi-IN" w:bidi="hi-IN"/>
              </w:rPr>
            </w:pPr>
            <w:r w:rsidRPr="007478C9">
              <w:rPr>
                <w:rFonts w:ascii="Times New Roman" w:eastAsia="Calibri" w:hAnsi="Times New Roman" w:cs="Times New Roman"/>
                <w:sz w:val="28"/>
                <w:szCs w:val="28"/>
                <w:lang w:eastAsia="en-US"/>
              </w:rPr>
              <w:t>1</w:t>
            </w:r>
          </w:p>
        </w:tc>
      </w:tr>
    </w:tbl>
    <w:p w:rsidR="007478C9" w:rsidRPr="007478C9" w:rsidRDefault="007478C9" w:rsidP="007478C9">
      <w:pPr>
        <w:spacing w:after="160" w:line="259" w:lineRule="auto"/>
        <w:ind w:firstLine="567"/>
        <w:jc w:val="both"/>
        <w:rPr>
          <w:rFonts w:ascii="Times New Roman" w:eastAsia="Lucida Sans Unicode" w:hAnsi="Times New Roman" w:cs="Times New Roman"/>
          <w:kern w:val="2"/>
          <w:sz w:val="28"/>
          <w:szCs w:val="24"/>
          <w:lang w:eastAsia="hi-IN" w:bidi="hi-IN"/>
        </w:rPr>
      </w:pPr>
    </w:p>
    <w:p w:rsidR="007478C9" w:rsidRPr="007478C9" w:rsidRDefault="007478C9" w:rsidP="007478C9">
      <w:pPr>
        <w:spacing w:after="160" w:line="270" w:lineRule="atLeast"/>
        <w:jc w:val="center"/>
        <w:rPr>
          <w:rFonts w:ascii="Times New Roman" w:eastAsia="Calibri" w:hAnsi="Times New Roman" w:cs="Times New Roman"/>
          <w:sz w:val="32"/>
          <w:lang w:eastAsia="en-US"/>
        </w:rPr>
      </w:pPr>
      <w:r w:rsidRPr="007478C9">
        <w:rPr>
          <w:rFonts w:ascii="Times New Roman" w:eastAsia="Calibri" w:hAnsi="Times New Roman" w:cs="Times New Roman"/>
          <w:sz w:val="32"/>
          <w:lang w:eastAsia="en-US"/>
        </w:rPr>
        <w:t>Помещение кабинета условно поделено на центры:</w:t>
      </w:r>
    </w:p>
    <w:p w:rsidR="007478C9" w:rsidRPr="007478C9" w:rsidRDefault="00537E13" w:rsidP="007478C9">
      <w:pPr>
        <w:spacing w:after="160" w:line="270" w:lineRule="atLeast"/>
        <w:jc w:val="center"/>
        <w:rPr>
          <w:rFonts w:ascii="Times New Roman" w:eastAsia="Calibri" w:hAnsi="Times New Roman" w:cs="Times New Roman"/>
          <w:b/>
          <w:bCs/>
          <w:i/>
          <w:color w:val="0070C0"/>
          <w:sz w:val="36"/>
          <w:szCs w:val="36"/>
          <w:u w:val="single"/>
          <w:lang w:eastAsia="en-US"/>
        </w:rPr>
      </w:pPr>
      <w:r>
        <w:rPr>
          <w:noProof/>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4-конечная звезда 22" o:spid="_x0000_s1034" type="#_x0000_t187" style="position:absolute;left:0;text-align:left;margin-left:1.95pt;margin-top:-.35pt;width:27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"/>
        </w:pict>
      </w:r>
      <w:r w:rsidR="007478C9" w:rsidRPr="007478C9">
        <w:rPr>
          <w:rFonts w:ascii="Times New Roman" w:eastAsia="Calibri" w:hAnsi="Times New Roman" w:cs="Times New Roman"/>
          <w:b/>
          <w:bCs/>
          <w:i/>
          <w:color w:val="0070C0"/>
          <w:sz w:val="36"/>
          <w:szCs w:val="36"/>
          <w:u w:val="single"/>
          <w:lang w:eastAsia="en-US"/>
        </w:rPr>
        <w:t>Центр  методического, дидактического и игрового сопровождения.</w:t>
      </w:r>
    </w:p>
    <w:p w:rsidR="007478C9" w:rsidRPr="007478C9" w:rsidRDefault="007478C9" w:rsidP="007478C9">
      <w:pPr>
        <w:spacing w:after="160" w:line="270" w:lineRule="atLeast"/>
        <w:ind w:left="-142" w:firstLine="142"/>
        <w:jc w:val="center"/>
        <w:rPr>
          <w:rFonts w:ascii="Arial" w:eastAsia="Calibri" w:hAnsi="Arial" w:cs="Mangal"/>
          <w:sz w:val="24"/>
          <w:szCs w:val="24"/>
          <w:lang w:eastAsia="en-US"/>
        </w:rPr>
      </w:pPr>
    </w:p>
    <w:p w:rsidR="007478C9" w:rsidRPr="007478C9" w:rsidRDefault="007478C9" w:rsidP="007478C9">
      <w:pPr>
        <w:spacing w:after="160" w:line="270" w:lineRule="atLeast"/>
        <w:rPr>
          <w:rFonts w:ascii="Times New Roman" w:eastAsia="Calibri" w:hAnsi="Times New Roman" w:cs="Times New Roman"/>
          <w:b/>
          <w:sz w:val="28"/>
          <w:szCs w:val="28"/>
          <w:lang w:eastAsia="en-US"/>
        </w:rPr>
      </w:pPr>
      <w:r w:rsidRPr="007478C9">
        <w:rPr>
          <w:rFonts w:ascii="Times New Roman" w:eastAsia="Calibri" w:hAnsi="Times New Roman" w:cs="Times New Roman"/>
          <w:b/>
          <w:sz w:val="28"/>
          <w:szCs w:val="28"/>
          <w:lang w:eastAsia="en-US"/>
        </w:rPr>
        <w:t>Она представлена книжным  шкафом и содержит следующие разделы:</w:t>
      </w:r>
    </w:p>
    <w:p w:rsidR="007478C9" w:rsidRPr="007478C9" w:rsidRDefault="007478C9" w:rsidP="007478C9">
      <w:pPr>
        <w:numPr>
          <w:ilvl w:val="0"/>
          <w:numId w:val="60"/>
        </w:numPr>
        <w:tabs>
          <w:tab w:val="left" w:pos="0"/>
        </w:tabs>
        <w:suppressAutoHyphens/>
        <w:spacing w:after="0" w:line="100" w:lineRule="atLeast"/>
        <w:jc w:val="both"/>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материалы по обследованию речи детей;</w:t>
      </w:r>
    </w:p>
    <w:p w:rsidR="007478C9" w:rsidRPr="007478C9" w:rsidRDefault="007478C9" w:rsidP="007478C9">
      <w:pPr>
        <w:numPr>
          <w:ilvl w:val="0"/>
          <w:numId w:val="60"/>
        </w:numPr>
        <w:tabs>
          <w:tab w:val="left" w:pos="0"/>
        </w:tabs>
        <w:suppressAutoHyphens/>
        <w:spacing w:after="0" w:line="100" w:lineRule="atLeast"/>
        <w:jc w:val="both"/>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методическая литература по коррекции звукопроизношения;</w:t>
      </w:r>
    </w:p>
    <w:p w:rsidR="007478C9" w:rsidRPr="007478C9" w:rsidRDefault="007478C9" w:rsidP="007478C9">
      <w:pPr>
        <w:numPr>
          <w:ilvl w:val="0"/>
          <w:numId w:val="60"/>
        </w:numPr>
        <w:tabs>
          <w:tab w:val="left" w:pos="0"/>
        </w:tabs>
        <w:suppressAutoHyphens/>
        <w:spacing w:after="0" w:line="100" w:lineRule="atLeast"/>
        <w:jc w:val="both"/>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lastRenderedPageBreak/>
        <w:t>методическая литература по преодолению ОНР (общего недоразвития речи)</w:t>
      </w:r>
    </w:p>
    <w:p w:rsidR="007478C9" w:rsidRPr="007478C9" w:rsidRDefault="007478C9" w:rsidP="007478C9">
      <w:pPr>
        <w:numPr>
          <w:ilvl w:val="0"/>
          <w:numId w:val="60"/>
        </w:numPr>
        <w:tabs>
          <w:tab w:val="left" w:pos="0"/>
        </w:tabs>
        <w:suppressAutoHyphens/>
        <w:spacing w:after="0" w:line="100" w:lineRule="atLeast"/>
        <w:jc w:val="both"/>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учебно – методическая литература по обучению грамоте;</w:t>
      </w:r>
    </w:p>
    <w:p w:rsidR="007478C9" w:rsidRPr="007478C9" w:rsidRDefault="007478C9" w:rsidP="007478C9">
      <w:pPr>
        <w:numPr>
          <w:ilvl w:val="0"/>
          <w:numId w:val="60"/>
        </w:numPr>
        <w:tabs>
          <w:tab w:val="left" w:pos="0"/>
        </w:tabs>
        <w:suppressAutoHyphens/>
        <w:spacing w:after="0" w:line="100" w:lineRule="atLeast"/>
        <w:jc w:val="both"/>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учебно – методические планы (в папках с файлами);</w:t>
      </w:r>
    </w:p>
    <w:p w:rsidR="007478C9" w:rsidRPr="007478C9" w:rsidRDefault="007478C9" w:rsidP="007478C9">
      <w:pPr>
        <w:numPr>
          <w:ilvl w:val="0"/>
          <w:numId w:val="60"/>
        </w:numPr>
        <w:tabs>
          <w:tab w:val="left" w:pos="0"/>
        </w:tabs>
        <w:suppressAutoHyphens/>
        <w:spacing w:after="0" w:line="100" w:lineRule="atLeast"/>
        <w:jc w:val="both"/>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пособия по дидактическому обеспечению коррекционного процесса.</w:t>
      </w:r>
    </w:p>
    <w:p w:rsidR="007478C9" w:rsidRPr="007478C9" w:rsidRDefault="007478C9" w:rsidP="007478C9">
      <w:pPr>
        <w:tabs>
          <w:tab w:val="left" w:pos="0"/>
        </w:tabs>
        <w:suppressAutoHyphens/>
        <w:spacing w:after="0" w:line="100" w:lineRule="atLeast"/>
        <w:jc w:val="both"/>
        <w:rPr>
          <w:rFonts w:ascii="Times New Roman" w:eastAsia="Times New Roman" w:hAnsi="Times New Roman" w:cs="Times New Roman"/>
          <w:sz w:val="28"/>
          <w:szCs w:val="28"/>
          <w:lang w:eastAsia="en-US"/>
        </w:rPr>
      </w:pPr>
    </w:p>
    <w:p w:rsidR="007478C9" w:rsidRPr="007478C9" w:rsidRDefault="007478C9" w:rsidP="007478C9">
      <w:pPr>
        <w:tabs>
          <w:tab w:val="left" w:pos="0"/>
        </w:tabs>
        <w:suppressAutoHyphens/>
        <w:spacing w:after="0" w:line="100" w:lineRule="atLeast"/>
        <w:jc w:val="both"/>
        <w:rPr>
          <w:rFonts w:ascii="Times New Roman" w:eastAsia="Times New Roman" w:hAnsi="Times New Roman" w:cs="Times New Roman"/>
          <w:sz w:val="28"/>
          <w:szCs w:val="28"/>
          <w:lang w:eastAsia="en-US"/>
        </w:rPr>
      </w:pPr>
    </w:p>
    <w:p w:rsidR="007478C9" w:rsidRPr="007478C9" w:rsidRDefault="00537E13" w:rsidP="007478C9">
      <w:pPr>
        <w:spacing w:after="160" w:line="270" w:lineRule="atLeast"/>
        <w:jc w:val="center"/>
        <w:rPr>
          <w:rFonts w:ascii="Times New Roman" w:eastAsia="Lucida Sans Unicode" w:hAnsi="Times New Roman" w:cs="Times New Roman"/>
          <w:b/>
          <w:bCs/>
          <w:i/>
          <w:color w:val="0070C0"/>
          <w:sz w:val="36"/>
          <w:szCs w:val="36"/>
          <w:u w:val="single"/>
          <w:lang w:eastAsia="en-US"/>
        </w:rPr>
      </w:pPr>
      <w:r>
        <w:rPr>
          <w:noProof/>
        </w:rPr>
        <w:pict>
          <v:shape id="4-конечная звезда 21" o:spid="_x0000_s1033" type="#_x0000_t187" style="position:absolute;left:0;text-align:left;margin-left:-7.05pt;margin-top:1.3pt;width:27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"/>
        </w:pict>
      </w:r>
      <w:r w:rsidR="007478C9" w:rsidRPr="007478C9">
        <w:rPr>
          <w:rFonts w:ascii="Calibri" w:eastAsia="Calibri" w:hAnsi="Calibri" w:cs="Times New Roman"/>
          <w:b/>
          <w:bCs/>
          <w:i/>
          <w:color w:val="0070C0"/>
          <w:sz w:val="36"/>
          <w:szCs w:val="36"/>
          <w:u w:val="single"/>
          <w:lang w:eastAsia="en-US"/>
        </w:rPr>
        <w:t>И</w:t>
      </w:r>
      <w:r w:rsidR="007478C9" w:rsidRPr="007478C9">
        <w:rPr>
          <w:rFonts w:ascii="Times New Roman" w:eastAsia="Calibri" w:hAnsi="Times New Roman" w:cs="Times New Roman"/>
          <w:b/>
          <w:bCs/>
          <w:i/>
          <w:color w:val="0070C0"/>
          <w:sz w:val="36"/>
          <w:szCs w:val="36"/>
          <w:u w:val="single"/>
          <w:lang w:eastAsia="en-US"/>
        </w:rPr>
        <w:t>нформационный центр для педагогов и родителей</w:t>
      </w:r>
    </w:p>
    <w:p w:rsidR="007478C9" w:rsidRPr="007478C9" w:rsidRDefault="007478C9" w:rsidP="007478C9">
      <w:pPr>
        <w:spacing w:after="160" w:line="270" w:lineRule="atLeast"/>
        <w:jc w:val="center"/>
        <w:rPr>
          <w:rFonts w:ascii="Times New Roman" w:eastAsia="Calibri" w:hAnsi="Times New Roman" w:cs="Times New Roman"/>
          <w:sz w:val="28"/>
          <w:szCs w:val="28"/>
          <w:lang w:eastAsia="en-US"/>
        </w:rPr>
      </w:pPr>
      <w:r w:rsidRPr="007478C9">
        <w:rPr>
          <w:rFonts w:ascii="Times New Roman" w:eastAsia="Calibri" w:hAnsi="Times New Roman" w:cs="Times New Roman"/>
          <w:sz w:val="28"/>
          <w:szCs w:val="28"/>
          <w:lang w:eastAsia="en-US"/>
        </w:rPr>
        <w:t>Расположена на планшете: в приемной группы содержит популярные сведения о развитии и коррекции речи детей.</w:t>
      </w:r>
    </w:p>
    <w:p w:rsidR="007478C9" w:rsidRPr="007478C9" w:rsidRDefault="007478C9" w:rsidP="007478C9">
      <w:pPr>
        <w:spacing w:after="160" w:line="270" w:lineRule="atLeast"/>
        <w:rPr>
          <w:rFonts w:ascii="Times New Roman" w:eastAsia="Calibri" w:hAnsi="Times New Roman" w:cs="Times New Roman"/>
          <w:b/>
          <w:bCs/>
          <w:i/>
          <w:sz w:val="36"/>
          <w:szCs w:val="36"/>
          <w:u w:val="single"/>
          <w:lang w:eastAsia="en-US"/>
        </w:rPr>
      </w:pPr>
    </w:p>
    <w:p w:rsidR="007478C9" w:rsidRPr="007478C9" w:rsidRDefault="00537E13" w:rsidP="007478C9">
      <w:pPr>
        <w:spacing w:after="160" w:line="270" w:lineRule="atLeast"/>
        <w:jc w:val="center"/>
        <w:rPr>
          <w:rFonts w:ascii="Times New Roman" w:eastAsia="Calibri" w:hAnsi="Times New Roman" w:cs="Times New Roman"/>
          <w:b/>
          <w:bCs/>
          <w:i/>
          <w:color w:val="0070C0"/>
          <w:sz w:val="36"/>
          <w:szCs w:val="36"/>
          <w:u w:val="single"/>
          <w:lang w:eastAsia="en-US"/>
        </w:rPr>
      </w:pPr>
      <w:r>
        <w:rPr>
          <w:noProof/>
        </w:rPr>
        <w:pict>
          <v:shape id="4-конечная звезда 20" o:spid="_x0000_s1032" type="#_x0000_t187" style="position:absolute;left:0;text-align:left;margin-left:29.7pt;margin-top:-1.2pt;width:27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"/>
        </w:pict>
      </w:r>
      <w:r w:rsidR="007478C9" w:rsidRPr="007478C9">
        <w:rPr>
          <w:rFonts w:ascii="Times New Roman" w:eastAsia="Calibri" w:hAnsi="Times New Roman" w:cs="Times New Roman"/>
          <w:b/>
          <w:bCs/>
          <w:i/>
          <w:color w:val="0070C0"/>
          <w:sz w:val="36"/>
          <w:szCs w:val="36"/>
          <w:u w:val="single"/>
          <w:lang w:eastAsia="en-US"/>
        </w:rPr>
        <w:t>Центр индивидуальной коррекции речи.</w:t>
      </w:r>
    </w:p>
    <w:p w:rsidR="007478C9" w:rsidRPr="007478C9" w:rsidRDefault="007478C9" w:rsidP="007478C9">
      <w:pPr>
        <w:spacing w:after="160" w:line="270" w:lineRule="atLeast"/>
        <w:jc w:val="both"/>
        <w:rPr>
          <w:rFonts w:ascii="Calibri" w:eastAsia="Calibri" w:hAnsi="Calibri" w:cs="Times New Roman"/>
          <w:sz w:val="28"/>
          <w:szCs w:val="28"/>
          <w:lang w:eastAsia="en-US"/>
        </w:rPr>
      </w:pPr>
    </w:p>
    <w:p w:rsidR="007478C9" w:rsidRPr="007478C9" w:rsidRDefault="007478C9" w:rsidP="007478C9">
      <w:pPr>
        <w:spacing w:after="160" w:line="270" w:lineRule="atLeast"/>
        <w:jc w:val="center"/>
        <w:rPr>
          <w:rFonts w:ascii="Calibri" w:eastAsia="Calibri" w:hAnsi="Calibri" w:cs="Times New Roman"/>
          <w:lang w:eastAsia="en-US"/>
        </w:rPr>
      </w:pPr>
      <w:r w:rsidRPr="007478C9">
        <w:rPr>
          <w:rFonts w:ascii="Times New Roman" w:eastAsia="Calibri" w:hAnsi="Times New Roman" w:cs="Times New Roman"/>
          <w:sz w:val="28"/>
          <w:szCs w:val="28"/>
          <w:lang w:eastAsia="en-US"/>
        </w:rPr>
        <w:t xml:space="preserve">Здесь располагаются настенное зеркало; над ним – изображения основных артикуляционных упражнений. Набор </w:t>
      </w:r>
      <w:proofErr w:type="spellStart"/>
      <w:r w:rsidRPr="007478C9">
        <w:rPr>
          <w:rFonts w:ascii="Times New Roman" w:eastAsia="Calibri" w:hAnsi="Times New Roman" w:cs="Times New Roman"/>
          <w:sz w:val="28"/>
          <w:szCs w:val="28"/>
          <w:lang w:eastAsia="en-US"/>
        </w:rPr>
        <w:t>зондозаменителей</w:t>
      </w:r>
      <w:proofErr w:type="spellEnd"/>
      <w:r w:rsidRPr="007478C9">
        <w:rPr>
          <w:rFonts w:ascii="Times New Roman" w:eastAsia="Calibri" w:hAnsi="Times New Roman" w:cs="Times New Roman"/>
          <w:sz w:val="28"/>
          <w:szCs w:val="28"/>
          <w:lang w:eastAsia="en-US"/>
        </w:rPr>
        <w:t>, песочные часы, сменные игрушки для на развитие физиологического дыхания</w:t>
      </w:r>
    </w:p>
    <w:p w:rsidR="007478C9" w:rsidRPr="007478C9" w:rsidRDefault="00537E13" w:rsidP="007478C9">
      <w:pPr>
        <w:spacing w:after="160" w:line="270" w:lineRule="atLeast"/>
        <w:jc w:val="center"/>
        <w:rPr>
          <w:rFonts w:ascii="Times New Roman" w:eastAsia="Calibri" w:hAnsi="Times New Roman" w:cs="Times New Roman"/>
          <w:b/>
          <w:bCs/>
          <w:i/>
          <w:color w:val="0070C0"/>
          <w:sz w:val="36"/>
          <w:szCs w:val="36"/>
          <w:u w:val="single"/>
          <w:lang w:eastAsia="en-US"/>
        </w:rPr>
      </w:pPr>
      <w:r>
        <w:rPr>
          <w:noProof/>
        </w:rPr>
        <w:pict>
          <v:shape id="4-конечная звезда 19" o:spid="_x0000_s1031" type="#_x0000_t187" style="position:absolute;left:0;text-align:left;margin-left:-4.05pt;margin-top:-1.05pt;width:27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"/>
        </w:pict>
      </w:r>
      <w:r w:rsidR="007478C9" w:rsidRPr="007478C9">
        <w:rPr>
          <w:rFonts w:ascii="Times New Roman" w:eastAsia="Calibri" w:hAnsi="Times New Roman" w:cs="Times New Roman"/>
          <w:b/>
          <w:bCs/>
          <w:i/>
          <w:noProof/>
          <w:color w:val="0070C0"/>
          <w:sz w:val="36"/>
          <w:szCs w:val="36"/>
          <w:u w:val="single"/>
          <w:lang w:eastAsia="en-US"/>
        </w:rPr>
        <w:t>Образовательный центр по подготовке к освоению  грамоты</w:t>
      </w:r>
    </w:p>
    <w:p w:rsidR="007478C9" w:rsidRPr="007478C9" w:rsidRDefault="007478C9" w:rsidP="007478C9">
      <w:pPr>
        <w:spacing w:after="160" w:line="270" w:lineRule="atLeast"/>
        <w:rPr>
          <w:rFonts w:ascii="Times New Roman" w:eastAsia="Calibri" w:hAnsi="Times New Roman" w:cs="Times New Roman"/>
          <w:b/>
          <w:sz w:val="28"/>
          <w:szCs w:val="28"/>
          <w:lang w:eastAsia="en-US"/>
        </w:rPr>
      </w:pPr>
    </w:p>
    <w:p w:rsidR="007478C9" w:rsidRPr="007478C9" w:rsidRDefault="007478C9" w:rsidP="007478C9">
      <w:pPr>
        <w:spacing w:after="160" w:line="270" w:lineRule="atLeast"/>
        <w:jc w:val="center"/>
        <w:rPr>
          <w:rFonts w:ascii="Calibri" w:eastAsia="Calibri" w:hAnsi="Calibri" w:cs="Times New Roman"/>
          <w:lang w:eastAsia="en-US"/>
        </w:rPr>
      </w:pPr>
      <w:r w:rsidRPr="007478C9">
        <w:rPr>
          <w:rFonts w:ascii="Times New Roman" w:eastAsia="Calibri" w:hAnsi="Times New Roman" w:cs="Times New Roman"/>
          <w:sz w:val="28"/>
          <w:szCs w:val="28"/>
          <w:lang w:eastAsia="en-US"/>
        </w:rPr>
        <w:t>Оборудован многофункциональной магнитной доской, комплектом цветных магнитов, указкой, учебными столами и детскими стульями.</w:t>
      </w:r>
    </w:p>
    <w:p w:rsidR="007478C9" w:rsidRPr="007478C9" w:rsidRDefault="007478C9" w:rsidP="007478C9">
      <w:pPr>
        <w:spacing w:after="160" w:line="270" w:lineRule="atLeast"/>
        <w:jc w:val="center"/>
        <w:rPr>
          <w:rFonts w:ascii="Times New Roman" w:eastAsia="Calibri" w:hAnsi="Times New Roman" w:cs="Times New Roman"/>
          <w:sz w:val="28"/>
          <w:szCs w:val="28"/>
          <w:lang w:eastAsia="en-US"/>
        </w:rPr>
      </w:pPr>
    </w:p>
    <w:p w:rsidR="007478C9" w:rsidRPr="007478C9" w:rsidRDefault="00537E13" w:rsidP="007478C9">
      <w:pPr>
        <w:spacing w:after="160" w:line="270" w:lineRule="atLeast"/>
        <w:jc w:val="center"/>
        <w:rPr>
          <w:rFonts w:ascii="Calibri" w:eastAsia="Calibri" w:hAnsi="Calibri" w:cs="Times New Roman"/>
          <w:b/>
          <w:i/>
          <w:color w:val="0070C0"/>
          <w:sz w:val="36"/>
          <w:szCs w:val="36"/>
          <w:u w:val="single"/>
          <w:lang w:eastAsia="en-US"/>
        </w:rPr>
      </w:pPr>
      <w:r>
        <w:rPr>
          <w:noProof/>
        </w:rPr>
        <w:pict>
          <v:shape id="4-конечная звезда 18" o:spid="_x0000_s1030" type="#_x0000_t187" style="position:absolute;left:0;text-align:left;margin-left:121.2pt;margin-top:3.05pt;width:27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"/>
        </w:pict>
      </w:r>
      <w:r w:rsidR="007478C9" w:rsidRPr="007478C9">
        <w:rPr>
          <w:rFonts w:ascii="Times New Roman" w:eastAsia="Calibri" w:hAnsi="Times New Roman" w:cs="Times New Roman"/>
          <w:b/>
          <w:i/>
          <w:color w:val="0070C0"/>
          <w:sz w:val="36"/>
          <w:szCs w:val="36"/>
          <w:u w:val="single"/>
          <w:lang w:eastAsia="en-US"/>
        </w:rPr>
        <w:t>Игровой центр</w:t>
      </w:r>
    </w:p>
    <w:p w:rsidR="007478C9" w:rsidRPr="007478C9" w:rsidRDefault="007478C9" w:rsidP="007478C9">
      <w:pPr>
        <w:spacing w:after="160" w:line="270" w:lineRule="atLeast"/>
        <w:jc w:val="center"/>
        <w:rPr>
          <w:rFonts w:ascii="Times New Roman" w:eastAsia="Calibri" w:hAnsi="Times New Roman" w:cs="Times New Roman"/>
          <w:sz w:val="28"/>
          <w:szCs w:val="28"/>
          <w:lang w:eastAsia="en-US"/>
        </w:rPr>
      </w:pPr>
    </w:p>
    <w:p w:rsidR="007478C9" w:rsidRPr="007478C9" w:rsidRDefault="007478C9" w:rsidP="007478C9">
      <w:pPr>
        <w:spacing w:after="160" w:line="270" w:lineRule="atLeast"/>
        <w:jc w:val="center"/>
        <w:rPr>
          <w:rFonts w:ascii="Times New Roman" w:eastAsia="Calibri" w:hAnsi="Times New Roman" w:cs="Times New Roman"/>
          <w:sz w:val="28"/>
          <w:szCs w:val="28"/>
          <w:lang w:eastAsia="en-US"/>
        </w:rPr>
      </w:pPr>
      <w:r w:rsidRPr="007478C9">
        <w:rPr>
          <w:rFonts w:ascii="Times New Roman" w:eastAsia="Calibri" w:hAnsi="Times New Roman" w:cs="Times New Roman"/>
          <w:sz w:val="28"/>
          <w:szCs w:val="28"/>
          <w:lang w:eastAsia="en-US"/>
        </w:rPr>
        <w:t>Включает в себя игры по разделам логопедии</w:t>
      </w:r>
    </w:p>
    <w:p w:rsidR="007478C9" w:rsidRPr="007478C9" w:rsidRDefault="007478C9" w:rsidP="007478C9">
      <w:pPr>
        <w:numPr>
          <w:ilvl w:val="0"/>
          <w:numId w:val="61"/>
        </w:numPr>
        <w:suppressAutoHyphens/>
        <w:spacing w:after="0" w:line="270" w:lineRule="atLeast"/>
        <w:jc w:val="both"/>
        <w:rPr>
          <w:rFonts w:ascii="Times New Roman" w:eastAsia="Calibri" w:hAnsi="Times New Roman" w:cs="Times New Roman"/>
          <w:sz w:val="28"/>
          <w:szCs w:val="28"/>
          <w:lang w:eastAsia="en-US"/>
        </w:rPr>
      </w:pPr>
      <w:r w:rsidRPr="007478C9">
        <w:rPr>
          <w:rFonts w:ascii="Times New Roman" w:eastAsia="Calibri" w:hAnsi="Times New Roman" w:cs="Times New Roman"/>
          <w:sz w:val="28"/>
          <w:szCs w:val="28"/>
          <w:lang w:eastAsia="en-US"/>
        </w:rPr>
        <w:t>Речевое дыхание</w:t>
      </w:r>
    </w:p>
    <w:p w:rsidR="007478C9" w:rsidRPr="007478C9" w:rsidRDefault="007478C9" w:rsidP="007478C9">
      <w:pPr>
        <w:numPr>
          <w:ilvl w:val="0"/>
          <w:numId w:val="61"/>
        </w:numPr>
        <w:suppressAutoHyphens/>
        <w:spacing w:after="0" w:line="270" w:lineRule="atLeast"/>
        <w:jc w:val="both"/>
        <w:rPr>
          <w:rFonts w:ascii="Times New Roman" w:eastAsia="Calibri" w:hAnsi="Times New Roman" w:cs="Times New Roman"/>
          <w:sz w:val="28"/>
          <w:szCs w:val="28"/>
          <w:lang w:eastAsia="en-US"/>
        </w:rPr>
      </w:pPr>
      <w:r w:rsidRPr="007478C9">
        <w:rPr>
          <w:rFonts w:ascii="Times New Roman" w:eastAsia="Calibri" w:hAnsi="Times New Roman" w:cs="Times New Roman"/>
          <w:sz w:val="28"/>
          <w:szCs w:val="28"/>
          <w:lang w:eastAsia="en-US"/>
        </w:rPr>
        <w:t>Мелкая моторика</w:t>
      </w:r>
    </w:p>
    <w:p w:rsidR="007478C9" w:rsidRPr="007478C9" w:rsidRDefault="007478C9" w:rsidP="007478C9">
      <w:pPr>
        <w:numPr>
          <w:ilvl w:val="0"/>
          <w:numId w:val="61"/>
        </w:numPr>
        <w:suppressAutoHyphens/>
        <w:spacing w:after="0" w:line="270" w:lineRule="atLeast"/>
        <w:jc w:val="both"/>
        <w:rPr>
          <w:rFonts w:ascii="Times New Roman" w:eastAsia="Calibri" w:hAnsi="Times New Roman" w:cs="Times New Roman"/>
          <w:sz w:val="28"/>
          <w:szCs w:val="28"/>
          <w:lang w:eastAsia="en-US"/>
        </w:rPr>
      </w:pPr>
      <w:r w:rsidRPr="007478C9">
        <w:rPr>
          <w:rFonts w:ascii="Times New Roman" w:eastAsia="Calibri" w:hAnsi="Times New Roman" w:cs="Times New Roman"/>
          <w:sz w:val="28"/>
          <w:szCs w:val="28"/>
          <w:lang w:eastAsia="en-US"/>
        </w:rPr>
        <w:t>Фонематический слух</w:t>
      </w:r>
    </w:p>
    <w:p w:rsidR="007478C9" w:rsidRPr="007478C9" w:rsidRDefault="007478C9" w:rsidP="007478C9">
      <w:pPr>
        <w:numPr>
          <w:ilvl w:val="0"/>
          <w:numId w:val="61"/>
        </w:numPr>
        <w:suppressAutoHyphens/>
        <w:spacing w:after="0" w:line="270" w:lineRule="atLeast"/>
        <w:jc w:val="both"/>
        <w:rPr>
          <w:rFonts w:ascii="Times New Roman" w:eastAsia="Calibri" w:hAnsi="Times New Roman" w:cs="Times New Roman"/>
          <w:sz w:val="28"/>
          <w:szCs w:val="28"/>
          <w:lang w:eastAsia="en-US"/>
        </w:rPr>
      </w:pPr>
      <w:r w:rsidRPr="007478C9">
        <w:rPr>
          <w:rFonts w:ascii="Times New Roman" w:eastAsia="Calibri" w:hAnsi="Times New Roman" w:cs="Times New Roman"/>
          <w:sz w:val="28"/>
          <w:szCs w:val="28"/>
          <w:lang w:eastAsia="en-US"/>
        </w:rPr>
        <w:t>Словарь</w:t>
      </w:r>
    </w:p>
    <w:p w:rsidR="007478C9" w:rsidRPr="007478C9" w:rsidRDefault="007478C9" w:rsidP="007478C9">
      <w:pPr>
        <w:numPr>
          <w:ilvl w:val="0"/>
          <w:numId w:val="61"/>
        </w:numPr>
        <w:suppressAutoHyphens/>
        <w:spacing w:after="0" w:line="270" w:lineRule="atLeast"/>
        <w:jc w:val="both"/>
        <w:rPr>
          <w:rFonts w:ascii="Times New Roman" w:eastAsia="Calibri" w:hAnsi="Times New Roman" w:cs="Times New Roman"/>
          <w:sz w:val="28"/>
          <w:szCs w:val="28"/>
          <w:lang w:eastAsia="en-US"/>
        </w:rPr>
      </w:pPr>
      <w:r w:rsidRPr="007478C9">
        <w:rPr>
          <w:rFonts w:ascii="Times New Roman" w:eastAsia="Calibri" w:hAnsi="Times New Roman" w:cs="Times New Roman"/>
          <w:sz w:val="28"/>
          <w:szCs w:val="28"/>
          <w:lang w:eastAsia="en-US"/>
        </w:rPr>
        <w:t>Грамматический строй речи</w:t>
      </w:r>
    </w:p>
    <w:p w:rsidR="007478C9" w:rsidRPr="007478C9" w:rsidRDefault="007478C9" w:rsidP="007478C9">
      <w:pPr>
        <w:numPr>
          <w:ilvl w:val="0"/>
          <w:numId w:val="61"/>
        </w:numPr>
        <w:suppressAutoHyphens/>
        <w:spacing w:after="0" w:line="270" w:lineRule="atLeast"/>
        <w:jc w:val="both"/>
        <w:rPr>
          <w:rFonts w:ascii="Times New Roman" w:eastAsia="Calibri" w:hAnsi="Times New Roman" w:cs="Times New Roman"/>
          <w:sz w:val="28"/>
          <w:szCs w:val="28"/>
          <w:lang w:eastAsia="en-US"/>
        </w:rPr>
      </w:pPr>
      <w:r w:rsidRPr="007478C9">
        <w:rPr>
          <w:rFonts w:ascii="Times New Roman" w:eastAsia="Calibri" w:hAnsi="Times New Roman" w:cs="Times New Roman"/>
          <w:sz w:val="28"/>
          <w:szCs w:val="28"/>
          <w:lang w:eastAsia="en-US"/>
        </w:rPr>
        <w:t>Связная речь</w:t>
      </w:r>
    </w:p>
    <w:p w:rsidR="007478C9" w:rsidRPr="007478C9" w:rsidRDefault="007478C9" w:rsidP="007478C9">
      <w:pPr>
        <w:numPr>
          <w:ilvl w:val="0"/>
          <w:numId w:val="61"/>
        </w:numPr>
        <w:suppressAutoHyphens/>
        <w:spacing w:after="0" w:line="270" w:lineRule="atLeast"/>
        <w:jc w:val="both"/>
        <w:rPr>
          <w:rFonts w:ascii="Times New Roman" w:eastAsia="Calibri" w:hAnsi="Times New Roman" w:cs="Times New Roman"/>
          <w:sz w:val="28"/>
          <w:szCs w:val="28"/>
          <w:lang w:eastAsia="en-US"/>
        </w:rPr>
      </w:pPr>
      <w:r w:rsidRPr="007478C9">
        <w:rPr>
          <w:rFonts w:ascii="Times New Roman" w:eastAsia="Calibri" w:hAnsi="Times New Roman" w:cs="Times New Roman"/>
          <w:sz w:val="28"/>
          <w:szCs w:val="28"/>
          <w:lang w:eastAsia="en-US"/>
        </w:rPr>
        <w:t>Обучение грамоте</w:t>
      </w:r>
    </w:p>
    <w:p w:rsidR="007478C9" w:rsidRPr="007478C9" w:rsidRDefault="007478C9" w:rsidP="007478C9">
      <w:pPr>
        <w:spacing w:after="160" w:line="270" w:lineRule="atLeast"/>
        <w:ind w:left="720"/>
        <w:jc w:val="both"/>
        <w:rPr>
          <w:rFonts w:ascii="Times New Roman" w:eastAsia="Calibri" w:hAnsi="Times New Roman" w:cs="Times New Roman"/>
          <w:sz w:val="28"/>
          <w:szCs w:val="28"/>
          <w:lang w:eastAsia="en-US"/>
        </w:rPr>
      </w:pPr>
    </w:p>
    <w:p w:rsidR="007478C9" w:rsidRPr="007478C9" w:rsidRDefault="007478C9" w:rsidP="007478C9">
      <w:pPr>
        <w:spacing w:after="160" w:line="270" w:lineRule="atLeast"/>
        <w:ind w:left="720"/>
        <w:jc w:val="both"/>
        <w:rPr>
          <w:rFonts w:ascii="Times New Roman" w:eastAsia="Calibri" w:hAnsi="Times New Roman" w:cs="Times New Roman"/>
          <w:sz w:val="28"/>
          <w:szCs w:val="28"/>
          <w:lang w:eastAsia="en-US"/>
        </w:rPr>
      </w:pPr>
    </w:p>
    <w:p w:rsidR="007478C9" w:rsidRPr="007478C9" w:rsidRDefault="007478C9" w:rsidP="007478C9">
      <w:pPr>
        <w:spacing w:after="160" w:line="270" w:lineRule="atLeast"/>
        <w:ind w:left="720"/>
        <w:jc w:val="both"/>
        <w:rPr>
          <w:rFonts w:ascii="Times New Roman" w:eastAsia="Calibri" w:hAnsi="Times New Roman" w:cs="Times New Roman"/>
          <w:sz w:val="28"/>
          <w:szCs w:val="28"/>
          <w:lang w:eastAsia="en-US"/>
        </w:rPr>
      </w:pPr>
    </w:p>
    <w:p w:rsidR="007478C9" w:rsidRPr="007478C9" w:rsidRDefault="007478C9" w:rsidP="007478C9">
      <w:pPr>
        <w:spacing w:after="160" w:line="259" w:lineRule="auto"/>
        <w:ind w:firstLine="567"/>
        <w:jc w:val="center"/>
        <w:rPr>
          <w:rFonts w:ascii="Times New Roman" w:eastAsia="Calibri" w:hAnsi="Times New Roman" w:cs="Times New Roman"/>
          <w:b/>
          <w:i/>
          <w:color w:val="FF0000"/>
          <w:sz w:val="36"/>
          <w:szCs w:val="36"/>
          <w:u w:val="single"/>
          <w:lang w:eastAsia="en-US"/>
        </w:rPr>
      </w:pPr>
      <w:r w:rsidRPr="007478C9">
        <w:rPr>
          <w:rFonts w:ascii="Times New Roman" w:eastAsia="Calibri" w:hAnsi="Times New Roman" w:cs="Times New Roman"/>
          <w:b/>
          <w:i/>
          <w:color w:val="FF0000"/>
          <w:sz w:val="36"/>
          <w:szCs w:val="36"/>
          <w:u w:val="single"/>
          <w:lang w:eastAsia="en-US"/>
        </w:rPr>
        <w:lastRenderedPageBreak/>
        <w:t>Основные направления работы,</w:t>
      </w:r>
    </w:p>
    <w:p w:rsidR="007478C9" w:rsidRPr="007478C9" w:rsidRDefault="007478C9" w:rsidP="007478C9">
      <w:pPr>
        <w:spacing w:after="160" w:line="259" w:lineRule="auto"/>
        <w:ind w:firstLine="567"/>
        <w:jc w:val="center"/>
        <w:rPr>
          <w:rFonts w:ascii="Times New Roman" w:eastAsia="Calibri" w:hAnsi="Times New Roman" w:cs="Times New Roman"/>
          <w:b/>
          <w:i/>
          <w:color w:val="FF0000"/>
          <w:sz w:val="36"/>
          <w:szCs w:val="36"/>
          <w:u w:val="single"/>
          <w:lang w:eastAsia="en-US"/>
        </w:rPr>
      </w:pPr>
      <w:proofErr w:type="gramStart"/>
      <w:r w:rsidRPr="007478C9">
        <w:rPr>
          <w:rFonts w:ascii="Times New Roman" w:eastAsia="Calibri" w:hAnsi="Times New Roman" w:cs="Times New Roman"/>
          <w:b/>
          <w:i/>
          <w:color w:val="FF0000"/>
          <w:sz w:val="36"/>
          <w:szCs w:val="36"/>
          <w:u w:val="single"/>
          <w:lang w:eastAsia="en-US"/>
        </w:rPr>
        <w:t>проводимой</w:t>
      </w:r>
      <w:proofErr w:type="gramEnd"/>
      <w:r w:rsidRPr="007478C9">
        <w:rPr>
          <w:rFonts w:ascii="Times New Roman" w:eastAsia="Calibri" w:hAnsi="Times New Roman" w:cs="Times New Roman"/>
          <w:b/>
          <w:i/>
          <w:color w:val="FF0000"/>
          <w:sz w:val="36"/>
          <w:szCs w:val="36"/>
          <w:u w:val="single"/>
          <w:lang w:eastAsia="en-US"/>
        </w:rPr>
        <w:t xml:space="preserve"> в логопедическом кабинете</w:t>
      </w:r>
    </w:p>
    <w:p w:rsidR="007478C9" w:rsidRPr="007478C9" w:rsidRDefault="007478C9" w:rsidP="007478C9">
      <w:pPr>
        <w:spacing w:after="160" w:line="259" w:lineRule="auto"/>
        <w:ind w:firstLine="567"/>
        <w:jc w:val="both"/>
        <w:rPr>
          <w:rFonts w:ascii="Arial" w:eastAsia="Calibri" w:hAnsi="Arial" w:cs="Times New Roman"/>
          <w:b/>
          <w:color w:val="FF0000"/>
          <w:sz w:val="32"/>
          <w:szCs w:val="24"/>
          <w:lang w:eastAsia="en-US"/>
        </w:rPr>
      </w:pPr>
    </w:p>
    <w:p w:rsidR="007478C9" w:rsidRPr="007478C9" w:rsidRDefault="007478C9" w:rsidP="007478C9">
      <w:pPr>
        <w:numPr>
          <w:ilvl w:val="0"/>
          <w:numId w:val="62"/>
        </w:numPr>
        <w:tabs>
          <w:tab w:val="left" w:pos="720"/>
        </w:tabs>
        <w:suppressAutoHyphens/>
        <w:spacing w:after="0" w:line="100" w:lineRule="atLeast"/>
        <w:jc w:val="both"/>
        <w:rPr>
          <w:rFonts w:ascii="Times New Roman" w:eastAsia="Lucida Sans Unicode" w:hAnsi="Times New Roman" w:cs="Mangal"/>
          <w:kern w:val="2"/>
          <w:sz w:val="28"/>
          <w:szCs w:val="24"/>
          <w:lang w:eastAsia="hi-IN" w:bidi="hi-IN"/>
        </w:rPr>
      </w:pPr>
      <w:r w:rsidRPr="007478C9">
        <w:rPr>
          <w:rFonts w:ascii="Times New Roman" w:eastAsia="Lucida Sans Unicode" w:hAnsi="Times New Roman" w:cs="Times New Roman"/>
          <w:kern w:val="2"/>
          <w:sz w:val="28"/>
          <w:szCs w:val="24"/>
          <w:lang w:eastAsia="hi-IN" w:bidi="hi-IN"/>
        </w:rPr>
        <w:t>логопедическое обследование;</w:t>
      </w:r>
    </w:p>
    <w:p w:rsidR="007478C9" w:rsidRPr="007478C9" w:rsidRDefault="007478C9" w:rsidP="007478C9">
      <w:pPr>
        <w:numPr>
          <w:ilvl w:val="0"/>
          <w:numId w:val="62"/>
        </w:numPr>
        <w:tabs>
          <w:tab w:val="left" w:pos="720"/>
        </w:tabs>
        <w:suppressAutoHyphens/>
        <w:spacing w:after="0" w:line="100" w:lineRule="atLeast"/>
        <w:jc w:val="both"/>
        <w:rPr>
          <w:rFonts w:ascii="Times New Roman" w:eastAsia="Lucida Sans Unicode" w:hAnsi="Times New Roman" w:cs="Times New Roman"/>
          <w:kern w:val="2"/>
          <w:sz w:val="28"/>
          <w:szCs w:val="24"/>
          <w:lang w:eastAsia="hi-IN" w:bidi="hi-IN"/>
        </w:rPr>
      </w:pPr>
      <w:proofErr w:type="gramStart"/>
      <w:r w:rsidRPr="007478C9">
        <w:rPr>
          <w:rFonts w:ascii="Times New Roman" w:eastAsia="Lucida Sans Unicode" w:hAnsi="Times New Roman" w:cs="Times New Roman"/>
          <w:kern w:val="2"/>
          <w:sz w:val="28"/>
          <w:szCs w:val="24"/>
          <w:lang w:eastAsia="hi-IN" w:bidi="hi-IN"/>
        </w:rPr>
        <w:t>составление</w:t>
      </w:r>
      <w:proofErr w:type="gramEnd"/>
      <w:r w:rsidRPr="007478C9">
        <w:rPr>
          <w:rFonts w:ascii="Times New Roman" w:eastAsia="Lucida Sans Unicode" w:hAnsi="Times New Roman" w:cs="Times New Roman"/>
          <w:kern w:val="2"/>
          <w:sz w:val="28"/>
          <w:szCs w:val="24"/>
          <w:lang w:eastAsia="hi-IN" w:bidi="hi-IN"/>
        </w:rPr>
        <w:t xml:space="preserve"> индивидуальных программ логопедического </w:t>
      </w:r>
    </w:p>
    <w:p w:rsidR="007478C9" w:rsidRPr="007478C9" w:rsidRDefault="007478C9" w:rsidP="007478C9">
      <w:pPr>
        <w:suppressAutoHyphens/>
        <w:spacing w:after="0" w:line="100" w:lineRule="atLeast"/>
        <w:ind w:left="720"/>
        <w:jc w:val="both"/>
        <w:rPr>
          <w:rFonts w:ascii="Times New Roman" w:eastAsia="Lucida Sans Unicode" w:hAnsi="Times New Roman" w:cs="Times New Roman"/>
          <w:kern w:val="2"/>
          <w:sz w:val="28"/>
          <w:szCs w:val="24"/>
          <w:lang w:eastAsia="hi-IN" w:bidi="hi-IN"/>
        </w:rPr>
      </w:pPr>
      <w:r w:rsidRPr="007478C9">
        <w:rPr>
          <w:rFonts w:ascii="Times New Roman" w:eastAsia="Lucida Sans Unicode" w:hAnsi="Times New Roman" w:cs="Times New Roman"/>
          <w:kern w:val="2"/>
          <w:sz w:val="28"/>
          <w:szCs w:val="24"/>
          <w:lang w:eastAsia="hi-IN" w:bidi="hi-IN"/>
        </w:rPr>
        <w:t xml:space="preserve">  сопровождения   и планов подгрупповой работы;</w:t>
      </w:r>
    </w:p>
    <w:p w:rsidR="007478C9" w:rsidRPr="007478C9" w:rsidRDefault="007478C9" w:rsidP="007478C9">
      <w:pPr>
        <w:numPr>
          <w:ilvl w:val="0"/>
          <w:numId w:val="63"/>
        </w:numPr>
        <w:suppressAutoHyphens/>
        <w:spacing w:after="0" w:line="100" w:lineRule="atLeast"/>
        <w:ind w:hanging="11"/>
        <w:jc w:val="both"/>
        <w:rPr>
          <w:rFonts w:ascii="Times New Roman" w:eastAsia="Lucida Sans Unicode" w:hAnsi="Times New Roman" w:cs="Times New Roman"/>
          <w:kern w:val="2"/>
          <w:sz w:val="28"/>
          <w:szCs w:val="24"/>
          <w:lang w:eastAsia="hi-IN" w:bidi="hi-IN"/>
        </w:rPr>
      </w:pPr>
      <w:r w:rsidRPr="007478C9">
        <w:rPr>
          <w:rFonts w:ascii="Times New Roman" w:eastAsia="Lucida Sans Unicode" w:hAnsi="Times New Roman" w:cs="Times New Roman"/>
          <w:kern w:val="2"/>
          <w:sz w:val="28"/>
          <w:szCs w:val="24"/>
          <w:lang w:eastAsia="hi-IN" w:bidi="hi-IN"/>
        </w:rPr>
        <w:t>проведение индивидуальных и подгрупповых занятий;</w:t>
      </w:r>
    </w:p>
    <w:p w:rsidR="007478C9" w:rsidRPr="007478C9" w:rsidRDefault="007478C9" w:rsidP="007478C9">
      <w:pPr>
        <w:numPr>
          <w:ilvl w:val="0"/>
          <w:numId w:val="62"/>
        </w:numPr>
        <w:tabs>
          <w:tab w:val="left" w:pos="720"/>
        </w:tabs>
        <w:suppressAutoHyphens/>
        <w:spacing w:after="0" w:line="100" w:lineRule="atLeast"/>
        <w:jc w:val="both"/>
        <w:rPr>
          <w:rFonts w:ascii="Times New Roman" w:eastAsia="Lucida Sans Unicode" w:hAnsi="Times New Roman" w:cs="Times New Roman"/>
          <w:kern w:val="2"/>
          <w:sz w:val="28"/>
          <w:szCs w:val="24"/>
          <w:lang w:eastAsia="hi-IN" w:bidi="hi-IN"/>
        </w:rPr>
      </w:pPr>
      <w:r w:rsidRPr="007478C9">
        <w:rPr>
          <w:rFonts w:ascii="Times New Roman" w:eastAsia="Lucida Sans Unicode" w:hAnsi="Times New Roman" w:cs="Times New Roman"/>
          <w:kern w:val="2"/>
          <w:sz w:val="28"/>
          <w:szCs w:val="24"/>
          <w:lang w:eastAsia="hi-IN" w:bidi="hi-IN"/>
        </w:rPr>
        <w:t>консультирование педагогов и родителей;</w:t>
      </w:r>
    </w:p>
    <w:p w:rsidR="007478C9" w:rsidRPr="007478C9" w:rsidRDefault="007478C9" w:rsidP="007478C9">
      <w:pPr>
        <w:numPr>
          <w:ilvl w:val="0"/>
          <w:numId w:val="62"/>
        </w:numPr>
        <w:tabs>
          <w:tab w:val="left" w:pos="720"/>
        </w:tabs>
        <w:suppressAutoHyphens/>
        <w:spacing w:after="0" w:line="100" w:lineRule="atLeast"/>
        <w:jc w:val="both"/>
        <w:rPr>
          <w:rFonts w:ascii="Arial" w:eastAsia="Lucida Sans Unicode" w:hAnsi="Arial" w:cs="Mangal"/>
          <w:kern w:val="2"/>
          <w:sz w:val="24"/>
          <w:szCs w:val="24"/>
          <w:lang w:eastAsia="hi-IN" w:bidi="hi-IN"/>
        </w:rPr>
      </w:pPr>
      <w:r w:rsidRPr="007478C9">
        <w:rPr>
          <w:rFonts w:ascii="Times New Roman" w:eastAsia="Lucida Sans Unicode" w:hAnsi="Times New Roman" w:cs="Times New Roman"/>
          <w:kern w:val="2"/>
          <w:sz w:val="28"/>
          <w:szCs w:val="24"/>
          <w:lang w:eastAsia="hi-IN" w:bidi="hi-IN"/>
        </w:rPr>
        <w:t>ведение документации.</w:t>
      </w:r>
    </w:p>
    <w:p w:rsidR="007478C9" w:rsidRPr="007478C9" w:rsidRDefault="00537E13" w:rsidP="007478C9">
      <w:pPr>
        <w:spacing w:after="160" w:line="259" w:lineRule="auto"/>
        <w:jc w:val="center"/>
        <w:rPr>
          <w:rFonts w:ascii="Times New Roman" w:eastAsia="Calibri" w:hAnsi="Times New Roman" w:cs="Times New Roman"/>
          <w:sz w:val="36"/>
          <w:szCs w:val="36"/>
          <w:u w:val="single"/>
          <w:lang w:eastAsia="en-US"/>
        </w:rPr>
      </w:pPr>
      <w:r>
        <w:rPr>
          <w:noProof/>
        </w:rPr>
        <w:pict>
          <v:shape id="4-конечная звезда 17" o:spid="_x0000_s1029" type="#_x0000_t187" style="position:absolute;left:0;text-align:left;margin-left:17.7pt;margin-top:.65pt;width:27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"/>
        </w:pict>
      </w:r>
      <w:r w:rsidR="007478C9" w:rsidRPr="007478C9">
        <w:rPr>
          <w:rFonts w:ascii="Times New Roman" w:eastAsia="Calibri" w:hAnsi="Times New Roman" w:cs="Times New Roman"/>
          <w:b/>
          <w:color w:val="0070C0"/>
          <w:sz w:val="36"/>
          <w:szCs w:val="36"/>
          <w:u w:val="single"/>
          <w:lang w:eastAsia="en-US"/>
        </w:rPr>
        <w:t xml:space="preserve">Центр нормативно-правового обеспечения </w:t>
      </w:r>
    </w:p>
    <w:p w:rsidR="007478C9" w:rsidRPr="007478C9" w:rsidRDefault="007478C9" w:rsidP="007478C9">
      <w:pPr>
        <w:spacing w:after="160" w:line="259" w:lineRule="auto"/>
        <w:jc w:val="center"/>
        <w:rPr>
          <w:rFonts w:ascii="Times New Roman" w:eastAsia="Calibri" w:hAnsi="Times New Roman" w:cs="Times New Roman"/>
          <w:b/>
          <w:color w:val="0070C0"/>
          <w:sz w:val="36"/>
          <w:szCs w:val="36"/>
          <w:u w:val="single"/>
          <w:lang w:eastAsia="en-US"/>
        </w:rPr>
      </w:pPr>
      <w:r w:rsidRPr="007478C9">
        <w:rPr>
          <w:rFonts w:ascii="Times New Roman" w:eastAsia="Calibri" w:hAnsi="Times New Roman" w:cs="Times New Roman"/>
          <w:b/>
          <w:color w:val="0070C0"/>
          <w:sz w:val="36"/>
          <w:szCs w:val="36"/>
          <w:u w:val="single"/>
          <w:lang w:eastAsia="en-US"/>
        </w:rPr>
        <w:t>учителя-логопеда</w:t>
      </w:r>
    </w:p>
    <w:p w:rsidR="007478C9" w:rsidRPr="007478C9" w:rsidRDefault="007478C9" w:rsidP="007478C9">
      <w:pPr>
        <w:spacing w:after="160" w:line="259" w:lineRule="auto"/>
        <w:jc w:val="center"/>
        <w:rPr>
          <w:rFonts w:ascii="Calibri" w:eastAsia="Calibri" w:hAnsi="Calibri" w:cs="Times New Roman"/>
          <w:sz w:val="28"/>
          <w:szCs w:val="28"/>
          <w:lang w:eastAsia="en-US"/>
        </w:rPr>
      </w:pPr>
    </w:p>
    <w:tbl>
      <w:tblPr>
        <w:tblW w:w="0" w:type="auto"/>
        <w:tblLayout w:type="fixed"/>
        <w:tblLook w:val="04A0" w:firstRow="1" w:lastRow="0" w:firstColumn="1" w:lastColumn="0" w:noHBand="0" w:noVBand="1"/>
      </w:tblPr>
      <w:tblGrid>
        <w:gridCol w:w="1071"/>
        <w:gridCol w:w="8245"/>
      </w:tblGrid>
      <w:tr w:rsidR="007478C9" w:rsidRPr="007478C9" w:rsidTr="004A51A2">
        <w:trPr>
          <w:trHeight w:val="317"/>
        </w:trPr>
        <w:tc>
          <w:tcPr>
            <w:tcW w:w="1071" w:type="dxa"/>
            <w:tcBorders>
              <w:top w:val="single" w:sz="4" w:space="0" w:color="000000"/>
              <w:left w:val="single" w:sz="4" w:space="0" w:color="000000"/>
              <w:bottom w:val="single" w:sz="4" w:space="0" w:color="000000"/>
              <w:right w:val="single" w:sz="4" w:space="0" w:color="000000"/>
            </w:tcBorders>
            <w:hideMark/>
          </w:tcPr>
          <w:p w:rsidR="007478C9" w:rsidRPr="007478C9" w:rsidRDefault="007478C9" w:rsidP="007478C9">
            <w:pPr>
              <w:suppressAutoHyphens/>
              <w:spacing w:after="160" w:line="100" w:lineRule="atLeast"/>
              <w:jc w:val="center"/>
              <w:rPr>
                <w:rFonts w:ascii="Arial" w:eastAsia="Lucida Sans Unicode" w:hAnsi="Arial" w:cs="Mangal"/>
                <w:b/>
                <w:kern w:val="2"/>
                <w:sz w:val="28"/>
                <w:szCs w:val="28"/>
                <w:lang w:eastAsia="hi-IN" w:bidi="hi-IN"/>
              </w:rPr>
            </w:pPr>
            <w:r w:rsidRPr="007478C9">
              <w:rPr>
                <w:rFonts w:ascii="Times New Roman" w:eastAsia="Calibri" w:hAnsi="Times New Roman" w:cs="Times New Roman"/>
                <w:b/>
                <w:sz w:val="28"/>
                <w:szCs w:val="28"/>
                <w:lang w:eastAsia="en-US"/>
              </w:rPr>
              <w:t>№ п/п</w:t>
            </w:r>
          </w:p>
        </w:tc>
        <w:tc>
          <w:tcPr>
            <w:tcW w:w="8245" w:type="dxa"/>
            <w:tcBorders>
              <w:top w:val="single" w:sz="4" w:space="0" w:color="000000"/>
              <w:left w:val="single" w:sz="4" w:space="0" w:color="000000"/>
              <w:bottom w:val="single" w:sz="4" w:space="0" w:color="000000"/>
              <w:right w:val="single" w:sz="4" w:space="0" w:color="000000"/>
            </w:tcBorders>
            <w:hideMark/>
          </w:tcPr>
          <w:p w:rsidR="007478C9" w:rsidRPr="007478C9" w:rsidRDefault="007478C9" w:rsidP="007478C9">
            <w:pPr>
              <w:suppressAutoHyphens/>
              <w:spacing w:after="160" w:line="100" w:lineRule="atLeast"/>
              <w:jc w:val="center"/>
              <w:rPr>
                <w:rFonts w:ascii="Arial" w:eastAsia="Lucida Sans Unicode" w:hAnsi="Arial" w:cs="Mangal"/>
                <w:b/>
                <w:kern w:val="2"/>
                <w:sz w:val="28"/>
                <w:szCs w:val="28"/>
                <w:lang w:eastAsia="hi-IN" w:bidi="hi-IN"/>
              </w:rPr>
            </w:pPr>
            <w:r w:rsidRPr="007478C9">
              <w:rPr>
                <w:rFonts w:ascii="Times New Roman" w:eastAsia="Calibri" w:hAnsi="Times New Roman" w:cs="Times New Roman"/>
                <w:b/>
                <w:sz w:val="28"/>
                <w:szCs w:val="28"/>
                <w:lang w:eastAsia="en-US"/>
              </w:rPr>
              <w:t>Наименование</w:t>
            </w:r>
          </w:p>
        </w:tc>
      </w:tr>
      <w:tr w:rsidR="007478C9" w:rsidRPr="007478C9" w:rsidTr="004A51A2">
        <w:trPr>
          <w:trHeight w:val="649"/>
        </w:trPr>
        <w:tc>
          <w:tcPr>
            <w:tcW w:w="1071" w:type="dxa"/>
            <w:tcBorders>
              <w:top w:val="single" w:sz="4" w:space="0" w:color="000000"/>
              <w:left w:val="single" w:sz="4" w:space="0" w:color="000000"/>
              <w:bottom w:val="single" w:sz="4" w:space="0" w:color="000000"/>
              <w:right w:val="single" w:sz="4" w:space="0" w:color="000000"/>
            </w:tcBorders>
            <w:hideMark/>
          </w:tcPr>
          <w:p w:rsidR="007478C9" w:rsidRPr="007478C9" w:rsidRDefault="007478C9" w:rsidP="007478C9">
            <w:pPr>
              <w:suppressAutoHyphens/>
              <w:spacing w:after="160" w:line="100" w:lineRule="atLeast"/>
              <w:jc w:val="center"/>
              <w:rPr>
                <w:rFonts w:ascii="Times New Roman" w:eastAsia="Lucida Sans Unicode" w:hAnsi="Times New Roman" w:cs="Times New Roman"/>
                <w:kern w:val="2"/>
                <w:sz w:val="28"/>
                <w:szCs w:val="28"/>
                <w:lang w:eastAsia="hi-IN" w:bidi="hi-IN"/>
              </w:rPr>
            </w:pPr>
            <w:r w:rsidRPr="007478C9">
              <w:rPr>
                <w:rFonts w:ascii="Times New Roman" w:eastAsia="Calibri" w:hAnsi="Times New Roman" w:cs="Times New Roman"/>
                <w:sz w:val="28"/>
                <w:szCs w:val="28"/>
                <w:lang w:eastAsia="en-US"/>
              </w:rPr>
              <w:t>1</w:t>
            </w:r>
          </w:p>
        </w:tc>
        <w:tc>
          <w:tcPr>
            <w:tcW w:w="8245" w:type="dxa"/>
            <w:tcBorders>
              <w:top w:val="single" w:sz="4" w:space="0" w:color="000000"/>
              <w:left w:val="single" w:sz="4" w:space="0" w:color="000000"/>
              <w:bottom w:val="single" w:sz="4" w:space="0" w:color="000000"/>
              <w:right w:val="single" w:sz="4" w:space="0" w:color="000000"/>
            </w:tcBorders>
            <w:hideMark/>
          </w:tcPr>
          <w:p w:rsidR="007478C9" w:rsidRPr="007478C9" w:rsidRDefault="007478C9" w:rsidP="007478C9">
            <w:pPr>
              <w:suppressAutoHyphens/>
              <w:spacing w:after="160" w:line="100" w:lineRule="atLeast"/>
              <w:jc w:val="both"/>
              <w:rPr>
                <w:rFonts w:ascii="Times New Roman" w:eastAsia="Lucida Sans Unicode" w:hAnsi="Times New Roman" w:cs="Times New Roman"/>
                <w:kern w:val="2"/>
                <w:sz w:val="28"/>
                <w:szCs w:val="28"/>
                <w:lang w:eastAsia="hi-IN" w:bidi="hi-IN"/>
              </w:rPr>
            </w:pPr>
            <w:r w:rsidRPr="007478C9">
              <w:rPr>
                <w:rFonts w:ascii="Times New Roman" w:eastAsia="Calibri" w:hAnsi="Times New Roman" w:cs="Times New Roman"/>
                <w:sz w:val="28"/>
                <w:szCs w:val="28"/>
                <w:lang w:eastAsia="en-US"/>
              </w:rPr>
              <w:t>Годовой план организационно-педагогической работы учителя-логопеда.</w:t>
            </w:r>
          </w:p>
        </w:tc>
      </w:tr>
      <w:tr w:rsidR="007478C9" w:rsidRPr="007478C9" w:rsidTr="004A51A2">
        <w:trPr>
          <w:trHeight w:val="332"/>
        </w:trPr>
        <w:tc>
          <w:tcPr>
            <w:tcW w:w="1071" w:type="dxa"/>
            <w:tcBorders>
              <w:top w:val="single" w:sz="4" w:space="0" w:color="000000"/>
              <w:left w:val="single" w:sz="4" w:space="0" w:color="000000"/>
              <w:bottom w:val="single" w:sz="4" w:space="0" w:color="000000"/>
              <w:right w:val="single" w:sz="4" w:space="0" w:color="000000"/>
            </w:tcBorders>
            <w:hideMark/>
          </w:tcPr>
          <w:p w:rsidR="007478C9" w:rsidRPr="007478C9" w:rsidRDefault="007478C9" w:rsidP="007478C9">
            <w:pPr>
              <w:suppressAutoHyphens/>
              <w:spacing w:after="160" w:line="100" w:lineRule="atLeast"/>
              <w:jc w:val="center"/>
              <w:rPr>
                <w:rFonts w:ascii="Times New Roman" w:eastAsia="Lucida Sans Unicode" w:hAnsi="Times New Roman" w:cs="Times New Roman"/>
                <w:kern w:val="2"/>
                <w:sz w:val="28"/>
                <w:szCs w:val="28"/>
                <w:lang w:eastAsia="hi-IN" w:bidi="hi-IN"/>
              </w:rPr>
            </w:pPr>
            <w:r w:rsidRPr="007478C9">
              <w:rPr>
                <w:rFonts w:ascii="Times New Roman" w:eastAsia="Calibri" w:hAnsi="Times New Roman" w:cs="Times New Roman"/>
                <w:sz w:val="28"/>
                <w:szCs w:val="28"/>
                <w:lang w:eastAsia="en-US"/>
              </w:rPr>
              <w:t>2</w:t>
            </w:r>
          </w:p>
        </w:tc>
        <w:tc>
          <w:tcPr>
            <w:tcW w:w="8245" w:type="dxa"/>
            <w:tcBorders>
              <w:top w:val="single" w:sz="4" w:space="0" w:color="000000"/>
              <w:left w:val="single" w:sz="4" w:space="0" w:color="000000"/>
              <w:bottom w:val="single" w:sz="4" w:space="0" w:color="000000"/>
              <w:right w:val="single" w:sz="4" w:space="0" w:color="000000"/>
            </w:tcBorders>
            <w:hideMark/>
          </w:tcPr>
          <w:p w:rsidR="007478C9" w:rsidRPr="007478C9" w:rsidRDefault="007478C9" w:rsidP="007478C9">
            <w:pPr>
              <w:suppressAutoHyphens/>
              <w:spacing w:after="160" w:line="100" w:lineRule="atLeast"/>
              <w:jc w:val="both"/>
              <w:rPr>
                <w:rFonts w:ascii="Times New Roman" w:eastAsia="Lucida Sans Unicode" w:hAnsi="Times New Roman" w:cs="Times New Roman"/>
                <w:kern w:val="2"/>
                <w:sz w:val="28"/>
                <w:szCs w:val="28"/>
                <w:lang w:eastAsia="hi-IN" w:bidi="hi-IN"/>
              </w:rPr>
            </w:pPr>
            <w:r w:rsidRPr="007478C9">
              <w:rPr>
                <w:rFonts w:ascii="Times New Roman" w:eastAsia="Calibri" w:hAnsi="Times New Roman" w:cs="Times New Roman"/>
                <w:sz w:val="28"/>
                <w:szCs w:val="28"/>
                <w:lang w:eastAsia="en-US"/>
              </w:rPr>
              <w:t>Календарно-тематический план фронтальных  занятий.</w:t>
            </w:r>
          </w:p>
        </w:tc>
      </w:tr>
      <w:tr w:rsidR="007478C9" w:rsidRPr="007478C9" w:rsidTr="004A51A2">
        <w:trPr>
          <w:trHeight w:val="649"/>
        </w:trPr>
        <w:tc>
          <w:tcPr>
            <w:tcW w:w="1071" w:type="dxa"/>
            <w:tcBorders>
              <w:top w:val="single" w:sz="4" w:space="0" w:color="000000"/>
              <w:left w:val="single" w:sz="4" w:space="0" w:color="000000"/>
              <w:bottom w:val="single" w:sz="4" w:space="0" w:color="000000"/>
              <w:right w:val="single" w:sz="4" w:space="0" w:color="000000"/>
            </w:tcBorders>
            <w:hideMark/>
          </w:tcPr>
          <w:p w:rsidR="007478C9" w:rsidRPr="007478C9" w:rsidRDefault="007478C9" w:rsidP="007478C9">
            <w:pPr>
              <w:suppressAutoHyphens/>
              <w:spacing w:after="160" w:line="100" w:lineRule="atLeast"/>
              <w:jc w:val="center"/>
              <w:rPr>
                <w:rFonts w:ascii="Times New Roman" w:eastAsia="Lucida Sans Unicode" w:hAnsi="Times New Roman" w:cs="Times New Roman"/>
                <w:kern w:val="2"/>
                <w:sz w:val="28"/>
                <w:szCs w:val="28"/>
                <w:lang w:eastAsia="hi-IN" w:bidi="hi-IN"/>
              </w:rPr>
            </w:pPr>
            <w:r w:rsidRPr="007478C9">
              <w:rPr>
                <w:rFonts w:ascii="Times New Roman" w:eastAsia="Calibri" w:hAnsi="Times New Roman" w:cs="Times New Roman"/>
                <w:sz w:val="28"/>
                <w:szCs w:val="28"/>
                <w:lang w:eastAsia="en-US"/>
              </w:rPr>
              <w:t>3</w:t>
            </w:r>
          </w:p>
        </w:tc>
        <w:tc>
          <w:tcPr>
            <w:tcW w:w="8245" w:type="dxa"/>
            <w:tcBorders>
              <w:top w:val="single" w:sz="4" w:space="0" w:color="000000"/>
              <w:left w:val="single" w:sz="4" w:space="0" w:color="000000"/>
              <w:bottom w:val="single" w:sz="4" w:space="0" w:color="000000"/>
              <w:right w:val="single" w:sz="4" w:space="0" w:color="000000"/>
            </w:tcBorders>
            <w:hideMark/>
          </w:tcPr>
          <w:p w:rsidR="007478C9" w:rsidRPr="007478C9" w:rsidRDefault="007478C9" w:rsidP="007478C9">
            <w:pPr>
              <w:suppressAutoHyphens/>
              <w:spacing w:after="160" w:line="100" w:lineRule="atLeast"/>
              <w:jc w:val="both"/>
              <w:rPr>
                <w:rFonts w:ascii="Times New Roman" w:eastAsia="Lucida Sans Unicode" w:hAnsi="Times New Roman" w:cs="Times New Roman"/>
                <w:kern w:val="2"/>
                <w:sz w:val="28"/>
                <w:szCs w:val="28"/>
                <w:lang w:eastAsia="hi-IN" w:bidi="hi-IN"/>
              </w:rPr>
            </w:pPr>
            <w:r w:rsidRPr="007478C9">
              <w:rPr>
                <w:rFonts w:ascii="Times New Roman" w:eastAsia="Calibri" w:hAnsi="Times New Roman" w:cs="Times New Roman"/>
                <w:sz w:val="28"/>
                <w:szCs w:val="28"/>
                <w:lang w:eastAsia="en-US"/>
              </w:rPr>
              <w:t>Перспективный план работы коррекционной работы на учебный год.</w:t>
            </w:r>
          </w:p>
        </w:tc>
      </w:tr>
      <w:tr w:rsidR="007478C9" w:rsidRPr="007478C9" w:rsidTr="004A51A2">
        <w:trPr>
          <w:trHeight w:val="317"/>
        </w:trPr>
        <w:tc>
          <w:tcPr>
            <w:tcW w:w="1071" w:type="dxa"/>
            <w:tcBorders>
              <w:top w:val="single" w:sz="4" w:space="0" w:color="000000"/>
              <w:left w:val="single" w:sz="4" w:space="0" w:color="000000"/>
              <w:bottom w:val="single" w:sz="4" w:space="0" w:color="000000"/>
              <w:right w:val="single" w:sz="4" w:space="0" w:color="000000"/>
            </w:tcBorders>
            <w:hideMark/>
          </w:tcPr>
          <w:p w:rsidR="007478C9" w:rsidRPr="007478C9" w:rsidRDefault="007478C9" w:rsidP="007478C9">
            <w:pPr>
              <w:suppressAutoHyphens/>
              <w:spacing w:after="160" w:line="100" w:lineRule="atLeast"/>
              <w:jc w:val="center"/>
              <w:rPr>
                <w:rFonts w:ascii="Times New Roman" w:eastAsia="Lucida Sans Unicode" w:hAnsi="Times New Roman" w:cs="Times New Roman"/>
                <w:kern w:val="2"/>
                <w:sz w:val="28"/>
                <w:szCs w:val="28"/>
                <w:lang w:eastAsia="hi-IN" w:bidi="hi-IN"/>
              </w:rPr>
            </w:pPr>
            <w:r w:rsidRPr="007478C9">
              <w:rPr>
                <w:rFonts w:ascii="Times New Roman" w:eastAsia="Calibri" w:hAnsi="Times New Roman" w:cs="Times New Roman"/>
                <w:sz w:val="28"/>
                <w:szCs w:val="28"/>
                <w:lang w:eastAsia="en-US"/>
              </w:rPr>
              <w:t>4</w:t>
            </w:r>
          </w:p>
        </w:tc>
        <w:tc>
          <w:tcPr>
            <w:tcW w:w="8245" w:type="dxa"/>
            <w:tcBorders>
              <w:top w:val="single" w:sz="4" w:space="0" w:color="000000"/>
              <w:left w:val="single" w:sz="4" w:space="0" w:color="000000"/>
              <w:bottom w:val="single" w:sz="4" w:space="0" w:color="000000"/>
              <w:right w:val="single" w:sz="4" w:space="0" w:color="000000"/>
            </w:tcBorders>
            <w:hideMark/>
          </w:tcPr>
          <w:p w:rsidR="007478C9" w:rsidRPr="007478C9" w:rsidRDefault="007478C9" w:rsidP="007478C9">
            <w:pPr>
              <w:suppressAutoHyphens/>
              <w:spacing w:after="160" w:line="100" w:lineRule="atLeast"/>
              <w:jc w:val="both"/>
              <w:rPr>
                <w:rFonts w:ascii="Times New Roman" w:eastAsia="Lucida Sans Unicode" w:hAnsi="Times New Roman" w:cs="Times New Roman"/>
                <w:kern w:val="2"/>
                <w:sz w:val="28"/>
                <w:szCs w:val="28"/>
                <w:lang w:eastAsia="hi-IN" w:bidi="hi-IN"/>
              </w:rPr>
            </w:pPr>
            <w:r w:rsidRPr="007478C9">
              <w:rPr>
                <w:rFonts w:ascii="Times New Roman" w:eastAsia="Calibri" w:hAnsi="Times New Roman" w:cs="Times New Roman"/>
                <w:sz w:val="28"/>
                <w:szCs w:val="28"/>
                <w:lang w:eastAsia="en-US"/>
              </w:rPr>
              <w:t xml:space="preserve">Планы-конспекты фронтальных, индивидуальных занятий.    </w:t>
            </w:r>
          </w:p>
        </w:tc>
      </w:tr>
      <w:tr w:rsidR="007478C9" w:rsidRPr="007478C9" w:rsidTr="004A51A2">
        <w:trPr>
          <w:trHeight w:val="317"/>
        </w:trPr>
        <w:tc>
          <w:tcPr>
            <w:tcW w:w="1071" w:type="dxa"/>
            <w:tcBorders>
              <w:top w:val="single" w:sz="4" w:space="0" w:color="000000"/>
              <w:left w:val="single" w:sz="4" w:space="0" w:color="000000"/>
              <w:bottom w:val="single" w:sz="4" w:space="0" w:color="000000"/>
              <w:right w:val="single" w:sz="4" w:space="0" w:color="000000"/>
            </w:tcBorders>
            <w:hideMark/>
          </w:tcPr>
          <w:p w:rsidR="007478C9" w:rsidRPr="007478C9" w:rsidRDefault="007478C9" w:rsidP="007478C9">
            <w:pPr>
              <w:suppressAutoHyphens/>
              <w:spacing w:after="160" w:line="100" w:lineRule="atLeast"/>
              <w:jc w:val="center"/>
              <w:rPr>
                <w:rFonts w:ascii="Times New Roman" w:eastAsia="Lucida Sans Unicode" w:hAnsi="Times New Roman" w:cs="Times New Roman"/>
                <w:kern w:val="2"/>
                <w:sz w:val="28"/>
                <w:szCs w:val="28"/>
                <w:lang w:eastAsia="hi-IN" w:bidi="hi-IN"/>
              </w:rPr>
            </w:pPr>
            <w:r w:rsidRPr="007478C9">
              <w:rPr>
                <w:rFonts w:ascii="Times New Roman" w:eastAsia="Calibri" w:hAnsi="Times New Roman" w:cs="Times New Roman"/>
                <w:sz w:val="28"/>
                <w:szCs w:val="28"/>
                <w:lang w:eastAsia="en-US"/>
              </w:rPr>
              <w:t>5</w:t>
            </w:r>
          </w:p>
        </w:tc>
        <w:tc>
          <w:tcPr>
            <w:tcW w:w="8245" w:type="dxa"/>
            <w:tcBorders>
              <w:top w:val="single" w:sz="4" w:space="0" w:color="000000"/>
              <w:left w:val="single" w:sz="4" w:space="0" w:color="000000"/>
              <w:bottom w:val="single" w:sz="4" w:space="0" w:color="000000"/>
              <w:right w:val="single" w:sz="4" w:space="0" w:color="000000"/>
            </w:tcBorders>
            <w:hideMark/>
          </w:tcPr>
          <w:p w:rsidR="007478C9" w:rsidRPr="007478C9" w:rsidRDefault="007478C9" w:rsidP="007478C9">
            <w:pPr>
              <w:suppressAutoHyphens/>
              <w:spacing w:after="160" w:line="100" w:lineRule="atLeast"/>
              <w:jc w:val="both"/>
              <w:rPr>
                <w:rFonts w:ascii="Times New Roman" w:eastAsia="Lucida Sans Unicode" w:hAnsi="Times New Roman" w:cs="Times New Roman"/>
                <w:kern w:val="2"/>
                <w:sz w:val="28"/>
                <w:szCs w:val="28"/>
                <w:lang w:eastAsia="hi-IN" w:bidi="hi-IN"/>
              </w:rPr>
            </w:pPr>
            <w:r w:rsidRPr="007478C9">
              <w:rPr>
                <w:rFonts w:ascii="Times New Roman" w:eastAsia="Calibri" w:hAnsi="Times New Roman" w:cs="Times New Roman"/>
                <w:sz w:val="28"/>
                <w:szCs w:val="28"/>
                <w:lang w:eastAsia="en-US"/>
              </w:rPr>
              <w:t>Циклограмма деятельности учителя-логопеда.</w:t>
            </w:r>
          </w:p>
        </w:tc>
      </w:tr>
      <w:tr w:rsidR="007478C9" w:rsidRPr="007478C9" w:rsidTr="004A51A2">
        <w:trPr>
          <w:trHeight w:val="317"/>
        </w:trPr>
        <w:tc>
          <w:tcPr>
            <w:tcW w:w="1071" w:type="dxa"/>
            <w:tcBorders>
              <w:top w:val="single" w:sz="4" w:space="0" w:color="000000"/>
              <w:left w:val="single" w:sz="4" w:space="0" w:color="000000"/>
              <w:bottom w:val="single" w:sz="4" w:space="0" w:color="000000"/>
              <w:right w:val="single" w:sz="4" w:space="0" w:color="000000"/>
            </w:tcBorders>
            <w:hideMark/>
          </w:tcPr>
          <w:p w:rsidR="007478C9" w:rsidRPr="007478C9" w:rsidRDefault="007478C9" w:rsidP="007478C9">
            <w:pPr>
              <w:suppressAutoHyphens/>
              <w:spacing w:after="160" w:line="100" w:lineRule="atLeast"/>
              <w:jc w:val="center"/>
              <w:rPr>
                <w:rFonts w:ascii="Times New Roman" w:eastAsia="Lucida Sans Unicode" w:hAnsi="Times New Roman" w:cs="Times New Roman"/>
                <w:kern w:val="2"/>
                <w:sz w:val="28"/>
                <w:szCs w:val="28"/>
                <w:lang w:eastAsia="hi-IN" w:bidi="hi-IN"/>
              </w:rPr>
            </w:pPr>
            <w:r w:rsidRPr="007478C9">
              <w:rPr>
                <w:rFonts w:ascii="Times New Roman" w:eastAsia="Calibri" w:hAnsi="Times New Roman" w:cs="Times New Roman"/>
                <w:sz w:val="28"/>
                <w:szCs w:val="28"/>
                <w:lang w:eastAsia="en-US"/>
              </w:rPr>
              <w:t>6</w:t>
            </w:r>
          </w:p>
        </w:tc>
        <w:tc>
          <w:tcPr>
            <w:tcW w:w="8245" w:type="dxa"/>
            <w:tcBorders>
              <w:top w:val="single" w:sz="4" w:space="0" w:color="000000"/>
              <w:left w:val="single" w:sz="4" w:space="0" w:color="000000"/>
              <w:bottom w:val="single" w:sz="4" w:space="0" w:color="000000"/>
              <w:right w:val="single" w:sz="4" w:space="0" w:color="000000"/>
            </w:tcBorders>
            <w:hideMark/>
          </w:tcPr>
          <w:p w:rsidR="007478C9" w:rsidRPr="007478C9" w:rsidRDefault="007478C9" w:rsidP="007478C9">
            <w:pPr>
              <w:suppressAutoHyphens/>
              <w:spacing w:after="160" w:line="100" w:lineRule="atLeast"/>
              <w:jc w:val="both"/>
              <w:rPr>
                <w:rFonts w:ascii="Times New Roman" w:eastAsia="Lucida Sans Unicode" w:hAnsi="Times New Roman" w:cs="Times New Roman"/>
                <w:kern w:val="2"/>
                <w:sz w:val="28"/>
                <w:szCs w:val="28"/>
                <w:lang w:eastAsia="hi-IN" w:bidi="hi-IN"/>
              </w:rPr>
            </w:pPr>
            <w:r w:rsidRPr="007478C9">
              <w:rPr>
                <w:rFonts w:ascii="Times New Roman" w:eastAsia="Calibri" w:hAnsi="Times New Roman" w:cs="Times New Roman"/>
                <w:sz w:val="28"/>
                <w:szCs w:val="28"/>
                <w:lang w:eastAsia="en-US"/>
              </w:rPr>
              <w:t>Речевые карты.</w:t>
            </w:r>
          </w:p>
        </w:tc>
      </w:tr>
      <w:tr w:rsidR="007478C9" w:rsidRPr="007478C9" w:rsidTr="004A51A2">
        <w:trPr>
          <w:trHeight w:val="332"/>
        </w:trPr>
        <w:tc>
          <w:tcPr>
            <w:tcW w:w="1071" w:type="dxa"/>
            <w:tcBorders>
              <w:top w:val="single" w:sz="4" w:space="0" w:color="000000"/>
              <w:left w:val="single" w:sz="4" w:space="0" w:color="000000"/>
              <w:bottom w:val="single" w:sz="4" w:space="0" w:color="000000"/>
              <w:right w:val="single" w:sz="4" w:space="0" w:color="000000"/>
            </w:tcBorders>
            <w:hideMark/>
          </w:tcPr>
          <w:p w:rsidR="007478C9" w:rsidRPr="007478C9" w:rsidRDefault="007478C9" w:rsidP="007478C9">
            <w:pPr>
              <w:suppressAutoHyphens/>
              <w:spacing w:after="160" w:line="100" w:lineRule="atLeast"/>
              <w:jc w:val="center"/>
              <w:rPr>
                <w:rFonts w:ascii="Times New Roman" w:eastAsia="Lucida Sans Unicode" w:hAnsi="Times New Roman" w:cs="Times New Roman"/>
                <w:kern w:val="2"/>
                <w:sz w:val="28"/>
                <w:szCs w:val="28"/>
                <w:lang w:eastAsia="hi-IN" w:bidi="hi-IN"/>
              </w:rPr>
            </w:pPr>
            <w:r w:rsidRPr="007478C9">
              <w:rPr>
                <w:rFonts w:ascii="Times New Roman" w:eastAsia="Calibri" w:hAnsi="Times New Roman" w:cs="Times New Roman"/>
                <w:sz w:val="28"/>
                <w:szCs w:val="28"/>
                <w:lang w:eastAsia="en-US"/>
              </w:rPr>
              <w:t>7</w:t>
            </w:r>
          </w:p>
        </w:tc>
        <w:tc>
          <w:tcPr>
            <w:tcW w:w="8245" w:type="dxa"/>
            <w:tcBorders>
              <w:top w:val="single" w:sz="4" w:space="0" w:color="000000"/>
              <w:left w:val="single" w:sz="4" w:space="0" w:color="000000"/>
              <w:bottom w:val="single" w:sz="4" w:space="0" w:color="000000"/>
              <w:right w:val="single" w:sz="4" w:space="0" w:color="000000"/>
            </w:tcBorders>
            <w:hideMark/>
          </w:tcPr>
          <w:p w:rsidR="007478C9" w:rsidRPr="007478C9" w:rsidRDefault="007478C9" w:rsidP="007478C9">
            <w:pPr>
              <w:suppressAutoHyphens/>
              <w:spacing w:after="160" w:line="100" w:lineRule="atLeast"/>
              <w:jc w:val="both"/>
              <w:rPr>
                <w:rFonts w:ascii="Times New Roman" w:eastAsia="Lucida Sans Unicode" w:hAnsi="Times New Roman" w:cs="Times New Roman"/>
                <w:kern w:val="2"/>
                <w:sz w:val="28"/>
                <w:szCs w:val="28"/>
                <w:lang w:eastAsia="hi-IN" w:bidi="hi-IN"/>
              </w:rPr>
            </w:pPr>
            <w:r w:rsidRPr="007478C9">
              <w:rPr>
                <w:rFonts w:ascii="Times New Roman" w:eastAsia="Calibri" w:hAnsi="Times New Roman" w:cs="Times New Roman"/>
                <w:sz w:val="28"/>
                <w:szCs w:val="28"/>
                <w:lang w:eastAsia="en-US"/>
              </w:rPr>
              <w:t>Паспорт логопедического кабинета.</w:t>
            </w:r>
          </w:p>
        </w:tc>
      </w:tr>
      <w:tr w:rsidR="007478C9" w:rsidRPr="007478C9" w:rsidTr="004A51A2">
        <w:trPr>
          <w:trHeight w:val="317"/>
        </w:trPr>
        <w:tc>
          <w:tcPr>
            <w:tcW w:w="1071" w:type="dxa"/>
            <w:tcBorders>
              <w:top w:val="single" w:sz="4" w:space="0" w:color="000000"/>
              <w:left w:val="single" w:sz="4" w:space="0" w:color="000000"/>
              <w:bottom w:val="single" w:sz="4" w:space="0" w:color="000000"/>
              <w:right w:val="single" w:sz="4" w:space="0" w:color="000000"/>
            </w:tcBorders>
            <w:hideMark/>
          </w:tcPr>
          <w:p w:rsidR="007478C9" w:rsidRPr="007478C9" w:rsidRDefault="007478C9" w:rsidP="007478C9">
            <w:pPr>
              <w:suppressAutoHyphens/>
              <w:spacing w:after="160" w:line="100" w:lineRule="atLeast"/>
              <w:jc w:val="center"/>
              <w:rPr>
                <w:rFonts w:ascii="Times New Roman" w:eastAsia="Lucida Sans Unicode" w:hAnsi="Times New Roman" w:cs="Times New Roman"/>
                <w:kern w:val="2"/>
                <w:sz w:val="28"/>
                <w:szCs w:val="28"/>
                <w:lang w:eastAsia="hi-IN" w:bidi="hi-IN"/>
              </w:rPr>
            </w:pPr>
            <w:r w:rsidRPr="007478C9">
              <w:rPr>
                <w:rFonts w:ascii="Times New Roman" w:eastAsia="Calibri" w:hAnsi="Times New Roman" w:cs="Times New Roman"/>
                <w:sz w:val="28"/>
                <w:szCs w:val="28"/>
                <w:lang w:eastAsia="en-US"/>
              </w:rPr>
              <w:t>8</w:t>
            </w:r>
          </w:p>
        </w:tc>
        <w:tc>
          <w:tcPr>
            <w:tcW w:w="8245" w:type="dxa"/>
            <w:tcBorders>
              <w:top w:val="single" w:sz="4" w:space="0" w:color="000000"/>
              <w:left w:val="single" w:sz="4" w:space="0" w:color="000000"/>
              <w:bottom w:val="single" w:sz="4" w:space="0" w:color="000000"/>
              <w:right w:val="single" w:sz="4" w:space="0" w:color="000000"/>
            </w:tcBorders>
            <w:hideMark/>
          </w:tcPr>
          <w:p w:rsidR="007478C9" w:rsidRPr="007478C9" w:rsidRDefault="007478C9" w:rsidP="007478C9">
            <w:pPr>
              <w:suppressAutoHyphens/>
              <w:spacing w:after="160" w:line="100" w:lineRule="atLeast"/>
              <w:jc w:val="both"/>
              <w:rPr>
                <w:rFonts w:ascii="Times New Roman" w:eastAsia="Lucida Sans Unicode" w:hAnsi="Times New Roman" w:cs="Times New Roman"/>
                <w:kern w:val="2"/>
                <w:sz w:val="28"/>
                <w:szCs w:val="28"/>
                <w:lang w:eastAsia="hi-IN" w:bidi="hi-IN"/>
              </w:rPr>
            </w:pPr>
            <w:r w:rsidRPr="007478C9">
              <w:rPr>
                <w:rFonts w:ascii="Times New Roman" w:eastAsia="Calibri" w:hAnsi="Times New Roman" w:cs="Times New Roman"/>
                <w:sz w:val="28"/>
                <w:szCs w:val="28"/>
                <w:lang w:eastAsia="en-US"/>
              </w:rPr>
              <w:t>Протоколы по набору детей в группу (список детей)</w:t>
            </w:r>
          </w:p>
        </w:tc>
      </w:tr>
      <w:tr w:rsidR="007478C9" w:rsidRPr="007478C9" w:rsidTr="004A51A2">
        <w:trPr>
          <w:trHeight w:val="317"/>
        </w:trPr>
        <w:tc>
          <w:tcPr>
            <w:tcW w:w="1071" w:type="dxa"/>
            <w:tcBorders>
              <w:top w:val="single" w:sz="4" w:space="0" w:color="000000"/>
              <w:left w:val="single" w:sz="4" w:space="0" w:color="000000"/>
              <w:bottom w:val="single" w:sz="4" w:space="0" w:color="000000"/>
              <w:right w:val="single" w:sz="4" w:space="0" w:color="000000"/>
            </w:tcBorders>
            <w:hideMark/>
          </w:tcPr>
          <w:p w:rsidR="007478C9" w:rsidRPr="007478C9" w:rsidRDefault="007478C9" w:rsidP="007478C9">
            <w:pPr>
              <w:suppressAutoHyphens/>
              <w:spacing w:after="160" w:line="100" w:lineRule="atLeast"/>
              <w:jc w:val="center"/>
              <w:rPr>
                <w:rFonts w:ascii="Times New Roman" w:eastAsia="Lucida Sans Unicode" w:hAnsi="Times New Roman" w:cs="Times New Roman"/>
                <w:kern w:val="2"/>
                <w:sz w:val="28"/>
                <w:szCs w:val="28"/>
                <w:lang w:eastAsia="hi-IN" w:bidi="hi-IN"/>
              </w:rPr>
            </w:pPr>
            <w:r w:rsidRPr="007478C9">
              <w:rPr>
                <w:rFonts w:ascii="Times New Roman" w:eastAsia="Calibri" w:hAnsi="Times New Roman" w:cs="Times New Roman"/>
                <w:sz w:val="28"/>
                <w:szCs w:val="28"/>
                <w:lang w:eastAsia="en-US"/>
              </w:rPr>
              <w:t>8</w:t>
            </w:r>
          </w:p>
        </w:tc>
        <w:tc>
          <w:tcPr>
            <w:tcW w:w="8245" w:type="dxa"/>
            <w:tcBorders>
              <w:top w:val="single" w:sz="4" w:space="0" w:color="000000"/>
              <w:left w:val="single" w:sz="4" w:space="0" w:color="000000"/>
              <w:bottom w:val="single" w:sz="4" w:space="0" w:color="000000"/>
              <w:right w:val="single" w:sz="4" w:space="0" w:color="000000"/>
            </w:tcBorders>
            <w:hideMark/>
          </w:tcPr>
          <w:p w:rsidR="007478C9" w:rsidRPr="007478C9" w:rsidRDefault="007478C9" w:rsidP="007478C9">
            <w:pPr>
              <w:suppressAutoHyphens/>
              <w:spacing w:after="160" w:line="100" w:lineRule="atLeast"/>
              <w:jc w:val="both"/>
              <w:rPr>
                <w:rFonts w:ascii="Times New Roman" w:eastAsia="Lucida Sans Unicode" w:hAnsi="Times New Roman" w:cs="Times New Roman"/>
                <w:kern w:val="2"/>
                <w:sz w:val="28"/>
                <w:szCs w:val="28"/>
                <w:lang w:eastAsia="hi-IN" w:bidi="hi-IN"/>
              </w:rPr>
            </w:pPr>
            <w:r w:rsidRPr="007478C9">
              <w:rPr>
                <w:rFonts w:ascii="Times New Roman" w:eastAsia="Calibri" w:hAnsi="Times New Roman" w:cs="Times New Roman"/>
                <w:sz w:val="28"/>
                <w:szCs w:val="28"/>
                <w:lang w:eastAsia="en-US"/>
              </w:rPr>
              <w:t>Журнал учета посещаемости логопедических занятий.</w:t>
            </w:r>
          </w:p>
        </w:tc>
      </w:tr>
      <w:tr w:rsidR="007478C9" w:rsidRPr="007478C9" w:rsidTr="004A51A2">
        <w:trPr>
          <w:trHeight w:val="332"/>
        </w:trPr>
        <w:tc>
          <w:tcPr>
            <w:tcW w:w="1071" w:type="dxa"/>
            <w:tcBorders>
              <w:top w:val="single" w:sz="4" w:space="0" w:color="000000"/>
              <w:left w:val="single" w:sz="4" w:space="0" w:color="000000"/>
              <w:bottom w:val="single" w:sz="4" w:space="0" w:color="000000"/>
              <w:right w:val="single" w:sz="4" w:space="0" w:color="000000"/>
            </w:tcBorders>
            <w:hideMark/>
          </w:tcPr>
          <w:p w:rsidR="007478C9" w:rsidRPr="007478C9" w:rsidRDefault="007478C9" w:rsidP="007478C9">
            <w:pPr>
              <w:suppressAutoHyphens/>
              <w:spacing w:after="160" w:line="100" w:lineRule="atLeast"/>
              <w:jc w:val="center"/>
              <w:rPr>
                <w:rFonts w:ascii="Times New Roman" w:eastAsia="Lucida Sans Unicode" w:hAnsi="Times New Roman" w:cs="Times New Roman"/>
                <w:kern w:val="2"/>
                <w:sz w:val="28"/>
                <w:szCs w:val="28"/>
                <w:lang w:eastAsia="hi-IN" w:bidi="hi-IN"/>
              </w:rPr>
            </w:pPr>
            <w:r w:rsidRPr="007478C9">
              <w:rPr>
                <w:rFonts w:ascii="Times New Roman" w:eastAsia="Calibri" w:hAnsi="Times New Roman" w:cs="Times New Roman"/>
                <w:sz w:val="28"/>
                <w:szCs w:val="28"/>
                <w:lang w:eastAsia="en-US"/>
              </w:rPr>
              <w:t>9</w:t>
            </w:r>
          </w:p>
        </w:tc>
        <w:tc>
          <w:tcPr>
            <w:tcW w:w="8245" w:type="dxa"/>
            <w:tcBorders>
              <w:top w:val="single" w:sz="4" w:space="0" w:color="000000"/>
              <w:left w:val="single" w:sz="4" w:space="0" w:color="000000"/>
              <w:bottom w:val="single" w:sz="4" w:space="0" w:color="000000"/>
              <w:right w:val="single" w:sz="4" w:space="0" w:color="000000"/>
            </w:tcBorders>
            <w:hideMark/>
          </w:tcPr>
          <w:p w:rsidR="007478C9" w:rsidRPr="007478C9" w:rsidRDefault="007478C9" w:rsidP="007478C9">
            <w:pPr>
              <w:suppressAutoHyphens/>
              <w:spacing w:after="160" w:line="100" w:lineRule="atLeast"/>
              <w:jc w:val="both"/>
              <w:rPr>
                <w:rFonts w:ascii="Times New Roman" w:eastAsia="Lucida Sans Unicode" w:hAnsi="Times New Roman" w:cs="Times New Roman"/>
                <w:kern w:val="2"/>
                <w:sz w:val="28"/>
                <w:szCs w:val="28"/>
                <w:lang w:eastAsia="hi-IN" w:bidi="hi-IN"/>
              </w:rPr>
            </w:pPr>
            <w:r w:rsidRPr="007478C9">
              <w:rPr>
                <w:rFonts w:ascii="Times New Roman" w:eastAsia="Calibri" w:hAnsi="Times New Roman" w:cs="Times New Roman"/>
                <w:sz w:val="28"/>
                <w:szCs w:val="28"/>
                <w:lang w:eastAsia="en-US"/>
              </w:rPr>
              <w:t>Журнал учета консультаций с родителями и узкими специалистам</w:t>
            </w:r>
          </w:p>
        </w:tc>
      </w:tr>
      <w:tr w:rsidR="007478C9" w:rsidRPr="007478C9" w:rsidTr="004A51A2">
        <w:trPr>
          <w:trHeight w:val="317"/>
        </w:trPr>
        <w:tc>
          <w:tcPr>
            <w:tcW w:w="1071" w:type="dxa"/>
            <w:tcBorders>
              <w:top w:val="single" w:sz="4" w:space="0" w:color="000000"/>
              <w:left w:val="single" w:sz="4" w:space="0" w:color="000000"/>
              <w:bottom w:val="single" w:sz="4" w:space="0" w:color="000000"/>
              <w:right w:val="single" w:sz="4" w:space="0" w:color="000000"/>
            </w:tcBorders>
            <w:hideMark/>
          </w:tcPr>
          <w:p w:rsidR="007478C9" w:rsidRPr="007478C9" w:rsidRDefault="007478C9" w:rsidP="007478C9">
            <w:pPr>
              <w:suppressAutoHyphens/>
              <w:spacing w:after="160" w:line="100" w:lineRule="atLeast"/>
              <w:jc w:val="center"/>
              <w:rPr>
                <w:rFonts w:ascii="Times New Roman" w:eastAsia="Lucida Sans Unicode" w:hAnsi="Times New Roman" w:cs="Times New Roman"/>
                <w:kern w:val="2"/>
                <w:sz w:val="28"/>
                <w:szCs w:val="28"/>
                <w:lang w:eastAsia="hi-IN" w:bidi="hi-IN"/>
              </w:rPr>
            </w:pPr>
            <w:r w:rsidRPr="007478C9">
              <w:rPr>
                <w:rFonts w:ascii="Times New Roman" w:eastAsia="Calibri" w:hAnsi="Times New Roman" w:cs="Times New Roman"/>
                <w:sz w:val="28"/>
                <w:szCs w:val="28"/>
                <w:lang w:eastAsia="en-US"/>
              </w:rPr>
              <w:t>10</w:t>
            </w:r>
          </w:p>
        </w:tc>
        <w:tc>
          <w:tcPr>
            <w:tcW w:w="8245" w:type="dxa"/>
            <w:tcBorders>
              <w:top w:val="single" w:sz="4" w:space="0" w:color="000000"/>
              <w:left w:val="single" w:sz="4" w:space="0" w:color="000000"/>
              <w:bottom w:val="single" w:sz="4" w:space="0" w:color="000000"/>
              <w:right w:val="single" w:sz="4" w:space="0" w:color="000000"/>
            </w:tcBorders>
            <w:hideMark/>
          </w:tcPr>
          <w:p w:rsidR="007478C9" w:rsidRPr="007478C9" w:rsidRDefault="007478C9" w:rsidP="007478C9">
            <w:pPr>
              <w:suppressAutoHyphens/>
              <w:spacing w:after="160" w:line="100" w:lineRule="atLeast"/>
              <w:jc w:val="both"/>
              <w:rPr>
                <w:rFonts w:ascii="Times New Roman" w:eastAsia="Lucida Sans Unicode" w:hAnsi="Times New Roman" w:cs="Times New Roman"/>
                <w:kern w:val="2"/>
                <w:sz w:val="28"/>
                <w:szCs w:val="28"/>
                <w:lang w:eastAsia="hi-IN" w:bidi="hi-IN"/>
              </w:rPr>
            </w:pPr>
            <w:r w:rsidRPr="007478C9">
              <w:rPr>
                <w:rFonts w:ascii="Times New Roman" w:eastAsia="Calibri" w:hAnsi="Times New Roman" w:cs="Times New Roman"/>
                <w:sz w:val="28"/>
                <w:szCs w:val="28"/>
                <w:lang w:eastAsia="en-US"/>
              </w:rPr>
              <w:t>Папка с печатными материалами по темам консультаций.</w:t>
            </w:r>
          </w:p>
        </w:tc>
      </w:tr>
      <w:tr w:rsidR="007478C9" w:rsidRPr="007478C9" w:rsidTr="004A51A2">
        <w:trPr>
          <w:trHeight w:val="332"/>
        </w:trPr>
        <w:tc>
          <w:tcPr>
            <w:tcW w:w="1071" w:type="dxa"/>
            <w:tcBorders>
              <w:top w:val="single" w:sz="4" w:space="0" w:color="000000"/>
              <w:left w:val="single" w:sz="4" w:space="0" w:color="000000"/>
              <w:bottom w:val="single" w:sz="4" w:space="0" w:color="000000"/>
              <w:right w:val="single" w:sz="4" w:space="0" w:color="000000"/>
            </w:tcBorders>
            <w:hideMark/>
          </w:tcPr>
          <w:p w:rsidR="007478C9" w:rsidRPr="007478C9" w:rsidRDefault="007478C9" w:rsidP="007478C9">
            <w:pPr>
              <w:suppressAutoHyphens/>
              <w:spacing w:after="160" w:line="100" w:lineRule="atLeast"/>
              <w:jc w:val="center"/>
              <w:rPr>
                <w:rFonts w:ascii="Times New Roman" w:eastAsia="Lucida Sans Unicode" w:hAnsi="Times New Roman" w:cs="Times New Roman"/>
                <w:kern w:val="2"/>
                <w:sz w:val="28"/>
                <w:szCs w:val="28"/>
                <w:lang w:eastAsia="hi-IN" w:bidi="hi-IN"/>
              </w:rPr>
            </w:pPr>
            <w:r w:rsidRPr="007478C9">
              <w:rPr>
                <w:rFonts w:ascii="Times New Roman" w:eastAsia="Calibri" w:hAnsi="Times New Roman" w:cs="Times New Roman"/>
                <w:sz w:val="28"/>
                <w:szCs w:val="28"/>
                <w:lang w:eastAsia="en-US"/>
              </w:rPr>
              <w:t>11</w:t>
            </w:r>
          </w:p>
        </w:tc>
        <w:tc>
          <w:tcPr>
            <w:tcW w:w="8245" w:type="dxa"/>
            <w:tcBorders>
              <w:top w:val="single" w:sz="4" w:space="0" w:color="000000"/>
              <w:left w:val="single" w:sz="4" w:space="0" w:color="000000"/>
              <w:bottom w:val="single" w:sz="4" w:space="0" w:color="000000"/>
              <w:right w:val="single" w:sz="4" w:space="0" w:color="000000"/>
            </w:tcBorders>
            <w:hideMark/>
          </w:tcPr>
          <w:p w:rsidR="007478C9" w:rsidRPr="007478C9" w:rsidRDefault="007478C9" w:rsidP="007478C9">
            <w:pPr>
              <w:suppressAutoHyphens/>
              <w:spacing w:after="160" w:line="100" w:lineRule="atLeast"/>
              <w:jc w:val="both"/>
              <w:rPr>
                <w:rFonts w:ascii="Times New Roman" w:eastAsia="Lucida Sans Unicode" w:hAnsi="Times New Roman" w:cs="Times New Roman"/>
                <w:kern w:val="2"/>
                <w:sz w:val="28"/>
                <w:szCs w:val="28"/>
                <w:lang w:eastAsia="hi-IN" w:bidi="hi-IN"/>
              </w:rPr>
            </w:pPr>
            <w:r w:rsidRPr="007478C9">
              <w:rPr>
                <w:rFonts w:ascii="Times New Roman" w:eastAsia="Calibri" w:hAnsi="Times New Roman" w:cs="Times New Roman"/>
                <w:sz w:val="28"/>
                <w:szCs w:val="28"/>
                <w:lang w:eastAsia="en-US"/>
              </w:rPr>
              <w:t>Индивидуальные тетради детей.</w:t>
            </w:r>
          </w:p>
        </w:tc>
      </w:tr>
      <w:tr w:rsidR="007478C9" w:rsidRPr="007478C9" w:rsidTr="004A51A2">
        <w:trPr>
          <w:trHeight w:val="317"/>
        </w:trPr>
        <w:tc>
          <w:tcPr>
            <w:tcW w:w="1071" w:type="dxa"/>
            <w:tcBorders>
              <w:top w:val="single" w:sz="4" w:space="0" w:color="000000"/>
              <w:left w:val="single" w:sz="4" w:space="0" w:color="000000"/>
              <w:bottom w:val="single" w:sz="4" w:space="0" w:color="000000"/>
              <w:right w:val="single" w:sz="4" w:space="0" w:color="000000"/>
            </w:tcBorders>
            <w:hideMark/>
          </w:tcPr>
          <w:p w:rsidR="007478C9" w:rsidRPr="007478C9" w:rsidRDefault="007478C9" w:rsidP="007478C9">
            <w:pPr>
              <w:suppressAutoHyphens/>
              <w:spacing w:after="160" w:line="100" w:lineRule="atLeast"/>
              <w:jc w:val="center"/>
              <w:rPr>
                <w:rFonts w:ascii="Times New Roman" w:eastAsia="Lucida Sans Unicode" w:hAnsi="Times New Roman" w:cs="Times New Roman"/>
                <w:kern w:val="2"/>
                <w:sz w:val="28"/>
                <w:szCs w:val="28"/>
                <w:lang w:eastAsia="hi-IN" w:bidi="hi-IN"/>
              </w:rPr>
            </w:pPr>
            <w:r w:rsidRPr="007478C9">
              <w:rPr>
                <w:rFonts w:ascii="Times New Roman" w:eastAsia="Calibri" w:hAnsi="Times New Roman" w:cs="Times New Roman"/>
                <w:sz w:val="28"/>
                <w:szCs w:val="28"/>
                <w:lang w:eastAsia="en-US"/>
              </w:rPr>
              <w:t>12</w:t>
            </w:r>
          </w:p>
        </w:tc>
        <w:tc>
          <w:tcPr>
            <w:tcW w:w="8245" w:type="dxa"/>
            <w:tcBorders>
              <w:top w:val="single" w:sz="4" w:space="0" w:color="000000"/>
              <w:left w:val="single" w:sz="4" w:space="0" w:color="000000"/>
              <w:bottom w:val="single" w:sz="4" w:space="0" w:color="000000"/>
              <w:right w:val="single" w:sz="4" w:space="0" w:color="000000"/>
            </w:tcBorders>
            <w:hideMark/>
          </w:tcPr>
          <w:p w:rsidR="007478C9" w:rsidRPr="007478C9" w:rsidRDefault="007478C9" w:rsidP="007478C9">
            <w:pPr>
              <w:suppressAutoHyphens/>
              <w:spacing w:after="160" w:line="100" w:lineRule="atLeast"/>
              <w:jc w:val="both"/>
              <w:rPr>
                <w:rFonts w:ascii="Times New Roman" w:eastAsia="Lucida Sans Unicode" w:hAnsi="Times New Roman" w:cs="Times New Roman"/>
                <w:kern w:val="2"/>
                <w:sz w:val="28"/>
                <w:szCs w:val="28"/>
                <w:lang w:eastAsia="hi-IN" w:bidi="hi-IN"/>
              </w:rPr>
            </w:pPr>
            <w:r w:rsidRPr="007478C9">
              <w:rPr>
                <w:rFonts w:ascii="Times New Roman" w:eastAsia="Calibri" w:hAnsi="Times New Roman" w:cs="Times New Roman"/>
                <w:sz w:val="28"/>
                <w:szCs w:val="28"/>
                <w:lang w:eastAsia="en-US"/>
              </w:rPr>
              <w:t>Папка по самообразованию (повышение профессионального мастерства).</w:t>
            </w:r>
          </w:p>
        </w:tc>
      </w:tr>
      <w:tr w:rsidR="007478C9" w:rsidRPr="007478C9" w:rsidTr="004A51A2">
        <w:trPr>
          <w:trHeight w:val="317"/>
        </w:trPr>
        <w:tc>
          <w:tcPr>
            <w:tcW w:w="1071" w:type="dxa"/>
            <w:tcBorders>
              <w:top w:val="single" w:sz="4" w:space="0" w:color="000000"/>
              <w:left w:val="single" w:sz="4" w:space="0" w:color="000000"/>
              <w:bottom w:val="single" w:sz="4" w:space="0" w:color="000000"/>
              <w:right w:val="single" w:sz="4" w:space="0" w:color="000000"/>
            </w:tcBorders>
            <w:hideMark/>
          </w:tcPr>
          <w:p w:rsidR="007478C9" w:rsidRPr="007478C9" w:rsidRDefault="007478C9" w:rsidP="007478C9">
            <w:pPr>
              <w:suppressAutoHyphens/>
              <w:spacing w:after="160" w:line="100" w:lineRule="atLeast"/>
              <w:rPr>
                <w:rFonts w:ascii="Times New Roman" w:eastAsia="Lucida Sans Unicode" w:hAnsi="Times New Roman" w:cs="Times New Roman"/>
                <w:kern w:val="2"/>
                <w:sz w:val="28"/>
                <w:szCs w:val="28"/>
                <w:lang w:eastAsia="hi-IN" w:bidi="hi-IN"/>
              </w:rPr>
            </w:pPr>
            <w:r w:rsidRPr="007478C9">
              <w:rPr>
                <w:rFonts w:ascii="Times New Roman" w:eastAsia="Calibri" w:hAnsi="Times New Roman" w:cs="Times New Roman"/>
                <w:sz w:val="28"/>
                <w:szCs w:val="28"/>
                <w:lang w:eastAsia="en-US"/>
              </w:rPr>
              <w:t xml:space="preserve">    17</w:t>
            </w:r>
          </w:p>
        </w:tc>
        <w:tc>
          <w:tcPr>
            <w:tcW w:w="8245" w:type="dxa"/>
            <w:tcBorders>
              <w:top w:val="single" w:sz="4" w:space="0" w:color="000000"/>
              <w:left w:val="single" w:sz="4" w:space="0" w:color="000000"/>
              <w:bottom w:val="single" w:sz="4" w:space="0" w:color="000000"/>
              <w:right w:val="single" w:sz="4" w:space="0" w:color="000000"/>
            </w:tcBorders>
            <w:hideMark/>
          </w:tcPr>
          <w:p w:rsidR="007478C9" w:rsidRPr="007478C9" w:rsidRDefault="007478C9" w:rsidP="007478C9">
            <w:pPr>
              <w:suppressAutoHyphens/>
              <w:spacing w:after="160" w:line="100" w:lineRule="atLeast"/>
              <w:jc w:val="both"/>
              <w:rPr>
                <w:rFonts w:ascii="Times New Roman" w:eastAsia="Lucida Sans Unicode" w:hAnsi="Times New Roman" w:cs="Times New Roman"/>
                <w:kern w:val="2"/>
                <w:sz w:val="28"/>
                <w:szCs w:val="28"/>
                <w:lang w:eastAsia="hi-IN" w:bidi="hi-IN"/>
              </w:rPr>
            </w:pPr>
            <w:r w:rsidRPr="007478C9">
              <w:rPr>
                <w:rFonts w:ascii="Times New Roman" w:eastAsia="Calibri" w:hAnsi="Times New Roman" w:cs="Times New Roman"/>
                <w:sz w:val="28"/>
                <w:szCs w:val="28"/>
                <w:lang w:eastAsia="en-US"/>
              </w:rPr>
              <w:t>Перспективный план работы с родителями.</w:t>
            </w:r>
          </w:p>
        </w:tc>
      </w:tr>
    </w:tbl>
    <w:p w:rsidR="007478C9" w:rsidRPr="007478C9" w:rsidRDefault="007478C9" w:rsidP="007478C9">
      <w:pPr>
        <w:spacing w:after="160" w:line="259" w:lineRule="auto"/>
        <w:jc w:val="center"/>
        <w:rPr>
          <w:rFonts w:ascii="Calibri" w:eastAsia="Lucida Sans Unicode" w:hAnsi="Calibri" w:cs="Times New Roman"/>
          <w:b/>
          <w:color w:val="0070C0"/>
          <w:kern w:val="2"/>
          <w:sz w:val="32"/>
          <w:u w:val="single"/>
          <w:lang w:eastAsia="hi-IN" w:bidi="hi-IN"/>
        </w:rPr>
      </w:pPr>
    </w:p>
    <w:p w:rsidR="007478C9" w:rsidRPr="007478C9" w:rsidRDefault="007478C9" w:rsidP="007478C9">
      <w:pPr>
        <w:spacing w:after="160" w:line="259" w:lineRule="auto"/>
        <w:jc w:val="center"/>
        <w:rPr>
          <w:rFonts w:ascii="Times New Roman" w:eastAsia="Calibri" w:hAnsi="Times New Roman" w:cs="Times New Roman"/>
          <w:b/>
          <w:color w:val="FF0000"/>
          <w:sz w:val="32"/>
          <w:u w:val="single"/>
          <w:lang w:eastAsia="en-US"/>
        </w:rPr>
      </w:pPr>
      <w:r w:rsidRPr="007478C9">
        <w:rPr>
          <w:rFonts w:ascii="Times New Roman" w:eastAsia="Calibri" w:hAnsi="Times New Roman" w:cs="Times New Roman"/>
          <w:b/>
          <w:color w:val="FF0000"/>
          <w:sz w:val="32"/>
          <w:u w:val="single"/>
          <w:lang w:eastAsia="en-US"/>
        </w:rPr>
        <w:lastRenderedPageBreak/>
        <w:t>Материалы для логопедического обследования</w:t>
      </w:r>
    </w:p>
    <w:p w:rsidR="007478C9" w:rsidRPr="007478C9" w:rsidRDefault="007478C9" w:rsidP="007478C9">
      <w:pPr>
        <w:spacing w:after="160" w:line="259" w:lineRule="auto"/>
        <w:jc w:val="center"/>
        <w:rPr>
          <w:rFonts w:ascii="Arial" w:eastAsia="Calibri" w:hAnsi="Arial" w:cs="Mangal"/>
          <w:sz w:val="24"/>
          <w:lang w:eastAsia="en-US"/>
        </w:rPr>
      </w:pPr>
    </w:p>
    <w:tbl>
      <w:tblPr>
        <w:tblW w:w="0" w:type="auto"/>
        <w:tblLayout w:type="fixed"/>
        <w:tblLook w:val="04A0" w:firstRow="1" w:lastRow="0" w:firstColumn="1" w:lastColumn="0" w:noHBand="0" w:noVBand="1"/>
      </w:tblPr>
      <w:tblGrid>
        <w:gridCol w:w="1218"/>
        <w:gridCol w:w="8173"/>
      </w:tblGrid>
      <w:tr w:rsidR="007478C9" w:rsidRPr="007478C9" w:rsidTr="004A51A2">
        <w:trPr>
          <w:trHeight w:val="404"/>
        </w:trPr>
        <w:tc>
          <w:tcPr>
            <w:tcW w:w="1218" w:type="dxa"/>
            <w:tcBorders>
              <w:top w:val="single" w:sz="4" w:space="0" w:color="000000"/>
              <w:left w:val="single" w:sz="4" w:space="0" w:color="000000"/>
              <w:bottom w:val="single" w:sz="4" w:space="0" w:color="000000"/>
              <w:right w:val="single" w:sz="4" w:space="0" w:color="000000"/>
            </w:tcBorders>
            <w:hideMark/>
          </w:tcPr>
          <w:p w:rsidR="007478C9" w:rsidRPr="007478C9" w:rsidRDefault="007478C9" w:rsidP="007478C9">
            <w:pPr>
              <w:suppressAutoHyphens/>
              <w:spacing w:after="160" w:line="100" w:lineRule="atLeast"/>
              <w:jc w:val="center"/>
              <w:rPr>
                <w:rFonts w:ascii="Arial" w:eastAsia="Lucida Sans Unicode" w:hAnsi="Arial" w:cs="Mangal"/>
                <w:b/>
                <w:kern w:val="2"/>
                <w:sz w:val="28"/>
                <w:szCs w:val="24"/>
                <w:lang w:eastAsia="hi-IN" w:bidi="hi-IN"/>
              </w:rPr>
            </w:pPr>
            <w:r w:rsidRPr="007478C9">
              <w:rPr>
                <w:rFonts w:ascii="Times New Roman" w:eastAsia="Calibri" w:hAnsi="Times New Roman" w:cs="Times New Roman"/>
                <w:b/>
                <w:sz w:val="28"/>
                <w:lang w:eastAsia="en-US"/>
              </w:rPr>
              <w:t>№ п/п</w:t>
            </w:r>
          </w:p>
        </w:tc>
        <w:tc>
          <w:tcPr>
            <w:tcW w:w="8173" w:type="dxa"/>
            <w:tcBorders>
              <w:top w:val="single" w:sz="4" w:space="0" w:color="000000"/>
              <w:left w:val="single" w:sz="4" w:space="0" w:color="000000"/>
              <w:bottom w:val="single" w:sz="4" w:space="0" w:color="000000"/>
              <w:right w:val="single" w:sz="4" w:space="0" w:color="000000"/>
            </w:tcBorders>
            <w:hideMark/>
          </w:tcPr>
          <w:p w:rsidR="007478C9" w:rsidRPr="007478C9" w:rsidRDefault="007478C9" w:rsidP="007478C9">
            <w:pPr>
              <w:suppressAutoHyphens/>
              <w:spacing w:after="160" w:line="100" w:lineRule="atLeast"/>
              <w:jc w:val="center"/>
              <w:rPr>
                <w:rFonts w:ascii="Arial" w:eastAsia="Lucida Sans Unicode" w:hAnsi="Arial" w:cs="Mangal"/>
                <w:b/>
                <w:kern w:val="2"/>
                <w:sz w:val="28"/>
                <w:szCs w:val="24"/>
                <w:lang w:eastAsia="hi-IN" w:bidi="hi-IN"/>
              </w:rPr>
            </w:pPr>
            <w:r w:rsidRPr="007478C9">
              <w:rPr>
                <w:rFonts w:ascii="Times New Roman" w:eastAsia="Calibri" w:hAnsi="Times New Roman" w:cs="Times New Roman"/>
                <w:b/>
                <w:sz w:val="28"/>
                <w:lang w:eastAsia="en-US"/>
              </w:rPr>
              <w:t>Наименование</w:t>
            </w:r>
          </w:p>
        </w:tc>
      </w:tr>
      <w:tr w:rsidR="007478C9" w:rsidRPr="007478C9" w:rsidTr="004A51A2">
        <w:trPr>
          <w:trHeight w:val="404"/>
        </w:trPr>
        <w:tc>
          <w:tcPr>
            <w:tcW w:w="1218" w:type="dxa"/>
            <w:tcBorders>
              <w:top w:val="single" w:sz="4" w:space="0" w:color="000000"/>
              <w:left w:val="single" w:sz="4" w:space="0" w:color="000000"/>
              <w:bottom w:val="single" w:sz="4" w:space="0" w:color="000000"/>
              <w:right w:val="single" w:sz="4" w:space="0" w:color="000000"/>
            </w:tcBorders>
            <w:vAlign w:val="center"/>
            <w:hideMark/>
          </w:tcPr>
          <w:p w:rsidR="007478C9" w:rsidRPr="007478C9" w:rsidRDefault="007478C9" w:rsidP="007478C9">
            <w:pPr>
              <w:suppressAutoHyphens/>
              <w:spacing w:after="160" w:line="100" w:lineRule="atLeast"/>
              <w:jc w:val="center"/>
              <w:rPr>
                <w:rFonts w:ascii="Arial" w:eastAsia="Lucida Sans Unicode" w:hAnsi="Arial" w:cs="Mangal"/>
                <w:kern w:val="2"/>
                <w:sz w:val="28"/>
                <w:szCs w:val="24"/>
                <w:lang w:eastAsia="hi-IN" w:bidi="hi-IN"/>
              </w:rPr>
            </w:pPr>
            <w:r w:rsidRPr="007478C9">
              <w:rPr>
                <w:rFonts w:ascii="Times New Roman" w:eastAsia="Calibri" w:hAnsi="Times New Roman" w:cs="Times New Roman"/>
                <w:sz w:val="28"/>
                <w:lang w:eastAsia="en-US"/>
              </w:rPr>
              <w:t>1</w:t>
            </w:r>
          </w:p>
        </w:tc>
        <w:tc>
          <w:tcPr>
            <w:tcW w:w="8173" w:type="dxa"/>
            <w:tcBorders>
              <w:top w:val="single" w:sz="4" w:space="0" w:color="000000"/>
              <w:left w:val="single" w:sz="4" w:space="0" w:color="000000"/>
              <w:bottom w:val="single" w:sz="4" w:space="0" w:color="000000"/>
              <w:right w:val="single" w:sz="4" w:space="0" w:color="000000"/>
            </w:tcBorders>
            <w:hideMark/>
          </w:tcPr>
          <w:p w:rsidR="007478C9" w:rsidRPr="007478C9" w:rsidRDefault="007478C9" w:rsidP="007478C9">
            <w:pPr>
              <w:suppressAutoHyphens/>
              <w:spacing w:after="160" w:line="100" w:lineRule="atLeast"/>
              <w:jc w:val="both"/>
              <w:rPr>
                <w:rFonts w:ascii="Arial" w:eastAsia="Lucida Sans Unicode" w:hAnsi="Arial" w:cs="Mangal"/>
                <w:kern w:val="2"/>
                <w:sz w:val="28"/>
                <w:szCs w:val="24"/>
                <w:lang w:eastAsia="hi-IN" w:bidi="hi-IN"/>
              </w:rPr>
            </w:pPr>
            <w:r w:rsidRPr="007478C9">
              <w:rPr>
                <w:rFonts w:ascii="Times New Roman" w:eastAsia="Calibri" w:hAnsi="Times New Roman" w:cs="Times New Roman"/>
                <w:sz w:val="28"/>
                <w:lang w:eastAsia="en-US"/>
              </w:rPr>
              <w:t>Речевая карта</w:t>
            </w:r>
          </w:p>
        </w:tc>
      </w:tr>
      <w:tr w:rsidR="007478C9" w:rsidRPr="007478C9" w:rsidTr="004A51A2">
        <w:trPr>
          <w:trHeight w:val="3572"/>
        </w:trPr>
        <w:tc>
          <w:tcPr>
            <w:tcW w:w="1218" w:type="dxa"/>
            <w:tcBorders>
              <w:top w:val="single" w:sz="4" w:space="0" w:color="000000"/>
              <w:left w:val="single" w:sz="4" w:space="0" w:color="000000"/>
              <w:bottom w:val="single" w:sz="4" w:space="0" w:color="000000"/>
              <w:right w:val="single" w:sz="4" w:space="0" w:color="000000"/>
            </w:tcBorders>
            <w:vAlign w:val="center"/>
            <w:hideMark/>
          </w:tcPr>
          <w:p w:rsidR="007478C9" w:rsidRPr="007478C9" w:rsidRDefault="007478C9" w:rsidP="007478C9">
            <w:pPr>
              <w:suppressAutoHyphens/>
              <w:spacing w:after="160" w:line="100" w:lineRule="atLeast"/>
              <w:jc w:val="center"/>
              <w:rPr>
                <w:rFonts w:ascii="Arial" w:eastAsia="Lucida Sans Unicode" w:hAnsi="Arial" w:cs="Mangal"/>
                <w:kern w:val="2"/>
                <w:sz w:val="28"/>
                <w:szCs w:val="24"/>
                <w:lang w:eastAsia="hi-IN" w:bidi="hi-IN"/>
              </w:rPr>
            </w:pPr>
            <w:r w:rsidRPr="007478C9">
              <w:rPr>
                <w:rFonts w:ascii="Times New Roman" w:eastAsia="Calibri" w:hAnsi="Times New Roman" w:cs="Times New Roman"/>
                <w:sz w:val="28"/>
                <w:lang w:eastAsia="en-US"/>
              </w:rPr>
              <w:t>2</w:t>
            </w:r>
          </w:p>
        </w:tc>
        <w:tc>
          <w:tcPr>
            <w:tcW w:w="8173" w:type="dxa"/>
            <w:tcBorders>
              <w:top w:val="single" w:sz="4" w:space="0" w:color="000000"/>
              <w:left w:val="single" w:sz="4" w:space="0" w:color="000000"/>
              <w:bottom w:val="single" w:sz="4" w:space="0" w:color="000000"/>
              <w:right w:val="single" w:sz="4" w:space="0" w:color="000000"/>
            </w:tcBorders>
            <w:hideMark/>
          </w:tcPr>
          <w:p w:rsidR="007478C9" w:rsidRPr="007478C9" w:rsidRDefault="007478C9" w:rsidP="007478C9">
            <w:pPr>
              <w:spacing w:after="160" w:line="259" w:lineRule="auto"/>
              <w:jc w:val="both"/>
              <w:rPr>
                <w:rFonts w:ascii="Calibri" w:eastAsia="Lucida Sans Unicode" w:hAnsi="Calibri" w:cs="Times New Roman"/>
                <w:kern w:val="2"/>
                <w:sz w:val="28"/>
                <w:szCs w:val="24"/>
                <w:lang w:eastAsia="hi-IN" w:bidi="hi-IN"/>
              </w:rPr>
            </w:pPr>
            <w:r w:rsidRPr="007478C9">
              <w:rPr>
                <w:rFonts w:ascii="Times New Roman" w:eastAsia="Calibri" w:hAnsi="Times New Roman" w:cs="Times New Roman"/>
                <w:sz w:val="28"/>
                <w:lang w:eastAsia="en-US"/>
              </w:rPr>
              <w:t>Альбомы с наглядным материалом для логопедического обследования:</w:t>
            </w:r>
          </w:p>
          <w:p w:rsidR="007478C9" w:rsidRPr="007478C9" w:rsidRDefault="007478C9" w:rsidP="007478C9">
            <w:pPr>
              <w:numPr>
                <w:ilvl w:val="0"/>
                <w:numId w:val="64"/>
              </w:numPr>
              <w:tabs>
                <w:tab w:val="left" w:pos="720"/>
              </w:tabs>
              <w:suppressAutoHyphens/>
              <w:spacing w:after="0" w:line="100" w:lineRule="atLeast"/>
              <w:jc w:val="both"/>
              <w:rPr>
                <w:rFonts w:ascii="Times New Roman" w:eastAsia="Lucida Sans Unicode" w:hAnsi="Times New Roman" w:cs="Times New Roman"/>
                <w:kern w:val="2"/>
                <w:sz w:val="28"/>
                <w:szCs w:val="24"/>
                <w:lang w:eastAsia="hi-IN" w:bidi="hi-IN"/>
              </w:rPr>
            </w:pPr>
            <w:r w:rsidRPr="007478C9">
              <w:rPr>
                <w:rFonts w:ascii="Times New Roman" w:eastAsia="Lucida Sans Unicode" w:hAnsi="Times New Roman" w:cs="Times New Roman"/>
                <w:kern w:val="2"/>
                <w:sz w:val="28"/>
                <w:szCs w:val="24"/>
                <w:lang w:eastAsia="hi-IN" w:bidi="hi-IN"/>
              </w:rPr>
              <w:t>«Обследование произношения».</w:t>
            </w:r>
          </w:p>
          <w:p w:rsidR="007478C9" w:rsidRPr="007478C9" w:rsidRDefault="007478C9" w:rsidP="007478C9">
            <w:pPr>
              <w:numPr>
                <w:ilvl w:val="0"/>
                <w:numId w:val="64"/>
              </w:numPr>
              <w:tabs>
                <w:tab w:val="left" w:pos="720"/>
              </w:tabs>
              <w:suppressAutoHyphens/>
              <w:spacing w:after="0" w:line="100" w:lineRule="atLeast"/>
              <w:jc w:val="both"/>
              <w:rPr>
                <w:rFonts w:ascii="Times New Roman" w:eastAsia="Lucida Sans Unicode" w:hAnsi="Times New Roman" w:cs="Times New Roman"/>
                <w:kern w:val="2"/>
                <w:sz w:val="28"/>
                <w:szCs w:val="24"/>
                <w:lang w:eastAsia="hi-IN" w:bidi="hi-IN"/>
              </w:rPr>
            </w:pPr>
            <w:r w:rsidRPr="007478C9">
              <w:rPr>
                <w:rFonts w:ascii="Times New Roman" w:eastAsia="Lucida Sans Unicode" w:hAnsi="Times New Roman" w:cs="Times New Roman"/>
                <w:kern w:val="2"/>
                <w:sz w:val="28"/>
                <w:szCs w:val="24"/>
                <w:lang w:eastAsia="hi-IN" w:bidi="hi-IN"/>
              </w:rPr>
              <w:t>«Обследование фонематического восприятия, фонематического анализа и синтеза, фонематических представлений».</w:t>
            </w:r>
          </w:p>
          <w:p w:rsidR="007478C9" w:rsidRPr="007478C9" w:rsidRDefault="007478C9" w:rsidP="007478C9">
            <w:pPr>
              <w:numPr>
                <w:ilvl w:val="0"/>
                <w:numId w:val="64"/>
              </w:numPr>
              <w:tabs>
                <w:tab w:val="left" w:pos="720"/>
              </w:tabs>
              <w:suppressAutoHyphens/>
              <w:spacing w:after="0" w:line="100" w:lineRule="atLeast"/>
              <w:jc w:val="both"/>
              <w:rPr>
                <w:rFonts w:ascii="Times New Roman" w:eastAsia="Lucida Sans Unicode" w:hAnsi="Times New Roman" w:cs="Times New Roman"/>
                <w:kern w:val="2"/>
                <w:sz w:val="28"/>
                <w:szCs w:val="24"/>
                <w:lang w:eastAsia="hi-IN" w:bidi="hi-IN"/>
              </w:rPr>
            </w:pPr>
            <w:r w:rsidRPr="007478C9">
              <w:rPr>
                <w:rFonts w:ascii="Times New Roman" w:eastAsia="Lucida Sans Unicode" w:hAnsi="Times New Roman" w:cs="Times New Roman"/>
                <w:kern w:val="2"/>
                <w:sz w:val="28"/>
                <w:szCs w:val="24"/>
                <w:lang w:eastAsia="hi-IN" w:bidi="hi-IN"/>
              </w:rPr>
              <w:t>«Обследование слоговой структуры слова».</w:t>
            </w:r>
          </w:p>
          <w:p w:rsidR="007478C9" w:rsidRPr="007478C9" w:rsidRDefault="007478C9" w:rsidP="007478C9">
            <w:pPr>
              <w:numPr>
                <w:ilvl w:val="0"/>
                <w:numId w:val="64"/>
              </w:numPr>
              <w:tabs>
                <w:tab w:val="left" w:pos="720"/>
              </w:tabs>
              <w:suppressAutoHyphens/>
              <w:spacing w:after="0" w:line="100" w:lineRule="atLeast"/>
              <w:jc w:val="both"/>
              <w:rPr>
                <w:rFonts w:ascii="Times New Roman" w:eastAsia="Lucida Sans Unicode" w:hAnsi="Times New Roman" w:cs="Times New Roman"/>
                <w:kern w:val="2"/>
                <w:sz w:val="28"/>
                <w:szCs w:val="24"/>
                <w:lang w:eastAsia="hi-IN" w:bidi="hi-IN"/>
              </w:rPr>
            </w:pPr>
            <w:r w:rsidRPr="007478C9">
              <w:rPr>
                <w:rFonts w:ascii="Times New Roman" w:eastAsia="Lucida Sans Unicode" w:hAnsi="Times New Roman" w:cs="Times New Roman"/>
                <w:kern w:val="2"/>
                <w:sz w:val="28"/>
                <w:szCs w:val="24"/>
                <w:lang w:eastAsia="hi-IN" w:bidi="hi-IN"/>
              </w:rPr>
              <w:t>«Обследование словаря».</w:t>
            </w:r>
          </w:p>
          <w:p w:rsidR="007478C9" w:rsidRPr="007478C9" w:rsidRDefault="007478C9" w:rsidP="007478C9">
            <w:pPr>
              <w:numPr>
                <w:ilvl w:val="0"/>
                <w:numId w:val="64"/>
              </w:numPr>
              <w:tabs>
                <w:tab w:val="left" w:pos="720"/>
              </w:tabs>
              <w:suppressAutoHyphens/>
              <w:spacing w:after="0" w:line="100" w:lineRule="atLeast"/>
              <w:jc w:val="both"/>
              <w:rPr>
                <w:rFonts w:ascii="Times New Roman" w:eastAsia="Lucida Sans Unicode" w:hAnsi="Times New Roman" w:cs="Times New Roman"/>
                <w:kern w:val="2"/>
                <w:sz w:val="28"/>
                <w:szCs w:val="24"/>
                <w:lang w:eastAsia="hi-IN" w:bidi="hi-IN"/>
              </w:rPr>
            </w:pPr>
            <w:r w:rsidRPr="007478C9">
              <w:rPr>
                <w:rFonts w:ascii="Times New Roman" w:eastAsia="Lucida Sans Unicode" w:hAnsi="Times New Roman" w:cs="Times New Roman"/>
                <w:kern w:val="2"/>
                <w:sz w:val="28"/>
                <w:szCs w:val="24"/>
                <w:lang w:eastAsia="hi-IN" w:bidi="hi-IN"/>
              </w:rPr>
              <w:t>«Обследование грамматического строя речи».</w:t>
            </w:r>
          </w:p>
          <w:p w:rsidR="007478C9" w:rsidRPr="007478C9" w:rsidRDefault="007478C9" w:rsidP="007478C9">
            <w:pPr>
              <w:numPr>
                <w:ilvl w:val="0"/>
                <w:numId w:val="64"/>
              </w:numPr>
              <w:tabs>
                <w:tab w:val="left" w:pos="720"/>
              </w:tabs>
              <w:suppressAutoHyphens/>
              <w:spacing w:after="0" w:line="100" w:lineRule="atLeast"/>
              <w:jc w:val="both"/>
              <w:rPr>
                <w:rFonts w:ascii="Times New Roman" w:eastAsia="Lucida Sans Unicode" w:hAnsi="Times New Roman" w:cs="Times New Roman"/>
                <w:kern w:val="2"/>
                <w:sz w:val="28"/>
                <w:szCs w:val="24"/>
                <w:lang w:eastAsia="hi-IN" w:bidi="hi-IN"/>
              </w:rPr>
            </w:pPr>
            <w:r w:rsidRPr="007478C9">
              <w:rPr>
                <w:rFonts w:ascii="Times New Roman" w:eastAsia="Lucida Sans Unicode" w:hAnsi="Times New Roman" w:cs="Times New Roman"/>
                <w:kern w:val="2"/>
                <w:sz w:val="28"/>
                <w:szCs w:val="24"/>
                <w:lang w:eastAsia="hi-IN" w:bidi="hi-IN"/>
              </w:rPr>
              <w:t>«Самостоятельная речь».</w:t>
            </w:r>
          </w:p>
        </w:tc>
      </w:tr>
    </w:tbl>
    <w:p w:rsidR="007478C9" w:rsidRPr="007478C9" w:rsidRDefault="007478C9" w:rsidP="007478C9">
      <w:pPr>
        <w:spacing w:after="160" w:line="259" w:lineRule="auto"/>
        <w:rPr>
          <w:rFonts w:ascii="Times New Roman" w:eastAsia="Calibri" w:hAnsi="Times New Roman" w:cs="Times New Roman"/>
          <w:b/>
          <w:sz w:val="36"/>
          <w:lang w:eastAsia="en-US"/>
        </w:rPr>
      </w:pPr>
    </w:p>
    <w:p w:rsidR="007478C9" w:rsidRPr="007478C9" w:rsidRDefault="007478C9" w:rsidP="007478C9">
      <w:pPr>
        <w:spacing w:after="160" w:line="259" w:lineRule="auto"/>
        <w:jc w:val="center"/>
        <w:rPr>
          <w:rFonts w:ascii="Times New Roman" w:eastAsia="Calibri" w:hAnsi="Times New Roman" w:cs="Times New Roman"/>
          <w:b/>
          <w:color w:val="FF0000"/>
          <w:sz w:val="36"/>
          <w:lang w:eastAsia="en-US"/>
        </w:rPr>
      </w:pPr>
      <w:r w:rsidRPr="007478C9">
        <w:rPr>
          <w:rFonts w:ascii="Times New Roman" w:eastAsia="Calibri" w:hAnsi="Times New Roman" w:cs="Times New Roman"/>
          <w:b/>
          <w:color w:val="FF0000"/>
          <w:sz w:val="36"/>
          <w:lang w:eastAsia="en-US"/>
        </w:rPr>
        <w:t>Учебно-методическое обеспечение.</w:t>
      </w:r>
    </w:p>
    <w:tbl>
      <w:tblPr>
        <w:tblW w:w="0" w:type="auto"/>
        <w:tblLook w:val="04A0" w:firstRow="1" w:lastRow="0" w:firstColumn="1" w:lastColumn="0" w:noHBand="0" w:noVBand="1"/>
      </w:tblPr>
      <w:tblGrid>
        <w:gridCol w:w="511"/>
        <w:gridCol w:w="4413"/>
        <w:gridCol w:w="4640"/>
      </w:tblGrid>
      <w:tr w:rsidR="007478C9" w:rsidRPr="007478C9" w:rsidTr="004A51A2">
        <w:tc>
          <w:tcPr>
            <w:tcW w:w="11016" w:type="dxa"/>
            <w:gridSpan w:val="3"/>
          </w:tcPr>
          <w:p w:rsidR="007478C9" w:rsidRPr="007478C9" w:rsidRDefault="007478C9" w:rsidP="007478C9">
            <w:pPr>
              <w:widowControl w:val="0"/>
              <w:kinsoku w:val="0"/>
              <w:spacing w:after="0" w:line="240" w:lineRule="auto"/>
              <w:jc w:val="center"/>
              <w:rPr>
                <w:rFonts w:ascii="Times New Roman" w:eastAsia="Times New Roman" w:hAnsi="Times New Roman" w:cs="Times New Roman"/>
                <w:color w:val="002060"/>
                <w:sz w:val="28"/>
                <w:szCs w:val="28"/>
                <w:u w:val="single"/>
              </w:rPr>
            </w:pPr>
            <w:r w:rsidRPr="007478C9">
              <w:rPr>
                <w:rFonts w:ascii="Times New Roman" w:eastAsia="Times New Roman" w:hAnsi="Times New Roman" w:cs="Times New Roman"/>
                <w:color w:val="002060"/>
                <w:sz w:val="28"/>
                <w:szCs w:val="28"/>
                <w:u w:val="single"/>
              </w:rPr>
              <w:t>ПРОГРАММЫ</w:t>
            </w:r>
          </w:p>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p>
        </w:tc>
      </w:tr>
      <w:tr w:rsidR="007478C9" w:rsidRPr="007478C9" w:rsidTr="004A51A2">
        <w:tc>
          <w:tcPr>
            <w:tcW w:w="534" w:type="dxa"/>
          </w:tcPr>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1.</w:t>
            </w:r>
          </w:p>
        </w:tc>
        <w:tc>
          <w:tcPr>
            <w:tcW w:w="5241"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Г.А. Каше</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Т.Б. Филичева</w:t>
            </w:r>
          </w:p>
        </w:tc>
        <w:tc>
          <w:tcPr>
            <w:tcW w:w="5241"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Программа обучения детей с недоразвитием фонетического строя речи в подготовительной к школе группе</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М.: Просвещение, 1978</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tc>
      </w:tr>
      <w:tr w:rsidR="007478C9" w:rsidRPr="007478C9" w:rsidTr="004A51A2">
        <w:tc>
          <w:tcPr>
            <w:tcW w:w="534" w:type="dxa"/>
          </w:tcPr>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2.</w:t>
            </w:r>
          </w:p>
        </w:tc>
        <w:tc>
          <w:tcPr>
            <w:tcW w:w="5241" w:type="dxa"/>
          </w:tcPr>
          <w:p w:rsidR="007478C9" w:rsidRPr="007478C9" w:rsidRDefault="007478C9" w:rsidP="007478C9">
            <w:pPr>
              <w:widowControl w:val="0"/>
              <w:kinsoku w:val="0"/>
              <w:spacing w:after="0" w:line="240" w:lineRule="auto"/>
              <w:jc w:val="both"/>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Т.Б. Филичева</w:t>
            </w:r>
          </w:p>
          <w:p w:rsidR="007478C9" w:rsidRPr="007478C9" w:rsidRDefault="007478C9" w:rsidP="007478C9">
            <w:pPr>
              <w:widowControl w:val="0"/>
              <w:kinsoku w:val="0"/>
              <w:spacing w:after="0" w:line="240" w:lineRule="auto"/>
              <w:jc w:val="both"/>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Г.В. Чиркина</w:t>
            </w:r>
          </w:p>
        </w:tc>
        <w:tc>
          <w:tcPr>
            <w:tcW w:w="5241"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 xml:space="preserve">Воспитание и обучение детей дошкольного возраста с фонетико-фонетическим недоразвитием.  </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tc>
      </w:tr>
      <w:tr w:rsidR="007478C9" w:rsidRPr="007478C9" w:rsidTr="004A51A2">
        <w:tc>
          <w:tcPr>
            <w:tcW w:w="534" w:type="dxa"/>
          </w:tcPr>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3.</w:t>
            </w:r>
          </w:p>
        </w:tc>
        <w:tc>
          <w:tcPr>
            <w:tcW w:w="5241" w:type="dxa"/>
          </w:tcPr>
          <w:p w:rsidR="007478C9" w:rsidRPr="007478C9" w:rsidRDefault="007478C9" w:rsidP="007478C9">
            <w:pPr>
              <w:widowControl w:val="0"/>
              <w:kinsoku w:val="0"/>
              <w:spacing w:after="0" w:line="240" w:lineRule="auto"/>
              <w:jc w:val="both"/>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Т.Б. Филичева</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Г.В. Чиркина</w:t>
            </w:r>
          </w:p>
        </w:tc>
        <w:tc>
          <w:tcPr>
            <w:tcW w:w="5241"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Коррекционное обучение и воспитание детей 5-летнего возраста с общим недоразвитием речи</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М.: 1991</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tc>
      </w:tr>
      <w:tr w:rsidR="007478C9" w:rsidRPr="007478C9" w:rsidTr="004A51A2">
        <w:tc>
          <w:tcPr>
            <w:tcW w:w="534" w:type="dxa"/>
          </w:tcPr>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4.</w:t>
            </w:r>
          </w:p>
        </w:tc>
        <w:tc>
          <w:tcPr>
            <w:tcW w:w="5241" w:type="dxa"/>
          </w:tcPr>
          <w:p w:rsidR="007478C9" w:rsidRPr="007478C9" w:rsidRDefault="007478C9" w:rsidP="007478C9">
            <w:pPr>
              <w:widowControl w:val="0"/>
              <w:kinsoku w:val="0"/>
              <w:spacing w:after="0" w:line="240" w:lineRule="auto"/>
              <w:jc w:val="both"/>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Т.Б. Филичева</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Г.В. Чиркина и другие</w:t>
            </w:r>
          </w:p>
        </w:tc>
        <w:tc>
          <w:tcPr>
            <w:tcW w:w="5241"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Программы дошкольных образовательных учреждений компенсирующего вида для детей с нарушениями речи «Коррекция нарушений речи»</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М.: Просвещение, 2008</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tc>
      </w:tr>
      <w:tr w:rsidR="007478C9" w:rsidRPr="007478C9" w:rsidTr="004A51A2">
        <w:tc>
          <w:tcPr>
            <w:tcW w:w="534" w:type="dxa"/>
          </w:tcPr>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lastRenderedPageBreak/>
              <w:t>5.</w:t>
            </w:r>
          </w:p>
        </w:tc>
        <w:tc>
          <w:tcPr>
            <w:tcW w:w="5241" w:type="dxa"/>
          </w:tcPr>
          <w:p w:rsidR="007478C9" w:rsidRPr="007478C9" w:rsidRDefault="007478C9" w:rsidP="007478C9">
            <w:pPr>
              <w:widowControl w:val="0"/>
              <w:kinsoku w:val="0"/>
              <w:spacing w:after="0" w:line="240" w:lineRule="auto"/>
              <w:jc w:val="both"/>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Т.Б. Филичева</w:t>
            </w:r>
          </w:p>
          <w:p w:rsidR="007478C9" w:rsidRPr="007478C9" w:rsidRDefault="007478C9" w:rsidP="007478C9">
            <w:pPr>
              <w:widowControl w:val="0"/>
              <w:kinsoku w:val="0"/>
              <w:spacing w:after="0" w:line="240" w:lineRule="auto"/>
              <w:jc w:val="both"/>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Т.В. Туманова</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Г.В. Чиркина</w:t>
            </w:r>
          </w:p>
        </w:tc>
        <w:tc>
          <w:tcPr>
            <w:tcW w:w="5241"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Воспитание и обучение детей дошкольного возраста с ОНР</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программно-методические рекомендации</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М.: Дрофа, 2010</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tc>
      </w:tr>
    </w:tbl>
    <w:p w:rsidR="007478C9" w:rsidRPr="007478C9" w:rsidRDefault="007478C9" w:rsidP="007478C9">
      <w:pPr>
        <w:widowControl w:val="0"/>
        <w:kinsoku w:val="0"/>
        <w:spacing w:after="0" w:line="240" w:lineRule="auto"/>
        <w:rPr>
          <w:rFonts w:ascii="Times New Roman" w:eastAsia="Times New Roman" w:hAnsi="Times New Roman" w:cs="Times New Roman"/>
          <w:b/>
          <w:sz w:val="28"/>
          <w:szCs w:val="28"/>
        </w:rPr>
      </w:pPr>
    </w:p>
    <w:p w:rsidR="007478C9" w:rsidRPr="007478C9" w:rsidRDefault="007478C9" w:rsidP="007478C9">
      <w:pPr>
        <w:widowControl w:val="0"/>
        <w:kinsoku w:val="0"/>
        <w:spacing w:after="0" w:line="240" w:lineRule="auto"/>
        <w:jc w:val="center"/>
        <w:rPr>
          <w:rFonts w:ascii="Times New Roman" w:eastAsia="Times New Roman" w:hAnsi="Times New Roman" w:cs="Times New Roman"/>
          <w:b/>
          <w:sz w:val="28"/>
          <w:szCs w:val="28"/>
        </w:rPr>
      </w:pPr>
    </w:p>
    <w:p w:rsidR="007478C9" w:rsidRPr="007478C9" w:rsidRDefault="007478C9" w:rsidP="007478C9">
      <w:pPr>
        <w:widowControl w:val="0"/>
        <w:kinsoku w:val="0"/>
        <w:spacing w:after="0" w:line="240" w:lineRule="auto"/>
        <w:rPr>
          <w:rFonts w:ascii="Times New Roman" w:eastAsia="Times New Roman" w:hAnsi="Times New Roman" w:cs="Times New Roman"/>
          <w:b/>
          <w:sz w:val="28"/>
          <w:szCs w:val="28"/>
        </w:rPr>
      </w:pPr>
    </w:p>
    <w:tbl>
      <w:tblPr>
        <w:tblW w:w="0" w:type="auto"/>
        <w:tblLook w:val="04A0" w:firstRow="1" w:lastRow="0" w:firstColumn="1" w:lastColumn="0" w:noHBand="0" w:noVBand="1"/>
      </w:tblPr>
      <w:tblGrid>
        <w:gridCol w:w="566"/>
        <w:gridCol w:w="4435"/>
        <w:gridCol w:w="4563"/>
      </w:tblGrid>
      <w:tr w:rsidR="007478C9" w:rsidRPr="007478C9" w:rsidTr="004A51A2">
        <w:tc>
          <w:tcPr>
            <w:tcW w:w="11016" w:type="dxa"/>
            <w:gridSpan w:val="3"/>
          </w:tcPr>
          <w:p w:rsidR="007478C9" w:rsidRPr="007478C9" w:rsidRDefault="007478C9" w:rsidP="007478C9">
            <w:pPr>
              <w:widowControl w:val="0"/>
              <w:kinsoku w:val="0"/>
              <w:spacing w:after="0" w:line="240" w:lineRule="auto"/>
              <w:jc w:val="center"/>
              <w:rPr>
                <w:rFonts w:ascii="Times New Roman" w:eastAsia="Times New Roman" w:hAnsi="Times New Roman" w:cs="Times New Roman"/>
                <w:color w:val="002060"/>
                <w:sz w:val="28"/>
                <w:szCs w:val="28"/>
                <w:u w:val="single"/>
              </w:rPr>
            </w:pPr>
            <w:r w:rsidRPr="007478C9">
              <w:rPr>
                <w:rFonts w:ascii="Times New Roman" w:eastAsia="Times New Roman" w:hAnsi="Times New Roman" w:cs="Times New Roman"/>
                <w:color w:val="002060"/>
                <w:sz w:val="28"/>
                <w:szCs w:val="28"/>
                <w:u w:val="single"/>
              </w:rPr>
              <w:t>ТЕОРИЯ И ОБЩИЕ ВОПРОСЫ ЛОГОПЕДИИ</w:t>
            </w:r>
          </w:p>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p>
        </w:tc>
      </w:tr>
      <w:tr w:rsidR="007478C9" w:rsidRPr="007478C9" w:rsidTr="004A51A2">
        <w:tc>
          <w:tcPr>
            <w:tcW w:w="534" w:type="dxa"/>
          </w:tcPr>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1.</w:t>
            </w:r>
          </w:p>
        </w:tc>
        <w:tc>
          <w:tcPr>
            <w:tcW w:w="5241"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Л.С. Волкова</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 xml:space="preserve">Р.И. </w:t>
            </w:r>
            <w:proofErr w:type="spellStart"/>
            <w:r w:rsidRPr="007478C9">
              <w:rPr>
                <w:rFonts w:ascii="Times New Roman" w:eastAsia="Times New Roman" w:hAnsi="Times New Roman" w:cs="Times New Roman"/>
                <w:sz w:val="28"/>
                <w:szCs w:val="28"/>
              </w:rPr>
              <w:t>Лалаева</w:t>
            </w:r>
            <w:proofErr w:type="spellEnd"/>
            <w:r w:rsidRPr="007478C9">
              <w:rPr>
                <w:rFonts w:ascii="Times New Roman" w:eastAsia="Times New Roman" w:hAnsi="Times New Roman" w:cs="Times New Roman"/>
                <w:sz w:val="28"/>
                <w:szCs w:val="28"/>
              </w:rPr>
              <w:t xml:space="preserve"> и другие</w:t>
            </w:r>
          </w:p>
        </w:tc>
        <w:tc>
          <w:tcPr>
            <w:tcW w:w="5241"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Логопедия</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М.: Просвещение, 1989</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tc>
      </w:tr>
      <w:tr w:rsidR="007478C9" w:rsidRPr="007478C9" w:rsidTr="004A51A2">
        <w:tc>
          <w:tcPr>
            <w:tcW w:w="534" w:type="dxa"/>
          </w:tcPr>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2.</w:t>
            </w:r>
          </w:p>
        </w:tc>
        <w:tc>
          <w:tcPr>
            <w:tcW w:w="5241" w:type="dxa"/>
          </w:tcPr>
          <w:p w:rsidR="007478C9" w:rsidRPr="007478C9" w:rsidRDefault="007478C9" w:rsidP="007478C9">
            <w:pPr>
              <w:widowControl w:val="0"/>
              <w:kinsoku w:val="0"/>
              <w:spacing w:after="0" w:line="240" w:lineRule="auto"/>
              <w:jc w:val="both"/>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Т.Б. Филичева</w:t>
            </w:r>
          </w:p>
          <w:p w:rsidR="007478C9" w:rsidRPr="007478C9" w:rsidRDefault="007478C9" w:rsidP="007478C9">
            <w:pPr>
              <w:widowControl w:val="0"/>
              <w:kinsoku w:val="0"/>
              <w:spacing w:after="0" w:line="240" w:lineRule="auto"/>
              <w:jc w:val="both"/>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 xml:space="preserve">Н.А. </w:t>
            </w:r>
            <w:proofErr w:type="spellStart"/>
            <w:r w:rsidRPr="007478C9">
              <w:rPr>
                <w:rFonts w:ascii="Times New Roman" w:eastAsia="Times New Roman" w:hAnsi="Times New Roman" w:cs="Times New Roman"/>
                <w:sz w:val="28"/>
                <w:szCs w:val="28"/>
              </w:rPr>
              <w:t>Чевелева</w:t>
            </w:r>
            <w:proofErr w:type="spellEnd"/>
          </w:p>
        </w:tc>
        <w:tc>
          <w:tcPr>
            <w:tcW w:w="5241"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Логопедическая работа в специальном детском саду</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М.: Просвещение, 1987</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tc>
      </w:tr>
      <w:tr w:rsidR="007478C9" w:rsidRPr="007478C9" w:rsidTr="004A51A2">
        <w:tc>
          <w:tcPr>
            <w:tcW w:w="534" w:type="dxa"/>
          </w:tcPr>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3.</w:t>
            </w:r>
          </w:p>
        </w:tc>
        <w:tc>
          <w:tcPr>
            <w:tcW w:w="5241"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 xml:space="preserve">Е.Ф. </w:t>
            </w:r>
            <w:proofErr w:type="spellStart"/>
            <w:r w:rsidRPr="007478C9">
              <w:rPr>
                <w:rFonts w:ascii="Times New Roman" w:eastAsia="Times New Roman" w:hAnsi="Times New Roman" w:cs="Times New Roman"/>
                <w:sz w:val="28"/>
                <w:szCs w:val="28"/>
              </w:rPr>
              <w:t>Рау</w:t>
            </w:r>
            <w:proofErr w:type="spellEnd"/>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В.А. Синяк</w:t>
            </w:r>
          </w:p>
        </w:tc>
        <w:tc>
          <w:tcPr>
            <w:tcW w:w="5241"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Логопедия (пособие для учащихся педагогических училищ</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М.: Просвещение, 1969</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tc>
      </w:tr>
      <w:tr w:rsidR="007478C9" w:rsidRPr="007478C9" w:rsidTr="004A51A2">
        <w:tc>
          <w:tcPr>
            <w:tcW w:w="534" w:type="dxa"/>
          </w:tcPr>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4.</w:t>
            </w:r>
          </w:p>
        </w:tc>
        <w:tc>
          <w:tcPr>
            <w:tcW w:w="5241"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roofErr w:type="spellStart"/>
            <w:r w:rsidRPr="007478C9">
              <w:rPr>
                <w:rFonts w:ascii="Times New Roman" w:eastAsia="Times New Roman" w:hAnsi="Times New Roman" w:cs="Times New Roman"/>
                <w:sz w:val="28"/>
                <w:szCs w:val="28"/>
              </w:rPr>
              <w:t>Г.А.Волкова</w:t>
            </w:r>
            <w:proofErr w:type="spellEnd"/>
          </w:p>
        </w:tc>
        <w:tc>
          <w:tcPr>
            <w:tcW w:w="5241"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 xml:space="preserve"> Логопедическая ритмика</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М.: Просвещение, 1985</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tc>
      </w:tr>
      <w:tr w:rsidR="007478C9" w:rsidRPr="007478C9" w:rsidTr="004A51A2">
        <w:tc>
          <w:tcPr>
            <w:tcW w:w="534" w:type="dxa"/>
          </w:tcPr>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5.</w:t>
            </w:r>
          </w:p>
        </w:tc>
        <w:tc>
          <w:tcPr>
            <w:tcW w:w="5241"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О.А. Степанова</w:t>
            </w:r>
          </w:p>
        </w:tc>
        <w:tc>
          <w:tcPr>
            <w:tcW w:w="5241"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Организация логопедической работы в дошкольном образовательном учреждении</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М.: Сфера, 2003</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tc>
      </w:tr>
      <w:tr w:rsidR="007478C9" w:rsidRPr="007478C9" w:rsidTr="004A51A2">
        <w:tc>
          <w:tcPr>
            <w:tcW w:w="534" w:type="dxa"/>
          </w:tcPr>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6.</w:t>
            </w:r>
          </w:p>
        </w:tc>
        <w:tc>
          <w:tcPr>
            <w:tcW w:w="5241"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Н.П. Мещерякова</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 xml:space="preserve">Е.В. </w:t>
            </w:r>
            <w:proofErr w:type="spellStart"/>
            <w:r w:rsidRPr="007478C9">
              <w:rPr>
                <w:rFonts w:ascii="Times New Roman" w:eastAsia="Times New Roman" w:hAnsi="Times New Roman" w:cs="Times New Roman"/>
                <w:sz w:val="28"/>
                <w:szCs w:val="28"/>
              </w:rPr>
              <w:t>Зубович</w:t>
            </w:r>
            <w:proofErr w:type="spellEnd"/>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 xml:space="preserve">С.В. </w:t>
            </w:r>
            <w:proofErr w:type="spellStart"/>
            <w:r w:rsidRPr="007478C9">
              <w:rPr>
                <w:rFonts w:ascii="Times New Roman" w:eastAsia="Times New Roman" w:hAnsi="Times New Roman" w:cs="Times New Roman"/>
                <w:sz w:val="28"/>
                <w:szCs w:val="28"/>
              </w:rPr>
              <w:t>Монтьева</w:t>
            </w:r>
            <w:proofErr w:type="spellEnd"/>
          </w:p>
        </w:tc>
        <w:tc>
          <w:tcPr>
            <w:tcW w:w="5241"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 xml:space="preserve">Коррекция речевых и неречевых расстройств у дошкольников </w:t>
            </w:r>
          </w:p>
          <w:p w:rsidR="007478C9" w:rsidRPr="007478C9" w:rsidRDefault="007478C9" w:rsidP="007478C9">
            <w:pPr>
              <w:widowControl w:val="0"/>
              <w:kinsoku w:val="0"/>
              <w:spacing w:after="0" w:line="240" w:lineRule="auto"/>
              <w:rPr>
                <w:rFonts w:ascii="Times New Roman" w:eastAsia="Times New Roman" w:hAnsi="Times New Roman" w:cs="Times New Roman"/>
                <w:sz w:val="24"/>
                <w:szCs w:val="24"/>
              </w:rPr>
            </w:pPr>
            <w:r w:rsidRPr="007478C9">
              <w:rPr>
                <w:rFonts w:ascii="Times New Roman" w:eastAsia="Times New Roman" w:hAnsi="Times New Roman" w:cs="Times New Roman"/>
                <w:sz w:val="24"/>
                <w:szCs w:val="24"/>
              </w:rPr>
              <w:t>(диагностика, занятия, упражнения, игры)</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Волгоград: «Учитель», 2010</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tc>
      </w:tr>
      <w:tr w:rsidR="007478C9" w:rsidRPr="007478C9" w:rsidTr="004A51A2">
        <w:tc>
          <w:tcPr>
            <w:tcW w:w="534" w:type="dxa"/>
          </w:tcPr>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7.</w:t>
            </w:r>
          </w:p>
        </w:tc>
        <w:tc>
          <w:tcPr>
            <w:tcW w:w="5241"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 xml:space="preserve">Т.В. </w:t>
            </w:r>
            <w:proofErr w:type="spellStart"/>
            <w:r w:rsidRPr="007478C9">
              <w:rPr>
                <w:rFonts w:ascii="Times New Roman" w:eastAsia="Times New Roman" w:hAnsi="Times New Roman" w:cs="Times New Roman"/>
                <w:sz w:val="28"/>
                <w:szCs w:val="28"/>
              </w:rPr>
              <w:t>Волосовец</w:t>
            </w:r>
            <w:proofErr w:type="spellEnd"/>
          </w:p>
        </w:tc>
        <w:tc>
          <w:tcPr>
            <w:tcW w:w="5241"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 xml:space="preserve"> Преодоление общего недоразвития речи у дошкольников</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М.: Сфера, 2008</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tc>
      </w:tr>
      <w:tr w:rsidR="007478C9" w:rsidRPr="007478C9" w:rsidTr="004A51A2">
        <w:tc>
          <w:tcPr>
            <w:tcW w:w="534" w:type="dxa"/>
          </w:tcPr>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8.</w:t>
            </w:r>
          </w:p>
        </w:tc>
        <w:tc>
          <w:tcPr>
            <w:tcW w:w="5241"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М.А. Поваляева</w:t>
            </w:r>
          </w:p>
        </w:tc>
        <w:tc>
          <w:tcPr>
            <w:tcW w:w="5241"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Коррекционная педагогика. Взаимодействие специалистов</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Ростов-на-Дону: «Феникс», 2002</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tc>
      </w:tr>
      <w:tr w:rsidR="007478C9" w:rsidRPr="007478C9" w:rsidTr="004A51A2">
        <w:tc>
          <w:tcPr>
            <w:tcW w:w="534" w:type="dxa"/>
          </w:tcPr>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9.</w:t>
            </w:r>
          </w:p>
        </w:tc>
        <w:tc>
          <w:tcPr>
            <w:tcW w:w="5241"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Б.Г. Мещерякова</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lastRenderedPageBreak/>
              <w:t>В.П. Зинченко</w:t>
            </w:r>
          </w:p>
        </w:tc>
        <w:tc>
          <w:tcPr>
            <w:tcW w:w="5241"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lastRenderedPageBreak/>
              <w:t xml:space="preserve">Современный психологический </w:t>
            </w:r>
            <w:r w:rsidRPr="007478C9">
              <w:rPr>
                <w:rFonts w:ascii="Times New Roman" w:eastAsia="Times New Roman" w:hAnsi="Times New Roman" w:cs="Times New Roman"/>
                <w:sz w:val="28"/>
                <w:szCs w:val="28"/>
              </w:rPr>
              <w:lastRenderedPageBreak/>
              <w:t>словарь</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roofErr w:type="gramStart"/>
            <w:r w:rsidRPr="007478C9">
              <w:rPr>
                <w:rFonts w:ascii="Times New Roman" w:eastAsia="Times New Roman" w:hAnsi="Times New Roman" w:cs="Times New Roman"/>
                <w:sz w:val="28"/>
                <w:szCs w:val="28"/>
              </w:rPr>
              <w:t>СПб.:</w:t>
            </w:r>
            <w:proofErr w:type="gramEnd"/>
            <w:r w:rsidRPr="007478C9">
              <w:rPr>
                <w:rFonts w:ascii="Times New Roman" w:eastAsia="Times New Roman" w:hAnsi="Times New Roman" w:cs="Times New Roman"/>
                <w:sz w:val="28"/>
                <w:szCs w:val="28"/>
              </w:rPr>
              <w:t xml:space="preserve"> Прайм,2008</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tc>
      </w:tr>
      <w:tr w:rsidR="007478C9" w:rsidRPr="007478C9" w:rsidTr="004A51A2">
        <w:tc>
          <w:tcPr>
            <w:tcW w:w="534" w:type="dxa"/>
          </w:tcPr>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lastRenderedPageBreak/>
              <w:t>10.</w:t>
            </w:r>
          </w:p>
        </w:tc>
        <w:tc>
          <w:tcPr>
            <w:tcW w:w="5241"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М.А. Поваляева</w:t>
            </w:r>
          </w:p>
        </w:tc>
        <w:tc>
          <w:tcPr>
            <w:tcW w:w="5241"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Справочник логопеда</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Ростов-на-Дону: «Феникс», 2008</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tc>
      </w:tr>
    </w:tbl>
    <w:p w:rsidR="007478C9" w:rsidRPr="007478C9" w:rsidRDefault="007478C9" w:rsidP="007478C9">
      <w:pPr>
        <w:widowControl w:val="0"/>
        <w:kinsoku w:val="0"/>
        <w:spacing w:after="0" w:line="240" w:lineRule="auto"/>
        <w:jc w:val="center"/>
        <w:rPr>
          <w:rFonts w:ascii="Times New Roman" w:eastAsia="Times New Roman" w:hAnsi="Times New Roman" w:cs="Times New Roman"/>
          <w:b/>
          <w:sz w:val="28"/>
          <w:szCs w:val="28"/>
        </w:rPr>
      </w:pPr>
    </w:p>
    <w:p w:rsidR="007478C9" w:rsidRPr="007478C9" w:rsidRDefault="007478C9" w:rsidP="007478C9">
      <w:pPr>
        <w:widowControl w:val="0"/>
        <w:kinsoku w:val="0"/>
        <w:spacing w:after="0" w:line="240" w:lineRule="auto"/>
        <w:jc w:val="center"/>
        <w:rPr>
          <w:rFonts w:ascii="Times New Roman" w:eastAsia="Times New Roman" w:hAnsi="Times New Roman" w:cs="Times New Roman"/>
          <w:b/>
          <w:sz w:val="28"/>
          <w:szCs w:val="28"/>
        </w:rPr>
      </w:pPr>
    </w:p>
    <w:tbl>
      <w:tblPr>
        <w:tblW w:w="0" w:type="auto"/>
        <w:tblLook w:val="04A0" w:firstRow="1" w:lastRow="0" w:firstColumn="1" w:lastColumn="0" w:noHBand="0" w:noVBand="1"/>
      </w:tblPr>
      <w:tblGrid>
        <w:gridCol w:w="566"/>
        <w:gridCol w:w="4426"/>
        <w:gridCol w:w="4572"/>
      </w:tblGrid>
      <w:tr w:rsidR="007478C9" w:rsidRPr="007478C9" w:rsidTr="004A51A2">
        <w:tc>
          <w:tcPr>
            <w:tcW w:w="566" w:type="dxa"/>
          </w:tcPr>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11.</w:t>
            </w:r>
          </w:p>
        </w:tc>
        <w:tc>
          <w:tcPr>
            <w:tcW w:w="5224"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 xml:space="preserve">Т.Б. </w:t>
            </w:r>
            <w:proofErr w:type="spellStart"/>
            <w:r w:rsidRPr="007478C9">
              <w:rPr>
                <w:rFonts w:ascii="Times New Roman" w:eastAsia="Times New Roman" w:hAnsi="Times New Roman" w:cs="Times New Roman"/>
                <w:sz w:val="28"/>
                <w:szCs w:val="28"/>
              </w:rPr>
              <w:t>Епифанцева</w:t>
            </w:r>
            <w:proofErr w:type="spellEnd"/>
          </w:p>
        </w:tc>
        <w:tc>
          <w:tcPr>
            <w:tcW w:w="5226"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Настольная книга педагога-психолога</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Ростов-на-Дону: «Феникс», 2008</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tc>
      </w:tr>
      <w:tr w:rsidR="007478C9" w:rsidRPr="007478C9" w:rsidTr="004A51A2">
        <w:tc>
          <w:tcPr>
            <w:tcW w:w="566" w:type="dxa"/>
          </w:tcPr>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12.</w:t>
            </w:r>
          </w:p>
        </w:tc>
        <w:tc>
          <w:tcPr>
            <w:tcW w:w="5224" w:type="dxa"/>
          </w:tcPr>
          <w:p w:rsidR="007478C9" w:rsidRPr="007478C9" w:rsidRDefault="007478C9" w:rsidP="007478C9">
            <w:pPr>
              <w:widowControl w:val="0"/>
              <w:kinsoku w:val="0"/>
              <w:spacing w:after="0" w:line="240" w:lineRule="auto"/>
              <w:jc w:val="both"/>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Д.Н. Ушаков</w:t>
            </w:r>
          </w:p>
          <w:p w:rsidR="007478C9" w:rsidRPr="007478C9" w:rsidRDefault="007478C9" w:rsidP="007478C9">
            <w:pPr>
              <w:widowControl w:val="0"/>
              <w:kinsoku w:val="0"/>
              <w:spacing w:after="0" w:line="240" w:lineRule="auto"/>
              <w:jc w:val="both"/>
              <w:rPr>
                <w:rFonts w:ascii="Times New Roman" w:eastAsia="Times New Roman" w:hAnsi="Times New Roman" w:cs="Times New Roman"/>
                <w:sz w:val="28"/>
                <w:szCs w:val="28"/>
              </w:rPr>
            </w:pPr>
            <w:proofErr w:type="spellStart"/>
            <w:r w:rsidRPr="007478C9">
              <w:rPr>
                <w:rFonts w:ascii="Times New Roman" w:eastAsia="Times New Roman" w:hAnsi="Times New Roman" w:cs="Times New Roman"/>
                <w:sz w:val="28"/>
                <w:szCs w:val="28"/>
              </w:rPr>
              <w:t>С.Е.Крючков</w:t>
            </w:r>
            <w:proofErr w:type="spellEnd"/>
          </w:p>
        </w:tc>
        <w:tc>
          <w:tcPr>
            <w:tcW w:w="5226"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Орфографический словарь</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М.: Просвещение, 1972</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tc>
      </w:tr>
      <w:tr w:rsidR="007478C9" w:rsidRPr="007478C9" w:rsidTr="004A51A2">
        <w:tc>
          <w:tcPr>
            <w:tcW w:w="566" w:type="dxa"/>
          </w:tcPr>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13.</w:t>
            </w:r>
          </w:p>
        </w:tc>
        <w:tc>
          <w:tcPr>
            <w:tcW w:w="5224"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Ю.А. Лаптева</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Н.И. Федорова</w:t>
            </w:r>
          </w:p>
        </w:tc>
        <w:tc>
          <w:tcPr>
            <w:tcW w:w="5226"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Психология человека(словарь-справочник)</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Новокузнецк: РИО КузГПА,2007</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tc>
      </w:tr>
      <w:tr w:rsidR="007478C9" w:rsidRPr="007478C9" w:rsidTr="004A51A2">
        <w:tc>
          <w:tcPr>
            <w:tcW w:w="566" w:type="dxa"/>
          </w:tcPr>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14.</w:t>
            </w:r>
          </w:p>
        </w:tc>
        <w:tc>
          <w:tcPr>
            <w:tcW w:w="5224"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Т.Б. Филичева</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 xml:space="preserve">Н.А. </w:t>
            </w:r>
            <w:proofErr w:type="spellStart"/>
            <w:r w:rsidRPr="007478C9">
              <w:rPr>
                <w:rFonts w:ascii="Times New Roman" w:eastAsia="Times New Roman" w:hAnsi="Times New Roman" w:cs="Times New Roman"/>
                <w:sz w:val="28"/>
                <w:szCs w:val="28"/>
              </w:rPr>
              <w:t>Чевелева</w:t>
            </w:r>
            <w:proofErr w:type="spellEnd"/>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Т.В. Чиркина</w:t>
            </w:r>
          </w:p>
        </w:tc>
        <w:tc>
          <w:tcPr>
            <w:tcW w:w="5226"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 xml:space="preserve"> Основы логопедии</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М.: Просвещение, 1989</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tc>
      </w:tr>
      <w:tr w:rsidR="007478C9" w:rsidRPr="007478C9" w:rsidTr="004A51A2">
        <w:tc>
          <w:tcPr>
            <w:tcW w:w="566" w:type="dxa"/>
          </w:tcPr>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15.</w:t>
            </w:r>
          </w:p>
        </w:tc>
        <w:tc>
          <w:tcPr>
            <w:tcW w:w="5224"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Е.Д. Дмитриева</w:t>
            </w:r>
          </w:p>
        </w:tc>
        <w:tc>
          <w:tcPr>
            <w:tcW w:w="5226"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Логопедические карты для диагностики речевых нарушений</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М.: АСТ «</w:t>
            </w:r>
            <w:proofErr w:type="spellStart"/>
            <w:r w:rsidRPr="007478C9">
              <w:rPr>
                <w:rFonts w:ascii="Times New Roman" w:eastAsia="Times New Roman" w:hAnsi="Times New Roman" w:cs="Times New Roman"/>
                <w:sz w:val="28"/>
                <w:szCs w:val="28"/>
              </w:rPr>
              <w:t>Астрель</w:t>
            </w:r>
            <w:proofErr w:type="spellEnd"/>
            <w:r w:rsidRPr="007478C9">
              <w:rPr>
                <w:rFonts w:ascii="Times New Roman" w:eastAsia="Times New Roman" w:hAnsi="Times New Roman" w:cs="Times New Roman"/>
                <w:sz w:val="28"/>
                <w:szCs w:val="28"/>
              </w:rPr>
              <w:t>», 2008</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tc>
      </w:tr>
    </w:tbl>
    <w:p w:rsidR="007478C9" w:rsidRPr="007478C9" w:rsidRDefault="007478C9" w:rsidP="007478C9">
      <w:pPr>
        <w:widowControl w:val="0"/>
        <w:kinsoku w:val="0"/>
        <w:spacing w:after="0" w:line="240" w:lineRule="auto"/>
        <w:rPr>
          <w:rFonts w:ascii="Times New Roman" w:eastAsia="Times New Roman" w:hAnsi="Times New Roman" w:cs="Times New Roman"/>
          <w:b/>
          <w:sz w:val="28"/>
          <w:szCs w:val="28"/>
        </w:rPr>
      </w:pPr>
    </w:p>
    <w:p w:rsidR="007478C9" w:rsidRPr="007478C9" w:rsidRDefault="007478C9" w:rsidP="007478C9">
      <w:pPr>
        <w:widowControl w:val="0"/>
        <w:kinsoku w:val="0"/>
        <w:spacing w:after="0" w:line="240" w:lineRule="auto"/>
        <w:jc w:val="center"/>
        <w:rPr>
          <w:rFonts w:ascii="Times New Roman" w:eastAsia="Times New Roman" w:hAnsi="Times New Roman" w:cs="Times New Roman"/>
          <w:color w:val="002060"/>
          <w:sz w:val="28"/>
          <w:szCs w:val="28"/>
          <w:u w:val="single"/>
        </w:rPr>
      </w:pPr>
    </w:p>
    <w:p w:rsidR="007478C9" w:rsidRPr="007478C9" w:rsidRDefault="007478C9" w:rsidP="007478C9">
      <w:pPr>
        <w:widowControl w:val="0"/>
        <w:kinsoku w:val="0"/>
        <w:spacing w:after="0" w:line="240" w:lineRule="auto"/>
        <w:jc w:val="center"/>
        <w:rPr>
          <w:rFonts w:ascii="Times New Roman" w:eastAsia="Times New Roman" w:hAnsi="Times New Roman" w:cs="Times New Roman"/>
          <w:color w:val="002060"/>
          <w:sz w:val="28"/>
          <w:szCs w:val="28"/>
          <w:u w:val="single"/>
        </w:rPr>
      </w:pPr>
      <w:r w:rsidRPr="007478C9">
        <w:rPr>
          <w:rFonts w:ascii="Times New Roman" w:eastAsia="Times New Roman" w:hAnsi="Times New Roman" w:cs="Times New Roman"/>
          <w:color w:val="002060"/>
          <w:sz w:val="28"/>
          <w:szCs w:val="28"/>
          <w:u w:val="single"/>
        </w:rPr>
        <w:t>УЧЕБНАЯ И МЕТОДИЧЕСКАЯ ЛИТЕРАТУРА ПО КОРРЕКЦИИ МЕЛКОЙ МОТОРИКИ</w:t>
      </w:r>
    </w:p>
    <w:p w:rsidR="007478C9" w:rsidRPr="007478C9" w:rsidRDefault="007478C9" w:rsidP="007478C9">
      <w:pPr>
        <w:widowControl w:val="0"/>
        <w:kinsoku w:val="0"/>
        <w:spacing w:after="0" w:line="240" w:lineRule="auto"/>
        <w:rPr>
          <w:rFonts w:ascii="Times New Roman" w:eastAsia="Times New Roman" w:hAnsi="Times New Roman" w:cs="Times New Roman"/>
          <w:b/>
          <w:sz w:val="28"/>
          <w:szCs w:val="28"/>
        </w:rPr>
      </w:pPr>
    </w:p>
    <w:tbl>
      <w:tblPr>
        <w:tblW w:w="0" w:type="auto"/>
        <w:tblLook w:val="04A0" w:firstRow="1" w:lastRow="0" w:firstColumn="1" w:lastColumn="0" w:noHBand="0" w:noVBand="1"/>
      </w:tblPr>
      <w:tblGrid>
        <w:gridCol w:w="533"/>
        <w:gridCol w:w="4466"/>
        <w:gridCol w:w="4565"/>
      </w:tblGrid>
      <w:tr w:rsidR="007478C9" w:rsidRPr="007478C9" w:rsidTr="004A51A2">
        <w:tc>
          <w:tcPr>
            <w:tcW w:w="566" w:type="dxa"/>
          </w:tcPr>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1.</w:t>
            </w:r>
          </w:p>
        </w:tc>
        <w:tc>
          <w:tcPr>
            <w:tcW w:w="5224"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 xml:space="preserve">С.Е. </w:t>
            </w:r>
            <w:proofErr w:type="spellStart"/>
            <w:r w:rsidRPr="007478C9">
              <w:rPr>
                <w:rFonts w:ascii="Times New Roman" w:eastAsia="Times New Roman" w:hAnsi="Times New Roman" w:cs="Times New Roman"/>
                <w:sz w:val="28"/>
                <w:szCs w:val="28"/>
              </w:rPr>
              <w:t>Гаврина</w:t>
            </w:r>
            <w:proofErr w:type="spellEnd"/>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 xml:space="preserve">Н.Л. </w:t>
            </w:r>
            <w:proofErr w:type="spellStart"/>
            <w:r w:rsidRPr="007478C9">
              <w:rPr>
                <w:rFonts w:ascii="Times New Roman" w:eastAsia="Times New Roman" w:hAnsi="Times New Roman" w:cs="Times New Roman"/>
                <w:sz w:val="28"/>
                <w:szCs w:val="28"/>
              </w:rPr>
              <w:t>Кутявина</w:t>
            </w:r>
            <w:proofErr w:type="spellEnd"/>
            <w:r w:rsidRPr="007478C9">
              <w:rPr>
                <w:rFonts w:ascii="Times New Roman" w:eastAsia="Times New Roman" w:hAnsi="Times New Roman" w:cs="Times New Roman"/>
                <w:sz w:val="28"/>
                <w:szCs w:val="28"/>
              </w:rPr>
              <w:t xml:space="preserve"> и другие</w:t>
            </w:r>
          </w:p>
        </w:tc>
        <w:tc>
          <w:tcPr>
            <w:tcW w:w="5226"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Развиваем руки- чтоб учиться и писать, и красиво рисовать</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Ярославль: «Академия развития», 1997</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tc>
      </w:tr>
      <w:tr w:rsidR="007478C9" w:rsidRPr="007478C9" w:rsidTr="004A51A2">
        <w:tc>
          <w:tcPr>
            <w:tcW w:w="566" w:type="dxa"/>
          </w:tcPr>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2.</w:t>
            </w:r>
          </w:p>
        </w:tc>
        <w:tc>
          <w:tcPr>
            <w:tcW w:w="5224" w:type="dxa"/>
          </w:tcPr>
          <w:p w:rsidR="007478C9" w:rsidRPr="007478C9" w:rsidRDefault="007478C9" w:rsidP="007478C9">
            <w:pPr>
              <w:widowControl w:val="0"/>
              <w:kinsoku w:val="0"/>
              <w:spacing w:after="0" w:line="240" w:lineRule="auto"/>
              <w:jc w:val="both"/>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В.В. Коноваленко</w:t>
            </w:r>
          </w:p>
          <w:p w:rsidR="007478C9" w:rsidRPr="007478C9" w:rsidRDefault="007478C9" w:rsidP="007478C9">
            <w:pPr>
              <w:widowControl w:val="0"/>
              <w:kinsoku w:val="0"/>
              <w:spacing w:after="0" w:line="240" w:lineRule="auto"/>
              <w:jc w:val="both"/>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С.В. Коноваленко</w:t>
            </w:r>
          </w:p>
        </w:tc>
        <w:tc>
          <w:tcPr>
            <w:tcW w:w="5226"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Артикуляционная, пальчиковая гимнастика и дыхательно-голосовые упражнения</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М.: «Издательство ГНОМ и Д», 2011</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tc>
      </w:tr>
      <w:tr w:rsidR="007478C9" w:rsidRPr="007478C9" w:rsidTr="004A51A2">
        <w:tc>
          <w:tcPr>
            <w:tcW w:w="566" w:type="dxa"/>
          </w:tcPr>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lastRenderedPageBreak/>
              <w:t>3.</w:t>
            </w:r>
          </w:p>
        </w:tc>
        <w:tc>
          <w:tcPr>
            <w:tcW w:w="5224"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 xml:space="preserve">О.В. </w:t>
            </w:r>
            <w:proofErr w:type="spellStart"/>
            <w:r w:rsidRPr="007478C9">
              <w:rPr>
                <w:rFonts w:ascii="Times New Roman" w:eastAsia="Times New Roman" w:hAnsi="Times New Roman" w:cs="Times New Roman"/>
                <w:sz w:val="28"/>
                <w:szCs w:val="28"/>
              </w:rPr>
              <w:t>Узорова</w:t>
            </w:r>
            <w:proofErr w:type="spellEnd"/>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Е.А. Нефедова</w:t>
            </w:r>
          </w:p>
        </w:tc>
        <w:tc>
          <w:tcPr>
            <w:tcW w:w="5226"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Пальчиковая гимнастика</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 xml:space="preserve">М.: «Издательство </w:t>
            </w:r>
            <w:proofErr w:type="spellStart"/>
            <w:r w:rsidRPr="007478C9">
              <w:rPr>
                <w:rFonts w:ascii="Times New Roman" w:eastAsia="Times New Roman" w:hAnsi="Times New Roman" w:cs="Times New Roman"/>
                <w:sz w:val="28"/>
                <w:szCs w:val="28"/>
              </w:rPr>
              <w:t>Астрель</w:t>
            </w:r>
            <w:proofErr w:type="spellEnd"/>
            <w:r w:rsidRPr="007478C9">
              <w:rPr>
                <w:rFonts w:ascii="Times New Roman" w:eastAsia="Times New Roman" w:hAnsi="Times New Roman" w:cs="Times New Roman"/>
                <w:sz w:val="28"/>
                <w:szCs w:val="28"/>
              </w:rPr>
              <w:t>», 2001</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tc>
      </w:tr>
      <w:tr w:rsidR="007478C9" w:rsidRPr="007478C9" w:rsidTr="004A51A2">
        <w:tc>
          <w:tcPr>
            <w:tcW w:w="566" w:type="dxa"/>
          </w:tcPr>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4.</w:t>
            </w:r>
          </w:p>
        </w:tc>
        <w:tc>
          <w:tcPr>
            <w:tcW w:w="5224"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 xml:space="preserve">Г.В. </w:t>
            </w:r>
            <w:proofErr w:type="spellStart"/>
            <w:r w:rsidRPr="007478C9">
              <w:rPr>
                <w:rFonts w:ascii="Times New Roman" w:eastAsia="Times New Roman" w:hAnsi="Times New Roman" w:cs="Times New Roman"/>
                <w:sz w:val="28"/>
                <w:szCs w:val="28"/>
              </w:rPr>
              <w:t>Дедюхина</w:t>
            </w:r>
            <w:proofErr w:type="spellEnd"/>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Л.Д. Могучая</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 xml:space="preserve">Т.А. </w:t>
            </w:r>
            <w:proofErr w:type="spellStart"/>
            <w:r w:rsidRPr="007478C9">
              <w:rPr>
                <w:rFonts w:ascii="Times New Roman" w:eastAsia="Times New Roman" w:hAnsi="Times New Roman" w:cs="Times New Roman"/>
                <w:sz w:val="28"/>
                <w:szCs w:val="28"/>
              </w:rPr>
              <w:t>Яньшина</w:t>
            </w:r>
            <w:proofErr w:type="spellEnd"/>
          </w:p>
        </w:tc>
        <w:tc>
          <w:tcPr>
            <w:tcW w:w="5226"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 xml:space="preserve"> Логопедический массаж и лечебная физкультура с детьми 3-5 лет, страдающими детским церебральным параличом</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М.: «Гном-Пресс», 1999</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tc>
      </w:tr>
      <w:tr w:rsidR="007478C9" w:rsidRPr="007478C9" w:rsidTr="004A51A2">
        <w:tc>
          <w:tcPr>
            <w:tcW w:w="566" w:type="dxa"/>
          </w:tcPr>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5.</w:t>
            </w:r>
          </w:p>
        </w:tc>
        <w:tc>
          <w:tcPr>
            <w:tcW w:w="5224" w:type="dxa"/>
          </w:tcPr>
          <w:p w:rsidR="007478C9" w:rsidRPr="007478C9" w:rsidRDefault="007478C9" w:rsidP="007478C9">
            <w:pPr>
              <w:widowControl w:val="0"/>
              <w:kinsoku w:val="0"/>
              <w:spacing w:after="0" w:line="240" w:lineRule="auto"/>
              <w:jc w:val="both"/>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В.В. Коноваленко</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С.В. Коноваленко</w:t>
            </w:r>
          </w:p>
        </w:tc>
        <w:tc>
          <w:tcPr>
            <w:tcW w:w="5226"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Артикуляционная и пальчиковая гимнастика (комплекс упражнений)</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М.: «Гном-Пресс», 1998</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tc>
      </w:tr>
      <w:tr w:rsidR="007478C9" w:rsidRPr="007478C9" w:rsidTr="004A51A2">
        <w:tc>
          <w:tcPr>
            <w:tcW w:w="566" w:type="dxa"/>
          </w:tcPr>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6.</w:t>
            </w:r>
          </w:p>
        </w:tc>
        <w:tc>
          <w:tcPr>
            <w:tcW w:w="5224"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Ирина Лопухина</w:t>
            </w:r>
          </w:p>
        </w:tc>
        <w:tc>
          <w:tcPr>
            <w:tcW w:w="5226"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 xml:space="preserve">Логопедия </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Речь. Ритм. Движение</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 xml:space="preserve"> </w:t>
            </w:r>
            <w:proofErr w:type="gramStart"/>
            <w:r w:rsidRPr="007478C9">
              <w:rPr>
                <w:rFonts w:ascii="Times New Roman" w:eastAsia="Times New Roman" w:hAnsi="Times New Roman" w:cs="Times New Roman"/>
                <w:sz w:val="28"/>
                <w:szCs w:val="28"/>
              </w:rPr>
              <w:t>СПб.:</w:t>
            </w:r>
            <w:proofErr w:type="gramEnd"/>
            <w:r w:rsidRPr="007478C9">
              <w:rPr>
                <w:rFonts w:ascii="Times New Roman" w:eastAsia="Times New Roman" w:hAnsi="Times New Roman" w:cs="Times New Roman"/>
                <w:sz w:val="28"/>
                <w:szCs w:val="28"/>
              </w:rPr>
              <w:t xml:space="preserve"> Дельта , 1997</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tc>
      </w:tr>
      <w:tr w:rsidR="007478C9" w:rsidRPr="007478C9" w:rsidTr="004A51A2">
        <w:tc>
          <w:tcPr>
            <w:tcW w:w="566" w:type="dxa"/>
          </w:tcPr>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7.</w:t>
            </w:r>
          </w:p>
        </w:tc>
        <w:tc>
          <w:tcPr>
            <w:tcW w:w="5224" w:type="dxa"/>
          </w:tcPr>
          <w:p w:rsidR="007478C9" w:rsidRPr="007478C9" w:rsidRDefault="007478C9" w:rsidP="007478C9">
            <w:pPr>
              <w:widowControl w:val="0"/>
              <w:kinsoku w:val="0"/>
              <w:spacing w:after="0" w:line="240" w:lineRule="auto"/>
              <w:jc w:val="both"/>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 xml:space="preserve"> </w:t>
            </w:r>
            <w:proofErr w:type="spellStart"/>
            <w:r w:rsidRPr="007478C9">
              <w:rPr>
                <w:rFonts w:ascii="Times New Roman" w:eastAsia="Times New Roman" w:hAnsi="Times New Roman" w:cs="Times New Roman"/>
                <w:sz w:val="28"/>
                <w:szCs w:val="28"/>
              </w:rPr>
              <w:t>И.Каплунова</w:t>
            </w:r>
            <w:proofErr w:type="spellEnd"/>
          </w:p>
          <w:p w:rsidR="007478C9" w:rsidRPr="007478C9" w:rsidRDefault="007478C9" w:rsidP="007478C9">
            <w:pPr>
              <w:widowControl w:val="0"/>
              <w:kinsoku w:val="0"/>
              <w:spacing w:after="0" w:line="240" w:lineRule="auto"/>
              <w:jc w:val="both"/>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 xml:space="preserve">И. </w:t>
            </w:r>
            <w:proofErr w:type="spellStart"/>
            <w:r w:rsidRPr="007478C9">
              <w:rPr>
                <w:rFonts w:ascii="Times New Roman" w:eastAsia="Times New Roman" w:hAnsi="Times New Roman" w:cs="Times New Roman"/>
                <w:sz w:val="28"/>
                <w:szCs w:val="28"/>
              </w:rPr>
              <w:t>Новоскольцева</w:t>
            </w:r>
            <w:proofErr w:type="spellEnd"/>
          </w:p>
        </w:tc>
        <w:tc>
          <w:tcPr>
            <w:tcW w:w="5226"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Умные пальчики</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СПб: Невская нота, 2009</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tc>
      </w:tr>
    </w:tbl>
    <w:p w:rsidR="007478C9" w:rsidRPr="007478C9" w:rsidRDefault="007478C9" w:rsidP="007478C9">
      <w:pPr>
        <w:widowControl w:val="0"/>
        <w:kinsoku w:val="0"/>
        <w:spacing w:after="0" w:line="240" w:lineRule="auto"/>
        <w:rPr>
          <w:rFonts w:ascii="Times New Roman" w:eastAsia="Times New Roman" w:hAnsi="Times New Roman" w:cs="Times New Roman"/>
          <w:b/>
          <w:sz w:val="28"/>
          <w:szCs w:val="28"/>
        </w:rPr>
      </w:pPr>
    </w:p>
    <w:p w:rsidR="007478C9" w:rsidRPr="007478C9" w:rsidRDefault="007478C9" w:rsidP="007478C9">
      <w:pPr>
        <w:widowControl w:val="0"/>
        <w:kinsoku w:val="0"/>
        <w:spacing w:after="0" w:line="240" w:lineRule="auto"/>
        <w:rPr>
          <w:rFonts w:ascii="Times New Roman" w:eastAsia="Times New Roman" w:hAnsi="Times New Roman" w:cs="Times New Roman"/>
          <w:b/>
          <w:sz w:val="28"/>
          <w:szCs w:val="28"/>
        </w:rPr>
      </w:pPr>
    </w:p>
    <w:p w:rsidR="007478C9" w:rsidRPr="007478C9" w:rsidRDefault="007478C9" w:rsidP="007478C9">
      <w:pPr>
        <w:widowControl w:val="0"/>
        <w:kinsoku w:val="0"/>
        <w:spacing w:after="0" w:line="240" w:lineRule="auto"/>
        <w:jc w:val="center"/>
        <w:rPr>
          <w:rFonts w:ascii="Times New Roman" w:eastAsia="Times New Roman" w:hAnsi="Times New Roman" w:cs="Times New Roman"/>
          <w:b/>
          <w:sz w:val="28"/>
          <w:szCs w:val="28"/>
        </w:rPr>
      </w:pPr>
    </w:p>
    <w:p w:rsidR="007478C9" w:rsidRPr="007478C9" w:rsidRDefault="007478C9" w:rsidP="007478C9">
      <w:pPr>
        <w:widowControl w:val="0"/>
        <w:kinsoku w:val="0"/>
        <w:spacing w:after="0" w:line="240" w:lineRule="auto"/>
        <w:jc w:val="center"/>
        <w:rPr>
          <w:rFonts w:ascii="Times New Roman" w:eastAsia="Times New Roman" w:hAnsi="Times New Roman" w:cs="Times New Roman"/>
          <w:color w:val="002060"/>
          <w:sz w:val="28"/>
          <w:szCs w:val="28"/>
          <w:u w:val="single"/>
        </w:rPr>
      </w:pPr>
      <w:r w:rsidRPr="007478C9">
        <w:rPr>
          <w:rFonts w:ascii="Times New Roman" w:eastAsia="Times New Roman" w:hAnsi="Times New Roman" w:cs="Times New Roman"/>
          <w:color w:val="002060"/>
          <w:sz w:val="28"/>
          <w:szCs w:val="28"/>
          <w:u w:val="single"/>
        </w:rPr>
        <w:t>УЧЕБНАЯ И МЕТОДИЧЕСКАЯ ЛИТЕРАТУРА ПО ОБУЧЕНИЮ ГРАМОТЕ</w:t>
      </w:r>
    </w:p>
    <w:p w:rsidR="007478C9" w:rsidRPr="007478C9" w:rsidRDefault="007478C9" w:rsidP="007478C9">
      <w:pPr>
        <w:widowControl w:val="0"/>
        <w:kinsoku w:val="0"/>
        <w:spacing w:after="0" w:line="240" w:lineRule="auto"/>
        <w:rPr>
          <w:rFonts w:ascii="Times New Roman" w:eastAsia="Times New Roman" w:hAnsi="Times New Roman" w:cs="Times New Roman"/>
          <w:b/>
          <w:sz w:val="28"/>
          <w:szCs w:val="28"/>
        </w:rPr>
      </w:pPr>
    </w:p>
    <w:p w:rsidR="007478C9" w:rsidRPr="007478C9" w:rsidRDefault="007478C9" w:rsidP="007478C9">
      <w:pPr>
        <w:widowControl w:val="0"/>
        <w:kinsoku w:val="0"/>
        <w:spacing w:after="0" w:line="240" w:lineRule="auto"/>
        <w:rPr>
          <w:rFonts w:ascii="Times New Roman" w:eastAsia="Times New Roman" w:hAnsi="Times New Roman" w:cs="Times New Roman"/>
          <w:b/>
          <w:sz w:val="28"/>
          <w:szCs w:val="28"/>
        </w:rPr>
      </w:pPr>
    </w:p>
    <w:tbl>
      <w:tblPr>
        <w:tblW w:w="0" w:type="auto"/>
        <w:tblLook w:val="04A0" w:firstRow="1" w:lastRow="0" w:firstColumn="1" w:lastColumn="0" w:noHBand="0" w:noVBand="1"/>
      </w:tblPr>
      <w:tblGrid>
        <w:gridCol w:w="535"/>
        <w:gridCol w:w="4431"/>
        <w:gridCol w:w="4598"/>
      </w:tblGrid>
      <w:tr w:rsidR="007478C9" w:rsidRPr="007478C9" w:rsidTr="004A51A2">
        <w:tc>
          <w:tcPr>
            <w:tcW w:w="566" w:type="dxa"/>
          </w:tcPr>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1.</w:t>
            </w:r>
          </w:p>
        </w:tc>
        <w:tc>
          <w:tcPr>
            <w:tcW w:w="5224"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Е.А. Бугрименко</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 xml:space="preserve">Т.А. </w:t>
            </w:r>
            <w:proofErr w:type="spellStart"/>
            <w:r w:rsidRPr="007478C9">
              <w:rPr>
                <w:rFonts w:ascii="Times New Roman" w:eastAsia="Times New Roman" w:hAnsi="Times New Roman" w:cs="Times New Roman"/>
                <w:sz w:val="28"/>
                <w:szCs w:val="28"/>
              </w:rPr>
              <w:t>Цукерман</w:t>
            </w:r>
            <w:proofErr w:type="spellEnd"/>
          </w:p>
        </w:tc>
        <w:tc>
          <w:tcPr>
            <w:tcW w:w="5226"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Чтение без принуждения</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М.: Знание, 1987</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tc>
      </w:tr>
      <w:tr w:rsidR="007478C9" w:rsidRPr="007478C9" w:rsidTr="004A51A2">
        <w:tc>
          <w:tcPr>
            <w:tcW w:w="566" w:type="dxa"/>
          </w:tcPr>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2.</w:t>
            </w:r>
          </w:p>
        </w:tc>
        <w:tc>
          <w:tcPr>
            <w:tcW w:w="5224" w:type="dxa"/>
          </w:tcPr>
          <w:p w:rsidR="007478C9" w:rsidRPr="007478C9" w:rsidRDefault="007478C9" w:rsidP="007478C9">
            <w:pPr>
              <w:widowControl w:val="0"/>
              <w:kinsoku w:val="0"/>
              <w:spacing w:after="0" w:line="240" w:lineRule="auto"/>
              <w:jc w:val="both"/>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 xml:space="preserve">О.С. </w:t>
            </w:r>
            <w:proofErr w:type="spellStart"/>
            <w:r w:rsidRPr="007478C9">
              <w:rPr>
                <w:rFonts w:ascii="Times New Roman" w:eastAsia="Times New Roman" w:hAnsi="Times New Roman" w:cs="Times New Roman"/>
                <w:sz w:val="28"/>
                <w:szCs w:val="28"/>
              </w:rPr>
              <w:t>Гомзяк</w:t>
            </w:r>
            <w:proofErr w:type="spellEnd"/>
          </w:p>
        </w:tc>
        <w:tc>
          <w:tcPr>
            <w:tcW w:w="5226"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 xml:space="preserve"> Говорим правильно в 6-7 лет</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конспекты фронтальных занятий</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lang w:val="en-US"/>
              </w:rPr>
              <w:t>I</w:t>
            </w:r>
            <w:r w:rsidRPr="007478C9">
              <w:rPr>
                <w:rFonts w:ascii="Times New Roman" w:eastAsia="Times New Roman" w:hAnsi="Times New Roman" w:cs="Times New Roman"/>
                <w:sz w:val="28"/>
                <w:szCs w:val="28"/>
              </w:rPr>
              <w:t xml:space="preserve"> периода обучения  в подготовительной группе</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М.: «Издательство ГНОМ и Д», 2009</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tc>
      </w:tr>
      <w:tr w:rsidR="007478C9" w:rsidRPr="007478C9" w:rsidTr="004A51A2">
        <w:tc>
          <w:tcPr>
            <w:tcW w:w="566" w:type="dxa"/>
          </w:tcPr>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3.</w:t>
            </w:r>
          </w:p>
        </w:tc>
        <w:tc>
          <w:tcPr>
            <w:tcW w:w="5224"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 xml:space="preserve">О.С. </w:t>
            </w:r>
            <w:proofErr w:type="spellStart"/>
            <w:r w:rsidRPr="007478C9">
              <w:rPr>
                <w:rFonts w:ascii="Times New Roman" w:eastAsia="Times New Roman" w:hAnsi="Times New Roman" w:cs="Times New Roman"/>
                <w:sz w:val="28"/>
                <w:szCs w:val="28"/>
              </w:rPr>
              <w:t>Гомзяк</w:t>
            </w:r>
            <w:proofErr w:type="spellEnd"/>
          </w:p>
        </w:tc>
        <w:tc>
          <w:tcPr>
            <w:tcW w:w="5226"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Говорим правильно в 6-7 лет</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конспекты фронтальных занятий</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lang w:val="en-US"/>
              </w:rPr>
              <w:t>II</w:t>
            </w:r>
            <w:r w:rsidRPr="007478C9">
              <w:rPr>
                <w:rFonts w:ascii="Times New Roman" w:eastAsia="Times New Roman" w:hAnsi="Times New Roman" w:cs="Times New Roman"/>
                <w:sz w:val="28"/>
                <w:szCs w:val="28"/>
              </w:rPr>
              <w:t xml:space="preserve"> периода обучения  в подготовительной группе</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М.: «Издательство ГНОМ и Д», 2009</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tc>
      </w:tr>
      <w:tr w:rsidR="007478C9" w:rsidRPr="007478C9" w:rsidTr="004A51A2">
        <w:tc>
          <w:tcPr>
            <w:tcW w:w="566" w:type="dxa"/>
          </w:tcPr>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lastRenderedPageBreak/>
              <w:t>4.</w:t>
            </w:r>
          </w:p>
        </w:tc>
        <w:tc>
          <w:tcPr>
            <w:tcW w:w="5224"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 xml:space="preserve">О.С. </w:t>
            </w:r>
            <w:proofErr w:type="spellStart"/>
            <w:r w:rsidRPr="007478C9">
              <w:rPr>
                <w:rFonts w:ascii="Times New Roman" w:eastAsia="Times New Roman" w:hAnsi="Times New Roman" w:cs="Times New Roman"/>
                <w:sz w:val="28"/>
                <w:szCs w:val="28"/>
              </w:rPr>
              <w:t>Гомзяк</w:t>
            </w:r>
            <w:proofErr w:type="spellEnd"/>
          </w:p>
        </w:tc>
        <w:tc>
          <w:tcPr>
            <w:tcW w:w="5226"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 xml:space="preserve"> Говорим правильно в 6-7 лет</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конспекты фронтальных занятий</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lang w:val="en-US"/>
              </w:rPr>
              <w:t>III</w:t>
            </w:r>
            <w:r w:rsidRPr="007478C9">
              <w:rPr>
                <w:rFonts w:ascii="Times New Roman" w:eastAsia="Times New Roman" w:hAnsi="Times New Roman" w:cs="Times New Roman"/>
                <w:sz w:val="28"/>
                <w:szCs w:val="28"/>
              </w:rPr>
              <w:t xml:space="preserve"> периода обучения  в подготовительной группе</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М.: «Издательство ГНОМ и Д», 2009</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tc>
      </w:tr>
      <w:tr w:rsidR="007478C9" w:rsidRPr="007478C9" w:rsidTr="004A51A2">
        <w:tc>
          <w:tcPr>
            <w:tcW w:w="566" w:type="dxa"/>
          </w:tcPr>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5.</w:t>
            </w:r>
          </w:p>
        </w:tc>
        <w:tc>
          <w:tcPr>
            <w:tcW w:w="5224"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Г.А. Каше</w:t>
            </w:r>
          </w:p>
        </w:tc>
        <w:tc>
          <w:tcPr>
            <w:tcW w:w="5226"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Подготовка к школе детей с недостатками речи</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М.: Просвещение, 1985</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tc>
      </w:tr>
      <w:tr w:rsidR="007478C9" w:rsidRPr="007478C9" w:rsidTr="004A51A2">
        <w:tc>
          <w:tcPr>
            <w:tcW w:w="566" w:type="dxa"/>
          </w:tcPr>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6.</w:t>
            </w:r>
          </w:p>
        </w:tc>
        <w:tc>
          <w:tcPr>
            <w:tcW w:w="5224"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roofErr w:type="spellStart"/>
            <w:r w:rsidRPr="007478C9">
              <w:rPr>
                <w:rFonts w:ascii="Times New Roman" w:eastAsia="Times New Roman" w:hAnsi="Times New Roman" w:cs="Times New Roman"/>
                <w:sz w:val="28"/>
                <w:szCs w:val="28"/>
              </w:rPr>
              <w:t>Л.Е.Журова</w:t>
            </w:r>
            <w:proofErr w:type="spellEnd"/>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А.О. Евдокимова и другие</w:t>
            </w:r>
          </w:p>
        </w:tc>
        <w:tc>
          <w:tcPr>
            <w:tcW w:w="5226"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Грамота</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 xml:space="preserve"> М.: </w:t>
            </w:r>
            <w:proofErr w:type="spellStart"/>
            <w:r w:rsidRPr="007478C9">
              <w:rPr>
                <w:rFonts w:ascii="Times New Roman" w:eastAsia="Times New Roman" w:hAnsi="Times New Roman" w:cs="Times New Roman"/>
                <w:sz w:val="28"/>
                <w:szCs w:val="28"/>
              </w:rPr>
              <w:t>Вентана-Графф</w:t>
            </w:r>
            <w:proofErr w:type="spellEnd"/>
            <w:r w:rsidRPr="007478C9">
              <w:rPr>
                <w:rFonts w:ascii="Times New Roman" w:eastAsia="Times New Roman" w:hAnsi="Times New Roman" w:cs="Times New Roman"/>
                <w:sz w:val="28"/>
                <w:szCs w:val="28"/>
              </w:rPr>
              <w:t>, 2011</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tc>
      </w:tr>
      <w:tr w:rsidR="007478C9" w:rsidRPr="007478C9" w:rsidTr="004A51A2">
        <w:tc>
          <w:tcPr>
            <w:tcW w:w="566" w:type="dxa"/>
          </w:tcPr>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7.</w:t>
            </w:r>
          </w:p>
        </w:tc>
        <w:tc>
          <w:tcPr>
            <w:tcW w:w="5224" w:type="dxa"/>
          </w:tcPr>
          <w:p w:rsidR="007478C9" w:rsidRPr="007478C9" w:rsidRDefault="007478C9" w:rsidP="007478C9">
            <w:pPr>
              <w:widowControl w:val="0"/>
              <w:kinsoku w:val="0"/>
              <w:spacing w:after="0" w:line="240" w:lineRule="auto"/>
              <w:jc w:val="both"/>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 xml:space="preserve"> Е. Дворянская</w:t>
            </w:r>
          </w:p>
        </w:tc>
        <w:tc>
          <w:tcPr>
            <w:tcW w:w="5226"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Путешествие в грамматическое королевство (сказки о словах и предложениях для детей дошкольного и младшего школьного возраста)</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М.: Т. Дмитриева, 2011</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tc>
      </w:tr>
      <w:tr w:rsidR="007478C9" w:rsidRPr="007478C9" w:rsidTr="004A51A2">
        <w:tc>
          <w:tcPr>
            <w:tcW w:w="566" w:type="dxa"/>
          </w:tcPr>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8.</w:t>
            </w:r>
          </w:p>
        </w:tc>
        <w:tc>
          <w:tcPr>
            <w:tcW w:w="5224"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М.А. Полякова</w:t>
            </w:r>
          </w:p>
        </w:tc>
        <w:tc>
          <w:tcPr>
            <w:tcW w:w="5226"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Обучение беглому чтению (пособие для занятий с детьми дошкольного и младшего школьного возраста)</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М.: Т. Дмитриева, 2012</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tc>
      </w:tr>
    </w:tbl>
    <w:p w:rsidR="007478C9" w:rsidRPr="007478C9" w:rsidRDefault="007478C9" w:rsidP="007478C9">
      <w:pPr>
        <w:widowControl w:val="0"/>
        <w:kinsoku w:val="0"/>
        <w:spacing w:after="0" w:line="240" w:lineRule="auto"/>
        <w:jc w:val="center"/>
        <w:rPr>
          <w:rFonts w:ascii="Times New Roman" w:eastAsia="Times New Roman" w:hAnsi="Times New Roman" w:cs="Times New Roman"/>
          <w:b/>
          <w:sz w:val="28"/>
          <w:szCs w:val="28"/>
        </w:rPr>
      </w:pPr>
    </w:p>
    <w:tbl>
      <w:tblPr>
        <w:tblW w:w="0" w:type="auto"/>
        <w:tblLook w:val="04A0" w:firstRow="1" w:lastRow="0" w:firstColumn="1" w:lastColumn="0" w:noHBand="0" w:noVBand="1"/>
      </w:tblPr>
      <w:tblGrid>
        <w:gridCol w:w="566"/>
        <w:gridCol w:w="4400"/>
        <w:gridCol w:w="4598"/>
      </w:tblGrid>
      <w:tr w:rsidR="007478C9" w:rsidRPr="007478C9" w:rsidTr="004A51A2">
        <w:tc>
          <w:tcPr>
            <w:tcW w:w="566" w:type="dxa"/>
          </w:tcPr>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9.</w:t>
            </w:r>
          </w:p>
        </w:tc>
        <w:tc>
          <w:tcPr>
            <w:tcW w:w="5224"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М.А. Полякова</w:t>
            </w:r>
          </w:p>
        </w:tc>
        <w:tc>
          <w:tcPr>
            <w:tcW w:w="5226"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 xml:space="preserve">Альбом для </w:t>
            </w:r>
            <w:proofErr w:type="gramStart"/>
            <w:r w:rsidRPr="007478C9">
              <w:rPr>
                <w:rFonts w:ascii="Times New Roman" w:eastAsia="Times New Roman" w:hAnsi="Times New Roman" w:cs="Times New Roman"/>
                <w:sz w:val="28"/>
                <w:szCs w:val="28"/>
              </w:rPr>
              <w:t>чтения(</w:t>
            </w:r>
            <w:proofErr w:type="gramEnd"/>
            <w:r w:rsidRPr="007478C9">
              <w:rPr>
                <w:rFonts w:ascii="Times New Roman" w:eastAsia="Times New Roman" w:hAnsi="Times New Roman" w:cs="Times New Roman"/>
                <w:sz w:val="28"/>
                <w:szCs w:val="28"/>
              </w:rPr>
              <w:t>приложение к пособию для занятий с детьми дошкольного и младшего школьного возраста)</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М.: Т. Дмитриева, 2012</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tc>
      </w:tr>
      <w:tr w:rsidR="007478C9" w:rsidRPr="007478C9" w:rsidTr="004A51A2">
        <w:tc>
          <w:tcPr>
            <w:tcW w:w="566" w:type="dxa"/>
          </w:tcPr>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10.</w:t>
            </w:r>
          </w:p>
        </w:tc>
        <w:tc>
          <w:tcPr>
            <w:tcW w:w="5224" w:type="dxa"/>
          </w:tcPr>
          <w:p w:rsidR="007478C9" w:rsidRPr="007478C9" w:rsidRDefault="007478C9" w:rsidP="007478C9">
            <w:pPr>
              <w:widowControl w:val="0"/>
              <w:kinsoku w:val="0"/>
              <w:spacing w:after="0" w:line="240" w:lineRule="auto"/>
              <w:jc w:val="both"/>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В.В. Волина</w:t>
            </w:r>
          </w:p>
        </w:tc>
        <w:tc>
          <w:tcPr>
            <w:tcW w:w="5226"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 xml:space="preserve">Занимательное </w:t>
            </w:r>
            <w:proofErr w:type="spellStart"/>
            <w:r w:rsidRPr="007478C9">
              <w:rPr>
                <w:rFonts w:ascii="Times New Roman" w:eastAsia="Times New Roman" w:hAnsi="Times New Roman" w:cs="Times New Roman"/>
                <w:sz w:val="28"/>
                <w:szCs w:val="28"/>
              </w:rPr>
              <w:t>азбуквоведение</w:t>
            </w:r>
            <w:proofErr w:type="spellEnd"/>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М.: Просвещение, 1994</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tc>
      </w:tr>
      <w:tr w:rsidR="007478C9" w:rsidRPr="007478C9" w:rsidTr="004A51A2">
        <w:tc>
          <w:tcPr>
            <w:tcW w:w="566" w:type="dxa"/>
          </w:tcPr>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11.</w:t>
            </w:r>
          </w:p>
        </w:tc>
        <w:tc>
          <w:tcPr>
            <w:tcW w:w="5224"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 xml:space="preserve">Т. </w:t>
            </w:r>
            <w:proofErr w:type="spellStart"/>
            <w:r w:rsidRPr="007478C9">
              <w:rPr>
                <w:rFonts w:ascii="Times New Roman" w:eastAsia="Times New Roman" w:hAnsi="Times New Roman" w:cs="Times New Roman"/>
                <w:sz w:val="28"/>
                <w:szCs w:val="28"/>
              </w:rPr>
              <w:t>Рик</w:t>
            </w:r>
            <w:proofErr w:type="spellEnd"/>
          </w:p>
        </w:tc>
        <w:tc>
          <w:tcPr>
            <w:tcW w:w="5226"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Здесь живут части речи</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М.:  РИО «Самовар», 1994</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tc>
      </w:tr>
      <w:tr w:rsidR="007478C9" w:rsidRPr="007478C9" w:rsidTr="004A51A2">
        <w:tc>
          <w:tcPr>
            <w:tcW w:w="566" w:type="dxa"/>
          </w:tcPr>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12.</w:t>
            </w:r>
          </w:p>
        </w:tc>
        <w:tc>
          <w:tcPr>
            <w:tcW w:w="5224"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 xml:space="preserve">О.В. </w:t>
            </w:r>
            <w:proofErr w:type="spellStart"/>
            <w:r w:rsidRPr="007478C9">
              <w:rPr>
                <w:rFonts w:ascii="Times New Roman" w:eastAsia="Times New Roman" w:hAnsi="Times New Roman" w:cs="Times New Roman"/>
                <w:sz w:val="28"/>
                <w:szCs w:val="28"/>
              </w:rPr>
              <w:t>Джелей</w:t>
            </w:r>
            <w:proofErr w:type="spellEnd"/>
          </w:p>
        </w:tc>
        <w:tc>
          <w:tcPr>
            <w:tcW w:w="5226"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 xml:space="preserve"> Подскажи словечко</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М.: «</w:t>
            </w:r>
            <w:proofErr w:type="spellStart"/>
            <w:r w:rsidRPr="007478C9">
              <w:rPr>
                <w:rFonts w:ascii="Times New Roman" w:eastAsia="Times New Roman" w:hAnsi="Times New Roman" w:cs="Times New Roman"/>
                <w:sz w:val="28"/>
                <w:szCs w:val="28"/>
              </w:rPr>
              <w:t>Валент</w:t>
            </w:r>
            <w:proofErr w:type="spellEnd"/>
            <w:r w:rsidRPr="007478C9">
              <w:rPr>
                <w:rFonts w:ascii="Times New Roman" w:eastAsia="Times New Roman" w:hAnsi="Times New Roman" w:cs="Times New Roman"/>
                <w:sz w:val="28"/>
                <w:szCs w:val="28"/>
              </w:rPr>
              <w:t>», 1993</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tc>
      </w:tr>
      <w:tr w:rsidR="007478C9" w:rsidRPr="007478C9" w:rsidTr="004A51A2">
        <w:tc>
          <w:tcPr>
            <w:tcW w:w="566" w:type="dxa"/>
          </w:tcPr>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13.</w:t>
            </w:r>
          </w:p>
        </w:tc>
        <w:tc>
          <w:tcPr>
            <w:tcW w:w="5224"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 xml:space="preserve">О.В. </w:t>
            </w:r>
            <w:proofErr w:type="spellStart"/>
            <w:r w:rsidRPr="007478C9">
              <w:rPr>
                <w:rFonts w:ascii="Times New Roman" w:eastAsia="Times New Roman" w:hAnsi="Times New Roman" w:cs="Times New Roman"/>
                <w:sz w:val="28"/>
                <w:szCs w:val="28"/>
              </w:rPr>
              <w:t>Джелей</w:t>
            </w:r>
            <w:proofErr w:type="spellEnd"/>
          </w:p>
        </w:tc>
        <w:tc>
          <w:tcPr>
            <w:tcW w:w="5226"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Читаем по слогам</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М.: «</w:t>
            </w:r>
            <w:proofErr w:type="spellStart"/>
            <w:r w:rsidRPr="007478C9">
              <w:rPr>
                <w:rFonts w:ascii="Times New Roman" w:eastAsia="Times New Roman" w:hAnsi="Times New Roman" w:cs="Times New Roman"/>
                <w:sz w:val="28"/>
                <w:szCs w:val="28"/>
              </w:rPr>
              <w:t>Валент</w:t>
            </w:r>
            <w:proofErr w:type="spellEnd"/>
            <w:r w:rsidRPr="007478C9">
              <w:rPr>
                <w:rFonts w:ascii="Times New Roman" w:eastAsia="Times New Roman" w:hAnsi="Times New Roman" w:cs="Times New Roman"/>
                <w:sz w:val="28"/>
                <w:szCs w:val="28"/>
              </w:rPr>
              <w:t>», 1994</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tc>
      </w:tr>
      <w:tr w:rsidR="007478C9" w:rsidRPr="007478C9" w:rsidTr="004A51A2">
        <w:tc>
          <w:tcPr>
            <w:tcW w:w="566" w:type="dxa"/>
          </w:tcPr>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lastRenderedPageBreak/>
              <w:t>14.</w:t>
            </w:r>
          </w:p>
        </w:tc>
        <w:tc>
          <w:tcPr>
            <w:tcW w:w="5224"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 xml:space="preserve">Н.В. </w:t>
            </w:r>
            <w:proofErr w:type="spellStart"/>
            <w:r w:rsidRPr="007478C9">
              <w:rPr>
                <w:rFonts w:ascii="Times New Roman" w:eastAsia="Times New Roman" w:hAnsi="Times New Roman" w:cs="Times New Roman"/>
                <w:sz w:val="28"/>
                <w:szCs w:val="28"/>
              </w:rPr>
              <w:t>Новоторцева</w:t>
            </w:r>
            <w:proofErr w:type="spellEnd"/>
          </w:p>
        </w:tc>
        <w:tc>
          <w:tcPr>
            <w:tcW w:w="5226"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 xml:space="preserve">Пишите </w:t>
            </w:r>
            <w:proofErr w:type="gramStart"/>
            <w:r w:rsidRPr="007478C9">
              <w:rPr>
                <w:rFonts w:ascii="Times New Roman" w:eastAsia="Times New Roman" w:hAnsi="Times New Roman" w:cs="Times New Roman"/>
                <w:sz w:val="28"/>
                <w:szCs w:val="28"/>
              </w:rPr>
              <w:t>правильно(</w:t>
            </w:r>
            <w:proofErr w:type="gramEnd"/>
            <w:r w:rsidRPr="007478C9">
              <w:rPr>
                <w:rFonts w:ascii="Times New Roman" w:eastAsia="Times New Roman" w:hAnsi="Times New Roman" w:cs="Times New Roman"/>
                <w:sz w:val="28"/>
                <w:szCs w:val="28"/>
              </w:rPr>
              <w:t>краткий орфографический словарь)</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 xml:space="preserve"> Ярославль: «Академия развития», 1997</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tc>
      </w:tr>
      <w:tr w:rsidR="007478C9" w:rsidRPr="007478C9" w:rsidTr="004A51A2">
        <w:tc>
          <w:tcPr>
            <w:tcW w:w="566" w:type="dxa"/>
          </w:tcPr>
          <w:p w:rsidR="007478C9" w:rsidRPr="007478C9" w:rsidRDefault="007478C9" w:rsidP="007478C9">
            <w:pPr>
              <w:widowControl w:val="0"/>
              <w:tabs>
                <w:tab w:val="center" w:pos="175"/>
              </w:tabs>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ab/>
              <w:t>15.</w:t>
            </w:r>
          </w:p>
        </w:tc>
        <w:tc>
          <w:tcPr>
            <w:tcW w:w="5224" w:type="dxa"/>
          </w:tcPr>
          <w:p w:rsidR="007478C9" w:rsidRPr="007478C9" w:rsidRDefault="007478C9" w:rsidP="007478C9">
            <w:pPr>
              <w:widowControl w:val="0"/>
              <w:kinsoku w:val="0"/>
              <w:spacing w:after="0" w:line="240" w:lineRule="auto"/>
              <w:jc w:val="both"/>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 xml:space="preserve"> Н.И. Москаленко</w:t>
            </w:r>
          </w:p>
        </w:tc>
        <w:tc>
          <w:tcPr>
            <w:tcW w:w="5226"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Учим детей грамоте</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Мн.: «</w:t>
            </w:r>
            <w:proofErr w:type="spellStart"/>
            <w:r w:rsidRPr="007478C9">
              <w:rPr>
                <w:rFonts w:ascii="Times New Roman" w:eastAsia="Times New Roman" w:hAnsi="Times New Roman" w:cs="Times New Roman"/>
                <w:sz w:val="28"/>
                <w:szCs w:val="28"/>
              </w:rPr>
              <w:t>Асар</w:t>
            </w:r>
            <w:proofErr w:type="spellEnd"/>
            <w:r w:rsidRPr="007478C9">
              <w:rPr>
                <w:rFonts w:ascii="Times New Roman" w:eastAsia="Times New Roman" w:hAnsi="Times New Roman" w:cs="Times New Roman"/>
                <w:sz w:val="28"/>
                <w:szCs w:val="28"/>
              </w:rPr>
              <w:t>», 1998</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tc>
      </w:tr>
    </w:tbl>
    <w:p w:rsidR="007478C9" w:rsidRPr="007478C9" w:rsidRDefault="007478C9" w:rsidP="007478C9">
      <w:pPr>
        <w:widowControl w:val="0"/>
        <w:kinsoku w:val="0"/>
        <w:spacing w:after="0" w:line="240" w:lineRule="auto"/>
        <w:rPr>
          <w:rFonts w:ascii="Times New Roman" w:eastAsia="Times New Roman" w:hAnsi="Times New Roman" w:cs="Times New Roman"/>
          <w:b/>
          <w:sz w:val="28"/>
          <w:szCs w:val="28"/>
        </w:rPr>
      </w:pPr>
    </w:p>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u w:val="single"/>
        </w:rPr>
      </w:pPr>
    </w:p>
    <w:p w:rsidR="007478C9" w:rsidRPr="007478C9" w:rsidRDefault="007478C9" w:rsidP="007478C9">
      <w:pPr>
        <w:widowControl w:val="0"/>
        <w:kinsoku w:val="0"/>
        <w:spacing w:after="0" w:line="240" w:lineRule="auto"/>
        <w:jc w:val="center"/>
        <w:rPr>
          <w:rFonts w:ascii="Times New Roman" w:eastAsia="Times New Roman" w:hAnsi="Times New Roman" w:cs="Times New Roman"/>
          <w:color w:val="002060"/>
          <w:sz w:val="28"/>
          <w:szCs w:val="28"/>
          <w:u w:val="single"/>
        </w:rPr>
      </w:pPr>
      <w:r w:rsidRPr="007478C9">
        <w:rPr>
          <w:rFonts w:ascii="Times New Roman" w:eastAsia="Times New Roman" w:hAnsi="Times New Roman" w:cs="Times New Roman"/>
          <w:color w:val="002060"/>
          <w:sz w:val="28"/>
          <w:szCs w:val="28"/>
          <w:u w:val="single"/>
        </w:rPr>
        <w:t>УЧЕБНАЯ И МЕТОДИЧЕСКАЯ ЛИТЕРАТУРА ПО КОРРЕКЦИИ ЛЕКСИЧЕСКОГО И ГРАММАТИЧЕСКОГО СТРОЯ РЕЧИ</w:t>
      </w:r>
    </w:p>
    <w:p w:rsidR="007478C9" w:rsidRPr="007478C9" w:rsidRDefault="007478C9" w:rsidP="007478C9">
      <w:pPr>
        <w:widowControl w:val="0"/>
        <w:kinsoku w:val="0"/>
        <w:spacing w:after="0" w:line="240" w:lineRule="auto"/>
        <w:rPr>
          <w:rFonts w:ascii="Times New Roman" w:eastAsia="Times New Roman" w:hAnsi="Times New Roman" w:cs="Times New Roman"/>
          <w:b/>
          <w:sz w:val="28"/>
          <w:szCs w:val="28"/>
        </w:rPr>
      </w:pPr>
    </w:p>
    <w:p w:rsidR="007478C9" w:rsidRPr="007478C9" w:rsidRDefault="007478C9" w:rsidP="007478C9">
      <w:pPr>
        <w:widowControl w:val="0"/>
        <w:kinsoku w:val="0"/>
        <w:spacing w:after="0" w:line="240" w:lineRule="auto"/>
        <w:jc w:val="center"/>
        <w:rPr>
          <w:rFonts w:ascii="Times New Roman" w:eastAsia="Times New Roman" w:hAnsi="Times New Roman" w:cs="Times New Roman"/>
          <w:b/>
          <w:sz w:val="28"/>
          <w:szCs w:val="28"/>
        </w:rPr>
      </w:pPr>
    </w:p>
    <w:tbl>
      <w:tblPr>
        <w:tblW w:w="0" w:type="auto"/>
        <w:tblLook w:val="04A0" w:firstRow="1" w:lastRow="0" w:firstColumn="1" w:lastColumn="0" w:noHBand="0" w:noVBand="1"/>
      </w:tblPr>
      <w:tblGrid>
        <w:gridCol w:w="534"/>
        <w:gridCol w:w="4444"/>
        <w:gridCol w:w="4586"/>
      </w:tblGrid>
      <w:tr w:rsidR="007478C9" w:rsidRPr="007478C9" w:rsidTr="004A51A2">
        <w:tc>
          <w:tcPr>
            <w:tcW w:w="566" w:type="dxa"/>
          </w:tcPr>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1.</w:t>
            </w:r>
          </w:p>
        </w:tc>
        <w:tc>
          <w:tcPr>
            <w:tcW w:w="5224" w:type="dxa"/>
          </w:tcPr>
          <w:p w:rsidR="007478C9" w:rsidRPr="007478C9" w:rsidRDefault="007478C9" w:rsidP="007478C9">
            <w:pPr>
              <w:widowControl w:val="0"/>
              <w:kinsoku w:val="0"/>
              <w:spacing w:after="0" w:line="240" w:lineRule="auto"/>
              <w:jc w:val="both"/>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В.В. Коноваленко</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С.В. Коноваленко</w:t>
            </w:r>
          </w:p>
        </w:tc>
        <w:tc>
          <w:tcPr>
            <w:tcW w:w="5226"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Формирование связной речи логического мышления у детей старшего дошкольного возраста с ОНР</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М.: Издательство ГНОМ и Д, 2009</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tc>
      </w:tr>
      <w:tr w:rsidR="007478C9" w:rsidRPr="007478C9" w:rsidTr="004A51A2">
        <w:tc>
          <w:tcPr>
            <w:tcW w:w="566" w:type="dxa"/>
          </w:tcPr>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2.</w:t>
            </w:r>
          </w:p>
        </w:tc>
        <w:tc>
          <w:tcPr>
            <w:tcW w:w="5224" w:type="dxa"/>
          </w:tcPr>
          <w:p w:rsidR="007478C9" w:rsidRPr="007478C9" w:rsidRDefault="007478C9" w:rsidP="007478C9">
            <w:pPr>
              <w:widowControl w:val="0"/>
              <w:kinsoku w:val="0"/>
              <w:spacing w:after="0" w:line="240" w:lineRule="auto"/>
              <w:jc w:val="both"/>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Э.П. Короткова</w:t>
            </w:r>
          </w:p>
        </w:tc>
        <w:tc>
          <w:tcPr>
            <w:tcW w:w="5226"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Обучение детей дошкольного возраста рассказыванию</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М.: Просвещение, 1982</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tc>
      </w:tr>
      <w:tr w:rsidR="007478C9" w:rsidRPr="007478C9" w:rsidTr="004A51A2">
        <w:tc>
          <w:tcPr>
            <w:tcW w:w="566" w:type="dxa"/>
          </w:tcPr>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3.</w:t>
            </w:r>
          </w:p>
        </w:tc>
        <w:tc>
          <w:tcPr>
            <w:tcW w:w="5224"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 xml:space="preserve">О.С. </w:t>
            </w:r>
            <w:proofErr w:type="spellStart"/>
            <w:r w:rsidRPr="007478C9">
              <w:rPr>
                <w:rFonts w:ascii="Times New Roman" w:eastAsia="Times New Roman" w:hAnsi="Times New Roman" w:cs="Times New Roman"/>
                <w:sz w:val="28"/>
                <w:szCs w:val="28"/>
              </w:rPr>
              <w:t>Гомзяк</w:t>
            </w:r>
            <w:proofErr w:type="spellEnd"/>
          </w:p>
        </w:tc>
        <w:tc>
          <w:tcPr>
            <w:tcW w:w="5226"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Говорим правильно в 6-7 лет</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конспекты фронтальных занятий</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lang w:val="en-US"/>
              </w:rPr>
              <w:t>II</w:t>
            </w:r>
            <w:r w:rsidRPr="007478C9">
              <w:rPr>
                <w:rFonts w:ascii="Times New Roman" w:eastAsia="Times New Roman" w:hAnsi="Times New Roman" w:cs="Times New Roman"/>
                <w:sz w:val="28"/>
                <w:szCs w:val="28"/>
              </w:rPr>
              <w:t xml:space="preserve"> периода обучения  в подготовительной группе</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М.: «Издательство ГНОМ и Д», 2009</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tc>
      </w:tr>
      <w:tr w:rsidR="007478C9" w:rsidRPr="007478C9" w:rsidTr="004A51A2">
        <w:tc>
          <w:tcPr>
            <w:tcW w:w="566" w:type="dxa"/>
          </w:tcPr>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4.</w:t>
            </w:r>
          </w:p>
        </w:tc>
        <w:tc>
          <w:tcPr>
            <w:tcW w:w="5224"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 xml:space="preserve">О.С. </w:t>
            </w:r>
            <w:proofErr w:type="spellStart"/>
            <w:r w:rsidRPr="007478C9">
              <w:rPr>
                <w:rFonts w:ascii="Times New Roman" w:eastAsia="Times New Roman" w:hAnsi="Times New Roman" w:cs="Times New Roman"/>
                <w:sz w:val="28"/>
                <w:szCs w:val="28"/>
              </w:rPr>
              <w:t>Гомзяк</w:t>
            </w:r>
            <w:proofErr w:type="spellEnd"/>
          </w:p>
        </w:tc>
        <w:tc>
          <w:tcPr>
            <w:tcW w:w="5226"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 xml:space="preserve"> Говорим правильно в 6-7 лет</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конспекты фронтальных занятий</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lang w:val="en-US"/>
              </w:rPr>
              <w:t>III</w:t>
            </w:r>
            <w:r w:rsidRPr="007478C9">
              <w:rPr>
                <w:rFonts w:ascii="Times New Roman" w:eastAsia="Times New Roman" w:hAnsi="Times New Roman" w:cs="Times New Roman"/>
                <w:sz w:val="28"/>
                <w:szCs w:val="28"/>
              </w:rPr>
              <w:t xml:space="preserve"> периода обучения  в подготовительной группе</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М.: «Издательство ГНОМ и Д», 2009</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tc>
      </w:tr>
      <w:tr w:rsidR="007478C9" w:rsidRPr="007478C9" w:rsidTr="004A51A2">
        <w:tc>
          <w:tcPr>
            <w:tcW w:w="566" w:type="dxa"/>
          </w:tcPr>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5.</w:t>
            </w:r>
          </w:p>
        </w:tc>
        <w:tc>
          <w:tcPr>
            <w:tcW w:w="5224"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Г.А. Каше</w:t>
            </w:r>
          </w:p>
        </w:tc>
        <w:tc>
          <w:tcPr>
            <w:tcW w:w="5226"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Подготовка к школе детей с недостатками речи</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М.: Просвещение, 1985</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tc>
      </w:tr>
      <w:tr w:rsidR="007478C9" w:rsidRPr="007478C9" w:rsidTr="004A51A2">
        <w:tc>
          <w:tcPr>
            <w:tcW w:w="566" w:type="dxa"/>
          </w:tcPr>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6.</w:t>
            </w:r>
          </w:p>
        </w:tc>
        <w:tc>
          <w:tcPr>
            <w:tcW w:w="5224"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roofErr w:type="spellStart"/>
            <w:r w:rsidRPr="007478C9">
              <w:rPr>
                <w:rFonts w:ascii="Times New Roman" w:eastAsia="Times New Roman" w:hAnsi="Times New Roman" w:cs="Times New Roman"/>
                <w:sz w:val="28"/>
                <w:szCs w:val="28"/>
              </w:rPr>
              <w:t>Л.Е.Журова</w:t>
            </w:r>
            <w:proofErr w:type="spellEnd"/>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lastRenderedPageBreak/>
              <w:t>А.О. Евдокимова и другие</w:t>
            </w:r>
          </w:p>
        </w:tc>
        <w:tc>
          <w:tcPr>
            <w:tcW w:w="5226"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lastRenderedPageBreak/>
              <w:t>Грамота</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lastRenderedPageBreak/>
              <w:t xml:space="preserve"> М.: </w:t>
            </w:r>
            <w:proofErr w:type="spellStart"/>
            <w:r w:rsidRPr="007478C9">
              <w:rPr>
                <w:rFonts w:ascii="Times New Roman" w:eastAsia="Times New Roman" w:hAnsi="Times New Roman" w:cs="Times New Roman"/>
                <w:sz w:val="28"/>
                <w:szCs w:val="28"/>
              </w:rPr>
              <w:t>Вентана-Графф</w:t>
            </w:r>
            <w:proofErr w:type="spellEnd"/>
            <w:r w:rsidRPr="007478C9">
              <w:rPr>
                <w:rFonts w:ascii="Times New Roman" w:eastAsia="Times New Roman" w:hAnsi="Times New Roman" w:cs="Times New Roman"/>
                <w:sz w:val="28"/>
                <w:szCs w:val="28"/>
              </w:rPr>
              <w:t>, 2011</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tc>
      </w:tr>
      <w:tr w:rsidR="007478C9" w:rsidRPr="007478C9" w:rsidTr="004A51A2">
        <w:tc>
          <w:tcPr>
            <w:tcW w:w="566" w:type="dxa"/>
          </w:tcPr>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lastRenderedPageBreak/>
              <w:t>7.</w:t>
            </w:r>
          </w:p>
        </w:tc>
        <w:tc>
          <w:tcPr>
            <w:tcW w:w="5224" w:type="dxa"/>
          </w:tcPr>
          <w:p w:rsidR="007478C9" w:rsidRPr="007478C9" w:rsidRDefault="007478C9" w:rsidP="007478C9">
            <w:pPr>
              <w:widowControl w:val="0"/>
              <w:kinsoku w:val="0"/>
              <w:spacing w:after="0" w:line="240" w:lineRule="auto"/>
              <w:jc w:val="both"/>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 xml:space="preserve"> Е. Дворянская</w:t>
            </w:r>
          </w:p>
        </w:tc>
        <w:tc>
          <w:tcPr>
            <w:tcW w:w="5226"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Путешествие в грамматическое королевство (сказки о словах и предложениях для детей дошкольного и младшего школьного возраста)</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М.: Т. Дмитриева, 2011</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tc>
      </w:tr>
      <w:tr w:rsidR="007478C9" w:rsidRPr="007478C9" w:rsidTr="004A51A2">
        <w:tc>
          <w:tcPr>
            <w:tcW w:w="566" w:type="dxa"/>
          </w:tcPr>
          <w:p w:rsidR="007478C9" w:rsidRPr="007478C9" w:rsidRDefault="007478C9" w:rsidP="007478C9">
            <w:pPr>
              <w:widowControl w:val="0"/>
              <w:kinsoku w:val="0"/>
              <w:spacing w:after="0" w:line="240" w:lineRule="auto"/>
              <w:jc w:val="center"/>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8.</w:t>
            </w:r>
          </w:p>
        </w:tc>
        <w:tc>
          <w:tcPr>
            <w:tcW w:w="5224"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М.А. Полякова</w:t>
            </w:r>
          </w:p>
        </w:tc>
        <w:tc>
          <w:tcPr>
            <w:tcW w:w="5226" w:type="dxa"/>
          </w:tcPr>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Обучение беглому чтению (пособие для занятий с детьми дошкольного и младшего школьного возраста)</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r w:rsidRPr="007478C9">
              <w:rPr>
                <w:rFonts w:ascii="Times New Roman" w:eastAsia="Times New Roman" w:hAnsi="Times New Roman" w:cs="Times New Roman"/>
                <w:sz w:val="28"/>
                <w:szCs w:val="28"/>
              </w:rPr>
              <w:t>М.: Т. Дмитриева, 2012</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tc>
      </w:tr>
    </w:tbl>
    <w:p w:rsidR="007478C9" w:rsidRPr="007478C9" w:rsidRDefault="007478C9" w:rsidP="007478C9">
      <w:pPr>
        <w:spacing w:after="160" w:line="259" w:lineRule="auto"/>
        <w:jc w:val="center"/>
        <w:rPr>
          <w:rFonts w:ascii="Times New Roman" w:eastAsia="Calibri" w:hAnsi="Times New Roman" w:cs="Times New Roman"/>
          <w:b/>
          <w:i/>
          <w:sz w:val="32"/>
          <w:szCs w:val="28"/>
          <w:u w:val="single"/>
          <w:lang w:eastAsia="en-US"/>
        </w:rPr>
      </w:pPr>
    </w:p>
    <w:p w:rsidR="007478C9" w:rsidRPr="007478C9" w:rsidRDefault="007478C9" w:rsidP="007478C9">
      <w:pPr>
        <w:spacing w:after="160" w:line="259" w:lineRule="auto"/>
        <w:jc w:val="center"/>
        <w:rPr>
          <w:rFonts w:ascii="Times New Roman" w:eastAsia="Calibri" w:hAnsi="Times New Roman" w:cs="Times New Roman"/>
          <w:b/>
          <w:i/>
          <w:sz w:val="32"/>
          <w:szCs w:val="28"/>
          <w:u w:val="single"/>
          <w:lang w:eastAsia="en-US"/>
        </w:rPr>
      </w:pPr>
    </w:p>
    <w:p w:rsidR="007478C9" w:rsidRPr="007478C9" w:rsidRDefault="007478C9" w:rsidP="007478C9">
      <w:pPr>
        <w:spacing w:after="160" w:line="259" w:lineRule="auto"/>
        <w:jc w:val="center"/>
        <w:rPr>
          <w:rFonts w:ascii="Calibri" w:eastAsia="Calibri" w:hAnsi="Calibri" w:cs="Times New Roman"/>
          <w:color w:val="FF0000"/>
          <w:lang w:eastAsia="en-US"/>
        </w:rPr>
      </w:pPr>
      <w:r w:rsidRPr="007478C9">
        <w:rPr>
          <w:rFonts w:ascii="Times New Roman" w:eastAsia="Calibri" w:hAnsi="Times New Roman" w:cs="Times New Roman"/>
          <w:b/>
          <w:i/>
          <w:color w:val="FF0000"/>
          <w:sz w:val="32"/>
          <w:szCs w:val="28"/>
          <w:u w:val="single"/>
          <w:lang w:eastAsia="en-US"/>
        </w:rPr>
        <w:t>СРЕДСТВА ОБУЧЕНИЯ И ВОСПИТАНИЯ ПО РАЗДЕЛАМ</w:t>
      </w:r>
    </w:p>
    <w:p w:rsidR="007478C9" w:rsidRPr="007478C9" w:rsidRDefault="007478C9" w:rsidP="007478C9">
      <w:pPr>
        <w:spacing w:after="160" w:line="259" w:lineRule="auto"/>
        <w:jc w:val="center"/>
        <w:rPr>
          <w:rFonts w:ascii="Times New Roman" w:eastAsia="Calibri" w:hAnsi="Times New Roman" w:cs="Times New Roman"/>
          <w:b/>
          <w:i/>
          <w:color w:val="FF0000"/>
          <w:sz w:val="32"/>
          <w:szCs w:val="28"/>
          <w:u w:val="single"/>
          <w:lang w:eastAsia="en-US"/>
        </w:rPr>
      </w:pPr>
      <w:r w:rsidRPr="007478C9">
        <w:rPr>
          <w:rFonts w:ascii="Times New Roman" w:eastAsia="Calibri" w:hAnsi="Times New Roman" w:cs="Times New Roman"/>
          <w:b/>
          <w:i/>
          <w:color w:val="FF0000"/>
          <w:sz w:val="32"/>
          <w:szCs w:val="28"/>
          <w:u w:val="single"/>
          <w:lang w:eastAsia="en-US"/>
        </w:rPr>
        <w:t>в   логопедическом кабинете</w:t>
      </w:r>
    </w:p>
    <w:p w:rsidR="007478C9" w:rsidRPr="007478C9" w:rsidRDefault="007478C9" w:rsidP="007478C9">
      <w:pPr>
        <w:spacing w:after="160" w:line="259" w:lineRule="auto"/>
        <w:rPr>
          <w:rFonts w:ascii="Calibri" w:eastAsia="Calibri" w:hAnsi="Calibri" w:cs="Times New Roman"/>
          <w:sz w:val="24"/>
          <w:szCs w:val="24"/>
          <w:lang w:eastAsia="en-US"/>
        </w:rPr>
      </w:pPr>
    </w:p>
    <w:p w:rsidR="007478C9" w:rsidRPr="007478C9" w:rsidRDefault="007478C9" w:rsidP="007478C9">
      <w:pPr>
        <w:numPr>
          <w:ilvl w:val="0"/>
          <w:numId w:val="65"/>
        </w:numPr>
        <w:tabs>
          <w:tab w:val="left" w:pos="0"/>
        </w:tabs>
        <w:suppressAutoHyphens/>
        <w:spacing w:after="0" w:line="100" w:lineRule="atLeast"/>
        <w:jc w:val="center"/>
        <w:rPr>
          <w:rFonts w:ascii="Calibri" w:eastAsia="Calibri" w:hAnsi="Calibri" w:cs="Times New Roman"/>
          <w:b/>
          <w:sz w:val="28"/>
          <w:szCs w:val="28"/>
          <w:lang w:eastAsia="en-US"/>
        </w:rPr>
      </w:pPr>
      <w:r w:rsidRPr="007478C9">
        <w:rPr>
          <w:rFonts w:ascii="Times New Roman" w:eastAsia="Calibri" w:hAnsi="Times New Roman" w:cs="Times New Roman"/>
          <w:b/>
          <w:sz w:val="28"/>
          <w:szCs w:val="28"/>
          <w:lang w:eastAsia="en-US"/>
        </w:rPr>
        <w:t>Дидактические материалы по формированию лексико-грамматического строя речи.</w:t>
      </w:r>
    </w:p>
    <w:p w:rsidR="007478C9" w:rsidRPr="007478C9" w:rsidRDefault="007478C9" w:rsidP="007478C9">
      <w:pPr>
        <w:spacing w:after="160" w:line="259" w:lineRule="auto"/>
        <w:rPr>
          <w:rFonts w:ascii="Times New Roman" w:eastAsia="Calibri" w:hAnsi="Times New Roman" w:cs="Times New Roman"/>
          <w:sz w:val="28"/>
          <w:szCs w:val="28"/>
          <w:u w:val="single"/>
          <w:lang w:eastAsia="en-US"/>
        </w:rPr>
      </w:pPr>
      <w:r w:rsidRPr="007478C9">
        <w:rPr>
          <w:rFonts w:ascii="Times New Roman" w:eastAsia="Calibri" w:hAnsi="Times New Roman" w:cs="Times New Roman"/>
          <w:sz w:val="28"/>
          <w:szCs w:val="28"/>
          <w:u w:val="single"/>
          <w:lang w:eastAsia="en-US"/>
        </w:rPr>
        <w:t>-  Папки по словарным темам:</w:t>
      </w:r>
    </w:p>
    <w:p w:rsidR="007478C9" w:rsidRPr="007478C9" w:rsidRDefault="007478C9" w:rsidP="007478C9">
      <w:pPr>
        <w:spacing w:after="0" w:line="240" w:lineRule="auto"/>
        <w:rPr>
          <w:rFonts w:ascii="Times New Roman" w:eastAsia="Calibri" w:hAnsi="Times New Roman" w:cs="Times New Roman"/>
          <w:sz w:val="24"/>
          <w:szCs w:val="24"/>
          <w:lang w:eastAsia="en-US"/>
        </w:rPr>
      </w:pPr>
      <w:r w:rsidRPr="007478C9">
        <w:rPr>
          <w:rFonts w:ascii="Times New Roman" w:eastAsia="Calibri" w:hAnsi="Times New Roman" w:cs="Times New Roman"/>
          <w:sz w:val="24"/>
          <w:szCs w:val="24"/>
          <w:lang w:eastAsia="en-US"/>
        </w:rPr>
        <w:t>1. ЛЕТО</w:t>
      </w:r>
    </w:p>
    <w:p w:rsidR="007478C9" w:rsidRPr="007478C9" w:rsidRDefault="007478C9" w:rsidP="007478C9">
      <w:pPr>
        <w:spacing w:after="0" w:line="240" w:lineRule="auto"/>
        <w:rPr>
          <w:rFonts w:ascii="Times New Roman" w:eastAsia="Calibri" w:hAnsi="Times New Roman" w:cs="Times New Roman"/>
          <w:sz w:val="24"/>
          <w:szCs w:val="24"/>
          <w:lang w:eastAsia="en-US"/>
        </w:rPr>
      </w:pPr>
      <w:r w:rsidRPr="007478C9">
        <w:rPr>
          <w:rFonts w:ascii="Times New Roman" w:eastAsia="Calibri" w:hAnsi="Times New Roman" w:cs="Times New Roman"/>
          <w:sz w:val="24"/>
          <w:szCs w:val="24"/>
          <w:lang w:eastAsia="en-US"/>
        </w:rPr>
        <w:t>2. ЦВЕТЫ</w:t>
      </w:r>
    </w:p>
    <w:p w:rsidR="007478C9" w:rsidRPr="007478C9" w:rsidRDefault="007478C9" w:rsidP="007478C9">
      <w:pPr>
        <w:spacing w:after="0" w:line="240" w:lineRule="auto"/>
        <w:rPr>
          <w:rFonts w:ascii="Times New Roman" w:eastAsia="Calibri" w:hAnsi="Times New Roman" w:cs="Times New Roman"/>
          <w:sz w:val="24"/>
          <w:szCs w:val="24"/>
          <w:lang w:eastAsia="en-US"/>
        </w:rPr>
      </w:pPr>
      <w:r w:rsidRPr="007478C9">
        <w:rPr>
          <w:rFonts w:ascii="Times New Roman" w:eastAsia="Calibri" w:hAnsi="Times New Roman" w:cs="Times New Roman"/>
          <w:sz w:val="24"/>
          <w:szCs w:val="24"/>
          <w:lang w:eastAsia="en-US"/>
        </w:rPr>
        <w:t>3. ОВОЩИ</w:t>
      </w:r>
    </w:p>
    <w:p w:rsidR="007478C9" w:rsidRPr="007478C9" w:rsidRDefault="007478C9" w:rsidP="007478C9">
      <w:pPr>
        <w:spacing w:after="0" w:line="240" w:lineRule="auto"/>
        <w:rPr>
          <w:rFonts w:ascii="Times New Roman" w:eastAsia="Calibri" w:hAnsi="Times New Roman" w:cs="Times New Roman"/>
          <w:sz w:val="24"/>
          <w:szCs w:val="24"/>
          <w:lang w:eastAsia="en-US"/>
        </w:rPr>
      </w:pPr>
      <w:r w:rsidRPr="007478C9">
        <w:rPr>
          <w:rFonts w:ascii="Times New Roman" w:eastAsia="Calibri" w:hAnsi="Times New Roman" w:cs="Times New Roman"/>
          <w:sz w:val="24"/>
          <w:szCs w:val="24"/>
          <w:lang w:eastAsia="en-US"/>
        </w:rPr>
        <w:t>4. ФРУКТЫ</w:t>
      </w:r>
    </w:p>
    <w:p w:rsidR="007478C9" w:rsidRPr="007478C9" w:rsidRDefault="007478C9" w:rsidP="007478C9">
      <w:pPr>
        <w:spacing w:after="0" w:line="240" w:lineRule="auto"/>
        <w:rPr>
          <w:rFonts w:ascii="Times New Roman" w:eastAsia="Calibri" w:hAnsi="Times New Roman" w:cs="Times New Roman"/>
          <w:sz w:val="24"/>
          <w:szCs w:val="24"/>
          <w:lang w:eastAsia="en-US"/>
        </w:rPr>
      </w:pPr>
      <w:r w:rsidRPr="007478C9">
        <w:rPr>
          <w:rFonts w:ascii="Times New Roman" w:eastAsia="Calibri" w:hAnsi="Times New Roman" w:cs="Times New Roman"/>
          <w:sz w:val="24"/>
          <w:szCs w:val="24"/>
          <w:lang w:eastAsia="en-US"/>
        </w:rPr>
        <w:t>5. ГРИБЫ б. ДЕРЕВЬЯ</w:t>
      </w:r>
    </w:p>
    <w:p w:rsidR="007478C9" w:rsidRPr="007478C9" w:rsidRDefault="007478C9" w:rsidP="007478C9">
      <w:pPr>
        <w:spacing w:after="0" w:line="240" w:lineRule="auto"/>
        <w:rPr>
          <w:rFonts w:ascii="Times New Roman" w:eastAsia="Calibri" w:hAnsi="Times New Roman" w:cs="Times New Roman"/>
          <w:sz w:val="24"/>
          <w:szCs w:val="24"/>
          <w:lang w:eastAsia="en-US"/>
        </w:rPr>
      </w:pPr>
      <w:r w:rsidRPr="007478C9">
        <w:rPr>
          <w:rFonts w:ascii="Times New Roman" w:eastAsia="Calibri" w:hAnsi="Times New Roman" w:cs="Times New Roman"/>
          <w:sz w:val="24"/>
          <w:szCs w:val="24"/>
          <w:lang w:eastAsia="en-US"/>
        </w:rPr>
        <w:t>7. ОДЕЖДА</w:t>
      </w:r>
    </w:p>
    <w:p w:rsidR="007478C9" w:rsidRPr="007478C9" w:rsidRDefault="007478C9" w:rsidP="007478C9">
      <w:pPr>
        <w:spacing w:after="0" w:line="240" w:lineRule="auto"/>
        <w:rPr>
          <w:rFonts w:ascii="Times New Roman" w:eastAsia="Calibri" w:hAnsi="Times New Roman" w:cs="Times New Roman"/>
          <w:sz w:val="24"/>
          <w:szCs w:val="24"/>
          <w:lang w:eastAsia="en-US"/>
        </w:rPr>
      </w:pPr>
      <w:r w:rsidRPr="007478C9">
        <w:rPr>
          <w:rFonts w:ascii="Times New Roman" w:eastAsia="Calibri" w:hAnsi="Times New Roman" w:cs="Times New Roman"/>
          <w:sz w:val="24"/>
          <w:szCs w:val="24"/>
          <w:lang w:eastAsia="en-US"/>
        </w:rPr>
        <w:t>8. ОБУВЬ</w:t>
      </w:r>
    </w:p>
    <w:p w:rsidR="007478C9" w:rsidRPr="007478C9" w:rsidRDefault="007478C9" w:rsidP="007478C9">
      <w:pPr>
        <w:spacing w:after="0" w:line="240" w:lineRule="auto"/>
        <w:rPr>
          <w:rFonts w:ascii="Times New Roman" w:eastAsia="Calibri" w:hAnsi="Times New Roman" w:cs="Times New Roman"/>
          <w:sz w:val="24"/>
          <w:szCs w:val="24"/>
          <w:lang w:eastAsia="en-US"/>
        </w:rPr>
      </w:pPr>
      <w:r w:rsidRPr="007478C9">
        <w:rPr>
          <w:rFonts w:ascii="Times New Roman" w:eastAsia="Calibri" w:hAnsi="Times New Roman" w:cs="Times New Roman"/>
          <w:sz w:val="24"/>
          <w:szCs w:val="24"/>
          <w:lang w:eastAsia="en-US"/>
        </w:rPr>
        <w:t>9. РЫБЫ. ВОДОЕМЫ.</w:t>
      </w:r>
    </w:p>
    <w:p w:rsidR="007478C9" w:rsidRPr="007478C9" w:rsidRDefault="007478C9" w:rsidP="007478C9">
      <w:pPr>
        <w:spacing w:after="0" w:line="240" w:lineRule="auto"/>
        <w:rPr>
          <w:rFonts w:ascii="Times New Roman" w:eastAsia="Calibri" w:hAnsi="Times New Roman" w:cs="Times New Roman"/>
          <w:sz w:val="24"/>
          <w:szCs w:val="24"/>
          <w:lang w:eastAsia="en-US"/>
        </w:rPr>
      </w:pPr>
      <w:r w:rsidRPr="007478C9">
        <w:rPr>
          <w:rFonts w:ascii="Times New Roman" w:eastAsia="Calibri" w:hAnsi="Times New Roman" w:cs="Times New Roman"/>
          <w:sz w:val="24"/>
          <w:szCs w:val="24"/>
          <w:lang w:eastAsia="en-US"/>
        </w:rPr>
        <w:t>10. ОСЕНЬ</w:t>
      </w:r>
    </w:p>
    <w:p w:rsidR="007478C9" w:rsidRPr="007478C9" w:rsidRDefault="007478C9" w:rsidP="007478C9">
      <w:pPr>
        <w:spacing w:after="0" w:line="240" w:lineRule="auto"/>
        <w:rPr>
          <w:rFonts w:ascii="Times New Roman" w:eastAsia="Calibri" w:hAnsi="Times New Roman" w:cs="Times New Roman"/>
          <w:sz w:val="24"/>
          <w:szCs w:val="24"/>
          <w:lang w:eastAsia="en-US"/>
        </w:rPr>
      </w:pPr>
      <w:r w:rsidRPr="007478C9">
        <w:rPr>
          <w:rFonts w:ascii="Times New Roman" w:eastAsia="Calibri" w:hAnsi="Times New Roman" w:cs="Times New Roman"/>
          <w:sz w:val="24"/>
          <w:szCs w:val="24"/>
          <w:lang w:eastAsia="en-US"/>
        </w:rPr>
        <w:t>11. МОЯ СЕМЬЯ.</w:t>
      </w:r>
    </w:p>
    <w:p w:rsidR="007478C9" w:rsidRPr="007478C9" w:rsidRDefault="007478C9" w:rsidP="007478C9">
      <w:pPr>
        <w:spacing w:after="0" w:line="240" w:lineRule="auto"/>
        <w:rPr>
          <w:rFonts w:ascii="Times New Roman" w:eastAsia="Calibri" w:hAnsi="Times New Roman" w:cs="Times New Roman"/>
          <w:sz w:val="24"/>
          <w:szCs w:val="24"/>
          <w:lang w:eastAsia="en-US"/>
        </w:rPr>
      </w:pPr>
      <w:r w:rsidRPr="007478C9">
        <w:rPr>
          <w:rFonts w:ascii="Times New Roman" w:eastAsia="Calibri" w:hAnsi="Times New Roman" w:cs="Times New Roman"/>
          <w:sz w:val="24"/>
          <w:szCs w:val="24"/>
          <w:lang w:eastAsia="en-US"/>
        </w:rPr>
        <w:t>12. ЧАСТИ ТЕЛА. ПРЕДМЕТЫ ГИГИЕНЫ.</w:t>
      </w:r>
    </w:p>
    <w:p w:rsidR="007478C9" w:rsidRPr="007478C9" w:rsidRDefault="007478C9" w:rsidP="007478C9">
      <w:pPr>
        <w:spacing w:after="0" w:line="240" w:lineRule="auto"/>
        <w:rPr>
          <w:rFonts w:ascii="Times New Roman" w:eastAsia="Calibri" w:hAnsi="Times New Roman" w:cs="Times New Roman"/>
          <w:sz w:val="24"/>
          <w:szCs w:val="24"/>
          <w:lang w:eastAsia="en-US"/>
        </w:rPr>
      </w:pPr>
      <w:r w:rsidRPr="007478C9">
        <w:rPr>
          <w:rFonts w:ascii="Times New Roman" w:eastAsia="Calibri" w:hAnsi="Times New Roman" w:cs="Times New Roman"/>
          <w:sz w:val="24"/>
          <w:szCs w:val="24"/>
          <w:lang w:eastAsia="en-US"/>
        </w:rPr>
        <w:t>13. ПОСУДА</w:t>
      </w:r>
    </w:p>
    <w:p w:rsidR="007478C9" w:rsidRPr="007478C9" w:rsidRDefault="007478C9" w:rsidP="007478C9">
      <w:pPr>
        <w:spacing w:after="0" w:line="240" w:lineRule="auto"/>
        <w:rPr>
          <w:rFonts w:ascii="Times New Roman" w:eastAsia="Calibri" w:hAnsi="Times New Roman" w:cs="Times New Roman"/>
          <w:sz w:val="24"/>
          <w:szCs w:val="24"/>
          <w:lang w:eastAsia="en-US"/>
        </w:rPr>
      </w:pPr>
      <w:r w:rsidRPr="007478C9">
        <w:rPr>
          <w:rFonts w:ascii="Times New Roman" w:eastAsia="Calibri" w:hAnsi="Times New Roman" w:cs="Times New Roman"/>
          <w:sz w:val="24"/>
          <w:szCs w:val="24"/>
          <w:lang w:eastAsia="en-US"/>
        </w:rPr>
        <w:t>14. ПРОДУКТЫ ПИТАНИЯ</w:t>
      </w:r>
    </w:p>
    <w:p w:rsidR="007478C9" w:rsidRPr="007478C9" w:rsidRDefault="007478C9" w:rsidP="007478C9">
      <w:pPr>
        <w:spacing w:after="0" w:line="240" w:lineRule="auto"/>
        <w:rPr>
          <w:rFonts w:ascii="Times New Roman" w:eastAsia="Calibri" w:hAnsi="Times New Roman" w:cs="Times New Roman"/>
          <w:sz w:val="24"/>
          <w:szCs w:val="24"/>
          <w:lang w:eastAsia="en-US"/>
        </w:rPr>
      </w:pPr>
      <w:r w:rsidRPr="007478C9">
        <w:rPr>
          <w:rFonts w:ascii="Times New Roman" w:eastAsia="Calibri" w:hAnsi="Times New Roman" w:cs="Times New Roman"/>
          <w:sz w:val="24"/>
          <w:szCs w:val="24"/>
          <w:lang w:eastAsia="en-US"/>
        </w:rPr>
        <w:t>15. ИГРУШКИ</w:t>
      </w:r>
    </w:p>
    <w:p w:rsidR="007478C9" w:rsidRPr="007478C9" w:rsidRDefault="007478C9" w:rsidP="007478C9">
      <w:pPr>
        <w:spacing w:after="0" w:line="240" w:lineRule="auto"/>
        <w:rPr>
          <w:rFonts w:ascii="Times New Roman" w:eastAsia="Calibri" w:hAnsi="Times New Roman" w:cs="Times New Roman"/>
          <w:sz w:val="24"/>
          <w:szCs w:val="24"/>
          <w:lang w:eastAsia="en-US"/>
        </w:rPr>
      </w:pPr>
      <w:r w:rsidRPr="007478C9">
        <w:rPr>
          <w:rFonts w:ascii="Times New Roman" w:eastAsia="Calibri" w:hAnsi="Times New Roman" w:cs="Times New Roman"/>
          <w:sz w:val="24"/>
          <w:szCs w:val="24"/>
          <w:lang w:eastAsia="en-US"/>
        </w:rPr>
        <w:t>16. СПОРТ</w:t>
      </w:r>
    </w:p>
    <w:p w:rsidR="007478C9" w:rsidRPr="007478C9" w:rsidRDefault="007478C9" w:rsidP="007478C9">
      <w:pPr>
        <w:spacing w:after="0" w:line="240" w:lineRule="auto"/>
        <w:rPr>
          <w:rFonts w:ascii="Times New Roman" w:eastAsia="Calibri" w:hAnsi="Times New Roman" w:cs="Times New Roman"/>
          <w:sz w:val="24"/>
          <w:szCs w:val="24"/>
          <w:lang w:eastAsia="en-US"/>
        </w:rPr>
      </w:pPr>
      <w:r w:rsidRPr="007478C9">
        <w:rPr>
          <w:rFonts w:ascii="Times New Roman" w:eastAsia="Calibri" w:hAnsi="Times New Roman" w:cs="Times New Roman"/>
          <w:sz w:val="24"/>
          <w:szCs w:val="24"/>
          <w:lang w:eastAsia="en-US"/>
        </w:rPr>
        <w:t>17. ЗИМУЮЩИЕ И ПЕРЕЛЕТНЫЕ ПТИЦЫ</w:t>
      </w:r>
    </w:p>
    <w:p w:rsidR="007478C9" w:rsidRPr="007478C9" w:rsidRDefault="007478C9" w:rsidP="007478C9">
      <w:pPr>
        <w:spacing w:after="0" w:line="240" w:lineRule="auto"/>
        <w:rPr>
          <w:rFonts w:ascii="Times New Roman" w:eastAsia="Calibri" w:hAnsi="Times New Roman" w:cs="Times New Roman"/>
          <w:sz w:val="24"/>
          <w:szCs w:val="24"/>
          <w:lang w:eastAsia="en-US"/>
        </w:rPr>
      </w:pPr>
      <w:r w:rsidRPr="007478C9">
        <w:rPr>
          <w:rFonts w:ascii="Times New Roman" w:eastAsia="Calibri" w:hAnsi="Times New Roman" w:cs="Times New Roman"/>
          <w:sz w:val="24"/>
          <w:szCs w:val="24"/>
          <w:lang w:eastAsia="en-US"/>
        </w:rPr>
        <w:t>18. ЗИМА. НОВОГОДНЯЯ ЕЛКА. ЗИМНИЕ ЗАБАВЫ.</w:t>
      </w:r>
    </w:p>
    <w:p w:rsidR="007478C9" w:rsidRPr="007478C9" w:rsidRDefault="007478C9" w:rsidP="007478C9">
      <w:pPr>
        <w:spacing w:after="0" w:line="240" w:lineRule="auto"/>
        <w:rPr>
          <w:rFonts w:ascii="Times New Roman" w:eastAsia="Calibri" w:hAnsi="Times New Roman" w:cs="Times New Roman"/>
          <w:sz w:val="24"/>
          <w:szCs w:val="24"/>
          <w:lang w:eastAsia="en-US"/>
        </w:rPr>
      </w:pPr>
      <w:r w:rsidRPr="007478C9">
        <w:rPr>
          <w:rFonts w:ascii="Times New Roman" w:eastAsia="Calibri" w:hAnsi="Times New Roman" w:cs="Times New Roman"/>
          <w:sz w:val="24"/>
          <w:szCs w:val="24"/>
          <w:lang w:eastAsia="en-US"/>
        </w:rPr>
        <w:t>19. ДОМАШНИЕ ЖИВОТНЫЕ</w:t>
      </w:r>
    </w:p>
    <w:p w:rsidR="007478C9" w:rsidRPr="007478C9" w:rsidRDefault="007478C9" w:rsidP="007478C9">
      <w:pPr>
        <w:spacing w:after="0" w:line="240" w:lineRule="auto"/>
        <w:rPr>
          <w:rFonts w:ascii="Times New Roman" w:eastAsia="Calibri" w:hAnsi="Times New Roman" w:cs="Times New Roman"/>
          <w:sz w:val="24"/>
          <w:szCs w:val="24"/>
          <w:lang w:eastAsia="en-US"/>
        </w:rPr>
      </w:pPr>
      <w:r w:rsidRPr="007478C9">
        <w:rPr>
          <w:rFonts w:ascii="Times New Roman" w:eastAsia="Calibri" w:hAnsi="Times New Roman" w:cs="Times New Roman"/>
          <w:sz w:val="24"/>
          <w:szCs w:val="24"/>
          <w:lang w:eastAsia="en-US"/>
        </w:rPr>
        <w:t>20. ДОМАШНИЕ ПТИЦЫ</w:t>
      </w:r>
    </w:p>
    <w:p w:rsidR="007478C9" w:rsidRPr="007478C9" w:rsidRDefault="007478C9" w:rsidP="007478C9">
      <w:pPr>
        <w:spacing w:after="0" w:line="240" w:lineRule="auto"/>
        <w:rPr>
          <w:rFonts w:ascii="Times New Roman" w:eastAsia="Calibri" w:hAnsi="Times New Roman" w:cs="Times New Roman"/>
          <w:sz w:val="24"/>
          <w:szCs w:val="24"/>
          <w:lang w:eastAsia="en-US"/>
        </w:rPr>
      </w:pPr>
      <w:r w:rsidRPr="007478C9">
        <w:rPr>
          <w:rFonts w:ascii="Times New Roman" w:eastAsia="Calibri" w:hAnsi="Times New Roman" w:cs="Times New Roman"/>
          <w:sz w:val="24"/>
          <w:szCs w:val="24"/>
          <w:lang w:eastAsia="en-US"/>
        </w:rPr>
        <w:t>21. ЖИВОТНЫЕ РОДНОГО КРАЯ</w:t>
      </w:r>
    </w:p>
    <w:p w:rsidR="007478C9" w:rsidRPr="007478C9" w:rsidRDefault="007478C9" w:rsidP="007478C9">
      <w:pPr>
        <w:spacing w:after="0" w:line="240" w:lineRule="auto"/>
        <w:rPr>
          <w:rFonts w:ascii="Times New Roman" w:eastAsia="Calibri" w:hAnsi="Times New Roman" w:cs="Times New Roman"/>
          <w:sz w:val="24"/>
          <w:szCs w:val="24"/>
          <w:lang w:eastAsia="en-US"/>
        </w:rPr>
      </w:pPr>
      <w:r w:rsidRPr="007478C9">
        <w:rPr>
          <w:rFonts w:ascii="Times New Roman" w:eastAsia="Calibri" w:hAnsi="Times New Roman" w:cs="Times New Roman"/>
          <w:sz w:val="24"/>
          <w:szCs w:val="24"/>
          <w:lang w:eastAsia="en-US"/>
        </w:rPr>
        <w:t>22. ПРЕДМЕТНЫЕ КАРТИНКИ «ЖИВОТНЫЕ»</w:t>
      </w:r>
    </w:p>
    <w:p w:rsidR="007478C9" w:rsidRPr="007478C9" w:rsidRDefault="007478C9" w:rsidP="007478C9">
      <w:pPr>
        <w:spacing w:after="0" w:line="240" w:lineRule="auto"/>
        <w:rPr>
          <w:rFonts w:ascii="Times New Roman" w:eastAsia="Calibri" w:hAnsi="Times New Roman" w:cs="Times New Roman"/>
          <w:sz w:val="24"/>
          <w:szCs w:val="24"/>
          <w:lang w:eastAsia="en-US"/>
        </w:rPr>
      </w:pPr>
      <w:r w:rsidRPr="007478C9">
        <w:rPr>
          <w:rFonts w:ascii="Times New Roman" w:eastAsia="Calibri" w:hAnsi="Times New Roman" w:cs="Times New Roman"/>
          <w:sz w:val="24"/>
          <w:szCs w:val="24"/>
          <w:lang w:eastAsia="en-US"/>
        </w:rPr>
        <w:t>23. ЖИВОТНЫЕ ЖАРКИХ СТРАН</w:t>
      </w:r>
    </w:p>
    <w:p w:rsidR="007478C9" w:rsidRPr="007478C9" w:rsidRDefault="007478C9" w:rsidP="007478C9">
      <w:pPr>
        <w:spacing w:after="0" w:line="240" w:lineRule="auto"/>
        <w:rPr>
          <w:rFonts w:ascii="Times New Roman" w:eastAsia="Calibri" w:hAnsi="Times New Roman" w:cs="Times New Roman"/>
          <w:sz w:val="24"/>
          <w:szCs w:val="24"/>
          <w:lang w:eastAsia="en-US"/>
        </w:rPr>
      </w:pPr>
      <w:r w:rsidRPr="007478C9">
        <w:rPr>
          <w:rFonts w:ascii="Times New Roman" w:eastAsia="Calibri" w:hAnsi="Times New Roman" w:cs="Times New Roman"/>
          <w:sz w:val="24"/>
          <w:szCs w:val="24"/>
          <w:lang w:eastAsia="en-US"/>
        </w:rPr>
        <w:lastRenderedPageBreak/>
        <w:t>24. ДНИ НЕДЕЛИ. ЧАСТИ СУТОК</w:t>
      </w:r>
    </w:p>
    <w:p w:rsidR="007478C9" w:rsidRPr="007478C9" w:rsidRDefault="007478C9" w:rsidP="007478C9">
      <w:pPr>
        <w:spacing w:after="0" w:line="240" w:lineRule="auto"/>
        <w:rPr>
          <w:rFonts w:ascii="Times New Roman" w:eastAsia="Calibri" w:hAnsi="Times New Roman" w:cs="Times New Roman"/>
          <w:sz w:val="24"/>
          <w:szCs w:val="24"/>
          <w:lang w:eastAsia="en-US"/>
        </w:rPr>
      </w:pPr>
      <w:r w:rsidRPr="007478C9">
        <w:rPr>
          <w:rFonts w:ascii="Times New Roman" w:eastAsia="Calibri" w:hAnsi="Times New Roman" w:cs="Times New Roman"/>
          <w:sz w:val="24"/>
          <w:szCs w:val="24"/>
          <w:lang w:eastAsia="en-US"/>
        </w:rPr>
        <w:t>25. ДЕНЬ ЗАЩИТНИКА ОТЕЧЕСТВА</w:t>
      </w:r>
    </w:p>
    <w:p w:rsidR="007478C9" w:rsidRPr="007478C9" w:rsidRDefault="007478C9" w:rsidP="007478C9">
      <w:pPr>
        <w:spacing w:after="0" w:line="240" w:lineRule="auto"/>
        <w:rPr>
          <w:rFonts w:ascii="Times New Roman" w:eastAsia="Calibri" w:hAnsi="Times New Roman" w:cs="Times New Roman"/>
          <w:sz w:val="24"/>
          <w:szCs w:val="24"/>
          <w:lang w:eastAsia="en-US"/>
        </w:rPr>
      </w:pPr>
      <w:r w:rsidRPr="007478C9">
        <w:rPr>
          <w:rFonts w:ascii="Times New Roman" w:eastAsia="Calibri" w:hAnsi="Times New Roman" w:cs="Times New Roman"/>
          <w:sz w:val="24"/>
          <w:szCs w:val="24"/>
          <w:lang w:eastAsia="en-US"/>
        </w:rPr>
        <w:t>26. ПРОФЕССИИ. 8 МАРТА</w:t>
      </w:r>
    </w:p>
    <w:p w:rsidR="007478C9" w:rsidRPr="007478C9" w:rsidRDefault="007478C9" w:rsidP="007478C9">
      <w:pPr>
        <w:spacing w:after="0" w:line="240" w:lineRule="auto"/>
        <w:rPr>
          <w:rFonts w:ascii="Times New Roman" w:eastAsia="Calibri" w:hAnsi="Times New Roman" w:cs="Times New Roman"/>
          <w:sz w:val="24"/>
          <w:szCs w:val="24"/>
          <w:lang w:eastAsia="en-US"/>
        </w:rPr>
      </w:pPr>
      <w:r w:rsidRPr="007478C9">
        <w:rPr>
          <w:rFonts w:ascii="Times New Roman" w:eastAsia="Calibri" w:hAnsi="Times New Roman" w:cs="Times New Roman"/>
          <w:sz w:val="24"/>
          <w:szCs w:val="24"/>
          <w:lang w:eastAsia="en-US"/>
        </w:rPr>
        <w:t>27. МЕБЕЛЬ. БЫТОВЫЕ ПРИБОРЫ</w:t>
      </w:r>
    </w:p>
    <w:p w:rsidR="007478C9" w:rsidRPr="007478C9" w:rsidRDefault="007478C9" w:rsidP="007478C9">
      <w:pPr>
        <w:spacing w:after="0" w:line="240" w:lineRule="auto"/>
        <w:rPr>
          <w:rFonts w:ascii="Times New Roman" w:eastAsia="Calibri" w:hAnsi="Times New Roman" w:cs="Times New Roman"/>
          <w:sz w:val="24"/>
          <w:szCs w:val="24"/>
          <w:lang w:eastAsia="en-US"/>
        </w:rPr>
      </w:pPr>
      <w:r w:rsidRPr="007478C9">
        <w:rPr>
          <w:rFonts w:ascii="Times New Roman" w:eastAsia="Calibri" w:hAnsi="Times New Roman" w:cs="Times New Roman"/>
          <w:sz w:val="24"/>
          <w:szCs w:val="24"/>
          <w:lang w:eastAsia="en-US"/>
        </w:rPr>
        <w:t>28. ТРАНСПОРТ</w:t>
      </w:r>
    </w:p>
    <w:p w:rsidR="007478C9" w:rsidRPr="007478C9" w:rsidRDefault="007478C9" w:rsidP="007478C9">
      <w:pPr>
        <w:spacing w:after="0" w:line="240" w:lineRule="auto"/>
        <w:rPr>
          <w:rFonts w:ascii="Times New Roman" w:eastAsia="Calibri" w:hAnsi="Times New Roman" w:cs="Times New Roman"/>
          <w:sz w:val="24"/>
          <w:szCs w:val="24"/>
          <w:lang w:eastAsia="en-US"/>
        </w:rPr>
      </w:pPr>
      <w:r w:rsidRPr="007478C9">
        <w:rPr>
          <w:rFonts w:ascii="Times New Roman" w:eastAsia="Calibri" w:hAnsi="Times New Roman" w:cs="Times New Roman"/>
          <w:sz w:val="24"/>
          <w:szCs w:val="24"/>
          <w:lang w:eastAsia="en-US"/>
        </w:rPr>
        <w:t>29. ТРАНСПОРТ (ПРЕДМЕТНЫЕ КАРТИНКИ)</w:t>
      </w:r>
    </w:p>
    <w:p w:rsidR="007478C9" w:rsidRPr="007478C9" w:rsidRDefault="007478C9" w:rsidP="007478C9">
      <w:pPr>
        <w:spacing w:after="0" w:line="240" w:lineRule="auto"/>
        <w:rPr>
          <w:rFonts w:ascii="Times New Roman" w:eastAsia="Calibri" w:hAnsi="Times New Roman" w:cs="Times New Roman"/>
          <w:sz w:val="24"/>
          <w:szCs w:val="24"/>
          <w:lang w:eastAsia="en-US"/>
        </w:rPr>
      </w:pPr>
      <w:r w:rsidRPr="007478C9">
        <w:rPr>
          <w:rFonts w:ascii="Times New Roman" w:eastAsia="Calibri" w:hAnsi="Times New Roman" w:cs="Times New Roman"/>
          <w:sz w:val="24"/>
          <w:szCs w:val="24"/>
          <w:lang w:eastAsia="en-US"/>
        </w:rPr>
        <w:t>30. МОЙ ГОРОД, УЛИЦА, РАЙОН</w:t>
      </w:r>
    </w:p>
    <w:p w:rsidR="007478C9" w:rsidRPr="007478C9" w:rsidRDefault="007478C9" w:rsidP="007478C9">
      <w:pPr>
        <w:spacing w:after="0" w:line="240" w:lineRule="auto"/>
        <w:rPr>
          <w:rFonts w:ascii="Times New Roman" w:eastAsia="Calibri" w:hAnsi="Times New Roman" w:cs="Times New Roman"/>
          <w:sz w:val="24"/>
          <w:szCs w:val="24"/>
          <w:lang w:eastAsia="en-US"/>
        </w:rPr>
      </w:pPr>
      <w:r w:rsidRPr="007478C9">
        <w:rPr>
          <w:rFonts w:ascii="Times New Roman" w:eastAsia="Calibri" w:hAnsi="Times New Roman" w:cs="Times New Roman"/>
          <w:sz w:val="24"/>
          <w:szCs w:val="24"/>
          <w:lang w:eastAsia="en-US"/>
        </w:rPr>
        <w:t>31. ДЕНЬ КОСМОНАВТИКИ</w:t>
      </w:r>
    </w:p>
    <w:p w:rsidR="007478C9" w:rsidRPr="007478C9" w:rsidRDefault="007478C9" w:rsidP="007478C9">
      <w:pPr>
        <w:spacing w:after="0" w:line="240" w:lineRule="auto"/>
        <w:rPr>
          <w:rFonts w:ascii="Times New Roman" w:eastAsia="Calibri" w:hAnsi="Times New Roman" w:cs="Times New Roman"/>
          <w:sz w:val="24"/>
          <w:szCs w:val="24"/>
          <w:lang w:eastAsia="en-US"/>
        </w:rPr>
      </w:pPr>
      <w:r w:rsidRPr="007478C9">
        <w:rPr>
          <w:rFonts w:ascii="Times New Roman" w:eastAsia="Calibri" w:hAnsi="Times New Roman" w:cs="Times New Roman"/>
          <w:sz w:val="24"/>
          <w:szCs w:val="24"/>
          <w:lang w:eastAsia="en-US"/>
        </w:rPr>
        <w:t>32. ВЕСНА</w:t>
      </w:r>
    </w:p>
    <w:p w:rsidR="007478C9" w:rsidRPr="007478C9" w:rsidRDefault="007478C9" w:rsidP="007478C9">
      <w:pPr>
        <w:spacing w:after="0" w:line="240" w:lineRule="auto"/>
        <w:rPr>
          <w:rFonts w:ascii="Times New Roman" w:eastAsia="Calibri" w:hAnsi="Times New Roman" w:cs="Times New Roman"/>
          <w:sz w:val="24"/>
          <w:szCs w:val="24"/>
          <w:lang w:eastAsia="en-US"/>
        </w:rPr>
      </w:pPr>
      <w:r w:rsidRPr="007478C9">
        <w:rPr>
          <w:rFonts w:ascii="Times New Roman" w:eastAsia="Calibri" w:hAnsi="Times New Roman" w:cs="Times New Roman"/>
          <w:sz w:val="24"/>
          <w:szCs w:val="24"/>
          <w:lang w:eastAsia="en-US"/>
        </w:rPr>
        <w:t>33. НАСЕКОМЫЕ</w:t>
      </w:r>
    </w:p>
    <w:p w:rsidR="007478C9" w:rsidRPr="007478C9" w:rsidRDefault="007478C9" w:rsidP="007478C9">
      <w:pPr>
        <w:spacing w:after="0" w:line="240" w:lineRule="auto"/>
        <w:rPr>
          <w:rFonts w:ascii="Times New Roman" w:eastAsia="Calibri" w:hAnsi="Times New Roman" w:cs="Times New Roman"/>
          <w:sz w:val="24"/>
          <w:szCs w:val="24"/>
          <w:lang w:eastAsia="en-US"/>
        </w:rPr>
      </w:pPr>
      <w:r w:rsidRPr="007478C9">
        <w:rPr>
          <w:rFonts w:ascii="Times New Roman" w:eastAsia="Calibri" w:hAnsi="Times New Roman" w:cs="Times New Roman"/>
          <w:sz w:val="24"/>
          <w:szCs w:val="24"/>
          <w:lang w:eastAsia="en-US"/>
        </w:rPr>
        <w:t>34. ПОЛЕВЫЕ РАБОТЫ ВЕСНОЙ</w:t>
      </w:r>
    </w:p>
    <w:p w:rsidR="007478C9" w:rsidRPr="007478C9" w:rsidRDefault="007478C9" w:rsidP="007478C9">
      <w:pPr>
        <w:spacing w:after="0" w:line="240" w:lineRule="auto"/>
        <w:rPr>
          <w:rFonts w:ascii="Times New Roman" w:eastAsia="Calibri" w:hAnsi="Times New Roman" w:cs="Times New Roman"/>
          <w:sz w:val="24"/>
          <w:szCs w:val="24"/>
          <w:lang w:eastAsia="en-US"/>
        </w:rPr>
      </w:pPr>
      <w:r w:rsidRPr="007478C9">
        <w:rPr>
          <w:rFonts w:ascii="Times New Roman" w:eastAsia="Calibri" w:hAnsi="Times New Roman" w:cs="Times New Roman"/>
          <w:sz w:val="24"/>
          <w:szCs w:val="24"/>
          <w:lang w:eastAsia="en-US"/>
        </w:rPr>
        <w:t>35. ШКОЛА</w:t>
      </w:r>
    </w:p>
    <w:p w:rsidR="007478C9" w:rsidRPr="007478C9" w:rsidRDefault="007478C9" w:rsidP="007478C9">
      <w:pPr>
        <w:spacing w:after="0" w:line="240" w:lineRule="auto"/>
        <w:rPr>
          <w:rFonts w:ascii="Times New Roman" w:eastAsia="Calibri" w:hAnsi="Times New Roman" w:cs="Times New Roman"/>
          <w:sz w:val="24"/>
          <w:szCs w:val="24"/>
          <w:lang w:eastAsia="en-US"/>
        </w:rPr>
      </w:pPr>
      <w:r w:rsidRPr="007478C9">
        <w:rPr>
          <w:rFonts w:ascii="Times New Roman" w:eastAsia="Calibri" w:hAnsi="Times New Roman" w:cs="Times New Roman"/>
          <w:sz w:val="24"/>
          <w:szCs w:val="24"/>
          <w:lang w:eastAsia="en-US"/>
        </w:rPr>
        <w:t>36. СХЕМЫ СОСТАВЛЕНИЯ РАССКАЗОВ-ОПИСАНИЙ</w:t>
      </w:r>
    </w:p>
    <w:p w:rsidR="007478C9" w:rsidRPr="007478C9" w:rsidRDefault="007478C9" w:rsidP="007478C9">
      <w:pPr>
        <w:spacing w:after="160"/>
        <w:rPr>
          <w:rFonts w:ascii="Calibri" w:eastAsia="Calibri" w:hAnsi="Calibri" w:cs="Times New Roman"/>
          <w:sz w:val="28"/>
          <w:szCs w:val="28"/>
          <w:lang w:eastAsia="en-US"/>
        </w:rPr>
      </w:pPr>
    </w:p>
    <w:p w:rsidR="007478C9" w:rsidRPr="007478C9" w:rsidRDefault="007478C9" w:rsidP="007478C9">
      <w:pPr>
        <w:numPr>
          <w:ilvl w:val="0"/>
          <w:numId w:val="65"/>
        </w:numPr>
        <w:tabs>
          <w:tab w:val="left" w:pos="720"/>
        </w:tabs>
        <w:suppressAutoHyphens/>
        <w:spacing w:after="0" w:line="100" w:lineRule="atLeast"/>
        <w:ind w:left="720"/>
        <w:jc w:val="center"/>
        <w:rPr>
          <w:rFonts w:ascii="Times New Roman" w:eastAsia="Lucida Sans Unicode" w:hAnsi="Times New Roman" w:cs="Times New Roman"/>
          <w:b/>
          <w:color w:val="FF0000"/>
          <w:kern w:val="2"/>
          <w:sz w:val="28"/>
          <w:szCs w:val="28"/>
          <w:lang w:eastAsia="hi-IN" w:bidi="hi-IN"/>
        </w:rPr>
      </w:pPr>
      <w:r w:rsidRPr="007478C9">
        <w:rPr>
          <w:rFonts w:ascii="Times New Roman" w:eastAsia="Lucida Sans Unicode" w:hAnsi="Times New Roman" w:cs="Times New Roman"/>
          <w:b/>
          <w:color w:val="FF0000"/>
          <w:kern w:val="2"/>
          <w:sz w:val="28"/>
          <w:szCs w:val="28"/>
          <w:lang w:eastAsia="hi-IN" w:bidi="hi-IN"/>
        </w:rPr>
        <w:t>Дидактические материалы по формированию звукопроизношения.</w:t>
      </w:r>
    </w:p>
    <w:p w:rsidR="007478C9" w:rsidRPr="007478C9" w:rsidRDefault="007478C9" w:rsidP="007478C9">
      <w:pPr>
        <w:numPr>
          <w:ilvl w:val="0"/>
          <w:numId w:val="66"/>
        </w:numPr>
        <w:tabs>
          <w:tab w:val="left" w:pos="720"/>
        </w:tabs>
        <w:suppressAutoHyphens/>
        <w:spacing w:after="0" w:line="100" w:lineRule="atLeast"/>
        <w:ind w:left="720"/>
        <w:rPr>
          <w:rFonts w:ascii="Times New Roman" w:eastAsia="Lucida Sans Unicode" w:hAnsi="Times New Roman" w:cs="Times New Roman"/>
          <w:kern w:val="2"/>
          <w:sz w:val="28"/>
          <w:szCs w:val="28"/>
          <w:lang w:eastAsia="hi-IN" w:bidi="hi-IN"/>
        </w:rPr>
      </w:pPr>
      <w:r w:rsidRPr="007478C9">
        <w:rPr>
          <w:rFonts w:ascii="Times New Roman" w:eastAsia="Lucida Sans Unicode" w:hAnsi="Times New Roman" w:cs="Times New Roman"/>
          <w:kern w:val="2"/>
          <w:sz w:val="28"/>
          <w:szCs w:val="28"/>
          <w:lang w:eastAsia="hi-IN" w:bidi="hi-IN"/>
        </w:rPr>
        <w:t>Папки с картинками для проведения артикуляционной гимнастики.</w:t>
      </w:r>
    </w:p>
    <w:p w:rsidR="007478C9" w:rsidRPr="007478C9" w:rsidRDefault="007478C9" w:rsidP="007478C9">
      <w:pPr>
        <w:numPr>
          <w:ilvl w:val="0"/>
          <w:numId w:val="66"/>
        </w:numPr>
        <w:tabs>
          <w:tab w:val="left" w:pos="720"/>
        </w:tabs>
        <w:suppressAutoHyphens/>
        <w:spacing w:after="0" w:line="100" w:lineRule="atLeast"/>
        <w:ind w:left="720"/>
        <w:rPr>
          <w:rFonts w:ascii="Times New Roman" w:eastAsia="Lucida Sans Unicode" w:hAnsi="Times New Roman" w:cs="Times New Roman"/>
          <w:kern w:val="2"/>
          <w:sz w:val="28"/>
          <w:szCs w:val="28"/>
          <w:lang w:eastAsia="hi-IN" w:bidi="hi-IN"/>
        </w:rPr>
      </w:pPr>
      <w:r w:rsidRPr="007478C9">
        <w:rPr>
          <w:rFonts w:ascii="Times New Roman" w:eastAsia="Lucida Sans Unicode" w:hAnsi="Times New Roman" w:cs="Times New Roman"/>
          <w:kern w:val="2"/>
          <w:sz w:val="28"/>
          <w:szCs w:val="28"/>
          <w:lang w:eastAsia="hi-IN" w:bidi="hi-IN"/>
        </w:rPr>
        <w:t>Папка с профилями артикуляции звуков.</w:t>
      </w:r>
    </w:p>
    <w:p w:rsidR="007478C9" w:rsidRPr="007478C9" w:rsidRDefault="007478C9" w:rsidP="007478C9">
      <w:pPr>
        <w:spacing w:after="160" w:line="259" w:lineRule="auto"/>
        <w:rPr>
          <w:rFonts w:ascii="Times New Roman" w:eastAsia="Calibri" w:hAnsi="Times New Roman" w:cs="Times New Roman"/>
          <w:sz w:val="28"/>
          <w:szCs w:val="28"/>
          <w:lang w:eastAsia="en-US"/>
        </w:rPr>
      </w:pPr>
      <w:r w:rsidRPr="007478C9">
        <w:rPr>
          <w:rFonts w:ascii="Times New Roman" w:eastAsia="Calibri" w:hAnsi="Times New Roman" w:cs="Times New Roman"/>
          <w:sz w:val="28"/>
          <w:szCs w:val="28"/>
          <w:lang w:eastAsia="en-US"/>
        </w:rPr>
        <w:t>-   Предметные картинки на все изучаемые звуки.</w:t>
      </w:r>
    </w:p>
    <w:p w:rsidR="007478C9" w:rsidRPr="007478C9" w:rsidRDefault="007478C9" w:rsidP="007478C9">
      <w:pPr>
        <w:spacing w:after="160" w:line="259" w:lineRule="auto"/>
        <w:rPr>
          <w:rFonts w:ascii="Times New Roman" w:eastAsia="Calibri" w:hAnsi="Times New Roman" w:cs="Times New Roman"/>
          <w:sz w:val="28"/>
          <w:szCs w:val="28"/>
          <w:lang w:eastAsia="en-US"/>
        </w:rPr>
      </w:pPr>
      <w:r w:rsidRPr="007478C9">
        <w:rPr>
          <w:rFonts w:ascii="Times New Roman" w:eastAsia="Calibri" w:hAnsi="Times New Roman" w:cs="Times New Roman"/>
          <w:sz w:val="28"/>
          <w:szCs w:val="28"/>
          <w:lang w:eastAsia="en-US"/>
        </w:rPr>
        <w:t>-  Тексты на автоматизацию и дифференциацию поставленных звуков.</w:t>
      </w:r>
    </w:p>
    <w:p w:rsidR="007478C9" w:rsidRPr="007478C9" w:rsidRDefault="007478C9" w:rsidP="007478C9">
      <w:pPr>
        <w:spacing w:after="160" w:line="259" w:lineRule="auto"/>
        <w:rPr>
          <w:rFonts w:ascii="Times New Roman" w:eastAsia="Calibri" w:hAnsi="Times New Roman" w:cs="Times New Roman"/>
          <w:sz w:val="28"/>
          <w:szCs w:val="28"/>
          <w:lang w:eastAsia="en-US"/>
        </w:rPr>
      </w:pPr>
      <w:r w:rsidRPr="007478C9">
        <w:rPr>
          <w:rFonts w:ascii="Times New Roman" w:eastAsia="Calibri" w:hAnsi="Times New Roman" w:cs="Times New Roman"/>
          <w:b/>
          <w:sz w:val="28"/>
          <w:szCs w:val="28"/>
          <w:lang w:eastAsia="en-US"/>
        </w:rPr>
        <w:t xml:space="preserve">-  </w:t>
      </w:r>
      <w:r w:rsidRPr="007478C9">
        <w:rPr>
          <w:rFonts w:ascii="Times New Roman" w:eastAsia="Calibri" w:hAnsi="Times New Roman" w:cs="Times New Roman"/>
          <w:sz w:val="28"/>
          <w:szCs w:val="28"/>
          <w:lang w:eastAsia="en-US"/>
        </w:rPr>
        <w:t>Речевой материал для автоматизации шипящих звуков.</w:t>
      </w:r>
    </w:p>
    <w:p w:rsidR="007478C9" w:rsidRPr="007478C9" w:rsidRDefault="007478C9" w:rsidP="007478C9">
      <w:pPr>
        <w:spacing w:after="160" w:line="259" w:lineRule="auto"/>
        <w:rPr>
          <w:rFonts w:ascii="Times New Roman" w:eastAsia="Calibri" w:hAnsi="Times New Roman" w:cs="Times New Roman"/>
          <w:sz w:val="28"/>
          <w:szCs w:val="28"/>
          <w:lang w:eastAsia="en-US"/>
        </w:rPr>
      </w:pPr>
      <w:r w:rsidRPr="007478C9">
        <w:rPr>
          <w:rFonts w:ascii="Times New Roman" w:eastAsia="Calibri" w:hAnsi="Times New Roman" w:cs="Times New Roman"/>
          <w:b/>
          <w:sz w:val="28"/>
          <w:szCs w:val="28"/>
          <w:lang w:eastAsia="en-US"/>
        </w:rPr>
        <w:t xml:space="preserve">- </w:t>
      </w:r>
      <w:r w:rsidRPr="007478C9">
        <w:rPr>
          <w:rFonts w:ascii="Times New Roman" w:eastAsia="Calibri" w:hAnsi="Times New Roman" w:cs="Times New Roman"/>
          <w:sz w:val="28"/>
          <w:szCs w:val="28"/>
          <w:lang w:eastAsia="en-US"/>
        </w:rPr>
        <w:t xml:space="preserve"> Речевой материал для автоматизации свистящих звуков.</w:t>
      </w:r>
    </w:p>
    <w:p w:rsidR="007478C9" w:rsidRPr="007478C9" w:rsidRDefault="007478C9" w:rsidP="007478C9">
      <w:pPr>
        <w:spacing w:after="160" w:line="259" w:lineRule="auto"/>
        <w:rPr>
          <w:rFonts w:ascii="Times New Roman" w:eastAsia="Calibri" w:hAnsi="Times New Roman" w:cs="Times New Roman"/>
          <w:sz w:val="28"/>
          <w:szCs w:val="28"/>
          <w:lang w:eastAsia="en-US"/>
        </w:rPr>
      </w:pPr>
      <w:r w:rsidRPr="007478C9">
        <w:rPr>
          <w:rFonts w:ascii="Times New Roman" w:eastAsia="Calibri" w:hAnsi="Times New Roman" w:cs="Times New Roman"/>
          <w:b/>
          <w:sz w:val="28"/>
          <w:szCs w:val="28"/>
          <w:lang w:eastAsia="en-US"/>
        </w:rPr>
        <w:t xml:space="preserve">- </w:t>
      </w:r>
      <w:r w:rsidRPr="007478C9">
        <w:rPr>
          <w:rFonts w:ascii="Times New Roman" w:eastAsia="Calibri" w:hAnsi="Times New Roman" w:cs="Times New Roman"/>
          <w:sz w:val="28"/>
          <w:szCs w:val="28"/>
          <w:lang w:eastAsia="en-US"/>
        </w:rPr>
        <w:t xml:space="preserve"> Речевой материал по автоматизации сонорных звуков.</w:t>
      </w:r>
    </w:p>
    <w:p w:rsidR="007478C9" w:rsidRPr="007478C9" w:rsidRDefault="007478C9" w:rsidP="007478C9">
      <w:pPr>
        <w:spacing w:after="160" w:line="259" w:lineRule="auto"/>
        <w:rPr>
          <w:rFonts w:ascii="Times New Roman" w:eastAsia="Calibri" w:hAnsi="Times New Roman" w:cs="Times New Roman"/>
          <w:sz w:val="28"/>
          <w:szCs w:val="28"/>
          <w:lang w:eastAsia="en-US"/>
        </w:rPr>
      </w:pPr>
      <w:r w:rsidRPr="007478C9">
        <w:rPr>
          <w:rFonts w:ascii="Times New Roman" w:eastAsia="Calibri" w:hAnsi="Times New Roman" w:cs="Times New Roman"/>
          <w:b/>
          <w:sz w:val="28"/>
          <w:szCs w:val="28"/>
          <w:lang w:eastAsia="en-US"/>
        </w:rPr>
        <w:t xml:space="preserve">- </w:t>
      </w:r>
      <w:r w:rsidRPr="007478C9">
        <w:rPr>
          <w:rFonts w:ascii="Times New Roman" w:eastAsia="Calibri" w:hAnsi="Times New Roman" w:cs="Times New Roman"/>
          <w:sz w:val="28"/>
          <w:szCs w:val="28"/>
          <w:lang w:eastAsia="en-US"/>
        </w:rPr>
        <w:t xml:space="preserve"> Веселые </w:t>
      </w:r>
      <w:proofErr w:type="gramStart"/>
      <w:r w:rsidRPr="007478C9">
        <w:rPr>
          <w:rFonts w:ascii="Times New Roman" w:eastAsia="Calibri" w:hAnsi="Times New Roman" w:cs="Times New Roman"/>
          <w:sz w:val="28"/>
          <w:szCs w:val="28"/>
          <w:lang w:eastAsia="en-US"/>
        </w:rPr>
        <w:t>скороговорки .</w:t>
      </w:r>
      <w:proofErr w:type="gramEnd"/>
      <w:r w:rsidRPr="007478C9">
        <w:rPr>
          <w:rFonts w:ascii="Times New Roman" w:eastAsia="Calibri" w:hAnsi="Times New Roman" w:cs="Times New Roman"/>
          <w:sz w:val="28"/>
          <w:szCs w:val="28"/>
          <w:lang w:eastAsia="en-US"/>
        </w:rPr>
        <w:t>-  «Чья песенка».</w:t>
      </w:r>
    </w:p>
    <w:p w:rsidR="007478C9" w:rsidRPr="007478C9" w:rsidRDefault="007478C9" w:rsidP="007478C9">
      <w:pPr>
        <w:spacing w:after="160" w:line="259" w:lineRule="auto"/>
        <w:rPr>
          <w:rFonts w:ascii="Arial" w:eastAsia="Calibri" w:hAnsi="Arial" w:cs="Mangal"/>
          <w:sz w:val="28"/>
          <w:szCs w:val="28"/>
          <w:lang w:eastAsia="en-US"/>
        </w:rPr>
      </w:pPr>
      <w:r w:rsidRPr="007478C9">
        <w:rPr>
          <w:rFonts w:ascii="Calibri" w:eastAsia="Calibri" w:hAnsi="Calibri" w:cs="Times New Roman"/>
          <w:sz w:val="28"/>
          <w:szCs w:val="28"/>
          <w:lang w:eastAsia="en-US"/>
        </w:rPr>
        <w:t xml:space="preserve">-  </w:t>
      </w:r>
      <w:r w:rsidRPr="007478C9">
        <w:rPr>
          <w:rFonts w:ascii="Times New Roman" w:eastAsia="Calibri" w:hAnsi="Times New Roman" w:cs="Times New Roman"/>
          <w:sz w:val="28"/>
          <w:szCs w:val="28"/>
          <w:lang w:eastAsia="en-US"/>
        </w:rPr>
        <w:t>Картины  из серии «Учимся говорить (дифференциация звуков</w:t>
      </w:r>
      <w:r w:rsidRPr="007478C9">
        <w:rPr>
          <w:rFonts w:ascii="Calibri" w:eastAsia="Calibri" w:hAnsi="Calibri" w:cs="Times New Roman"/>
          <w:sz w:val="28"/>
          <w:szCs w:val="28"/>
          <w:lang w:eastAsia="en-US"/>
        </w:rPr>
        <w:t>).</w:t>
      </w:r>
    </w:p>
    <w:p w:rsidR="007478C9" w:rsidRPr="007478C9" w:rsidRDefault="007478C9" w:rsidP="007478C9">
      <w:pPr>
        <w:spacing w:after="160" w:line="259" w:lineRule="auto"/>
        <w:rPr>
          <w:rFonts w:ascii="Times New Roman" w:eastAsia="Calibri" w:hAnsi="Times New Roman" w:cs="Times New Roman"/>
          <w:sz w:val="28"/>
          <w:szCs w:val="28"/>
          <w:lang w:eastAsia="en-US"/>
        </w:rPr>
      </w:pPr>
      <w:r w:rsidRPr="007478C9">
        <w:rPr>
          <w:rFonts w:ascii="Times New Roman" w:eastAsia="Calibri" w:hAnsi="Times New Roman" w:cs="Times New Roman"/>
          <w:sz w:val="28"/>
          <w:szCs w:val="28"/>
          <w:lang w:eastAsia="en-US"/>
        </w:rPr>
        <w:t>-   «Звуки поменялись».</w:t>
      </w:r>
    </w:p>
    <w:p w:rsidR="007478C9" w:rsidRPr="007478C9" w:rsidRDefault="007478C9" w:rsidP="007478C9">
      <w:pPr>
        <w:spacing w:after="160" w:line="259" w:lineRule="auto"/>
        <w:rPr>
          <w:rFonts w:ascii="Times New Roman" w:eastAsia="Calibri" w:hAnsi="Times New Roman" w:cs="Times New Roman"/>
          <w:sz w:val="28"/>
          <w:szCs w:val="28"/>
          <w:lang w:eastAsia="en-US"/>
        </w:rPr>
      </w:pPr>
      <w:r w:rsidRPr="007478C9">
        <w:rPr>
          <w:rFonts w:ascii="Times New Roman" w:eastAsia="Calibri" w:hAnsi="Times New Roman" w:cs="Times New Roman"/>
          <w:sz w:val="28"/>
          <w:szCs w:val="28"/>
          <w:lang w:eastAsia="en-US"/>
        </w:rPr>
        <w:t>-  «Звуки заблудились».</w:t>
      </w:r>
      <w:r w:rsidR="00537E13">
        <w:rPr>
          <w:noProof/>
        </w:rPr>
        <w:pict>
          <v:line id="Прямая соединительная линия 16" o:spid="_x0000_s1028" alt="Описание: 4cc04if45xwfq5yf1"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8pt,.4pt" to="231.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" stroked="f">
            <w10:wrap type="square"/>
          </v:line>
        </w:pict>
      </w:r>
      <w:r w:rsidR="00537E13">
        <w:rPr>
          <w:noProof/>
        </w:rPr>
        <w:pict>
          <v:line id="Прямая соединительная линия 14" o:spid="_x0000_s1027" alt="Описание: 40u4dsj4x5h5dpda1"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8pt,13.6pt" to="294.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" stroked="f">
            <w10:wrap type="square"/>
          </v:line>
        </w:pict>
      </w:r>
      <w:r w:rsidR="00537E13">
        <w:rPr>
          <w:noProof/>
        </w:rPr>
        <w:pict>
          <v:line id="Прямая соединительная линия 13" o:spid="_x0000_s1026" alt="Описание: 4cc04if45xwfq5yf1"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8pt,12.5pt" to="614.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" stroked="f">
            <w10:wrap type="square"/>
          </v:line>
        </w:pict>
      </w:r>
    </w:p>
    <w:p w:rsidR="007478C9" w:rsidRPr="007478C9" w:rsidRDefault="007478C9" w:rsidP="007478C9">
      <w:pPr>
        <w:numPr>
          <w:ilvl w:val="0"/>
          <w:numId w:val="67"/>
        </w:numPr>
        <w:tabs>
          <w:tab w:val="left" w:pos="0"/>
        </w:tabs>
        <w:suppressAutoHyphens/>
        <w:spacing w:after="0" w:line="100" w:lineRule="atLeast"/>
        <w:rPr>
          <w:rFonts w:ascii="Times New Roman" w:eastAsia="Calibri" w:hAnsi="Times New Roman" w:cs="Times New Roman"/>
          <w:sz w:val="28"/>
          <w:szCs w:val="28"/>
          <w:lang w:eastAsia="en-US"/>
        </w:rPr>
      </w:pPr>
      <w:r w:rsidRPr="007478C9">
        <w:rPr>
          <w:rFonts w:ascii="Times New Roman" w:eastAsia="Calibri" w:hAnsi="Times New Roman" w:cs="Times New Roman"/>
          <w:sz w:val="28"/>
          <w:szCs w:val="28"/>
          <w:lang w:eastAsia="en-US"/>
        </w:rPr>
        <w:t>Пособия для формирование слоговой структуры слова (</w:t>
      </w:r>
      <w:proofErr w:type="spellStart"/>
      <w:r w:rsidRPr="007478C9">
        <w:rPr>
          <w:rFonts w:ascii="Times New Roman" w:eastAsia="Calibri" w:hAnsi="Times New Roman" w:cs="Times New Roman"/>
          <w:sz w:val="28"/>
          <w:szCs w:val="28"/>
          <w:lang w:eastAsia="en-US"/>
        </w:rPr>
        <w:t>Е.Михайлова</w:t>
      </w:r>
      <w:proofErr w:type="spellEnd"/>
      <w:r w:rsidRPr="007478C9">
        <w:rPr>
          <w:rFonts w:ascii="Times New Roman" w:eastAsia="Calibri" w:hAnsi="Times New Roman" w:cs="Times New Roman"/>
          <w:sz w:val="28"/>
          <w:szCs w:val="28"/>
          <w:lang w:eastAsia="en-US"/>
        </w:rPr>
        <w:t>)</w:t>
      </w:r>
    </w:p>
    <w:p w:rsidR="007478C9" w:rsidRPr="007478C9" w:rsidRDefault="007478C9" w:rsidP="007478C9">
      <w:pPr>
        <w:spacing w:after="160" w:line="259" w:lineRule="auto"/>
        <w:rPr>
          <w:rFonts w:ascii="Times New Roman" w:eastAsia="Calibri" w:hAnsi="Times New Roman" w:cs="Times New Roman"/>
          <w:b/>
          <w:sz w:val="28"/>
          <w:szCs w:val="28"/>
          <w:lang w:eastAsia="en-US"/>
        </w:rPr>
      </w:pPr>
    </w:p>
    <w:p w:rsidR="007478C9" w:rsidRPr="007478C9" w:rsidRDefault="007478C9" w:rsidP="007478C9">
      <w:pPr>
        <w:spacing w:after="160" w:line="259" w:lineRule="auto"/>
        <w:jc w:val="center"/>
        <w:rPr>
          <w:rFonts w:ascii="Times New Roman" w:eastAsia="Calibri" w:hAnsi="Times New Roman" w:cs="Times New Roman"/>
          <w:b/>
          <w:color w:val="FF0000"/>
          <w:sz w:val="28"/>
          <w:szCs w:val="28"/>
          <w:lang w:eastAsia="en-US"/>
        </w:rPr>
      </w:pPr>
      <w:r w:rsidRPr="007478C9">
        <w:rPr>
          <w:rFonts w:ascii="Times New Roman" w:eastAsia="Calibri" w:hAnsi="Times New Roman" w:cs="Times New Roman"/>
          <w:b/>
          <w:color w:val="FF0000"/>
          <w:sz w:val="28"/>
          <w:szCs w:val="28"/>
          <w:lang w:eastAsia="en-US"/>
        </w:rPr>
        <w:t>3</w:t>
      </w:r>
      <w:r w:rsidRPr="007478C9">
        <w:rPr>
          <w:rFonts w:ascii="Times New Roman" w:eastAsia="Calibri" w:hAnsi="Times New Roman" w:cs="Times New Roman"/>
          <w:color w:val="FF0000"/>
          <w:sz w:val="28"/>
          <w:szCs w:val="28"/>
          <w:lang w:eastAsia="en-US"/>
        </w:rPr>
        <w:t xml:space="preserve">. </w:t>
      </w:r>
      <w:r w:rsidRPr="007478C9">
        <w:rPr>
          <w:rFonts w:ascii="Times New Roman" w:eastAsia="Calibri" w:hAnsi="Times New Roman" w:cs="Times New Roman"/>
          <w:b/>
          <w:color w:val="FF0000"/>
          <w:sz w:val="28"/>
          <w:szCs w:val="28"/>
          <w:lang w:eastAsia="en-US"/>
        </w:rPr>
        <w:t>Дидактический материал по развитию навыков связной речи:</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 xml:space="preserve">1. Пособие </w:t>
      </w:r>
      <w:proofErr w:type="spellStart"/>
      <w:r w:rsidRPr="007478C9">
        <w:rPr>
          <w:rFonts w:ascii="Times New Roman" w:eastAsia="Times New Roman" w:hAnsi="Times New Roman" w:cs="Times New Roman"/>
          <w:sz w:val="28"/>
          <w:szCs w:val="28"/>
          <w:lang w:eastAsia="en-US"/>
        </w:rPr>
        <w:t>Нищевой</w:t>
      </w:r>
      <w:proofErr w:type="spellEnd"/>
      <w:r w:rsidRPr="007478C9">
        <w:rPr>
          <w:rFonts w:ascii="Times New Roman" w:eastAsia="Times New Roman" w:hAnsi="Times New Roman" w:cs="Times New Roman"/>
          <w:sz w:val="28"/>
          <w:szCs w:val="28"/>
          <w:lang w:eastAsia="en-US"/>
        </w:rPr>
        <w:t xml:space="preserve"> Н.В. «Обучение детей пересказу </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по опорным картинкам» (5-7 лет)  Выпуск 1</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2. Пособие «Обучение дошкольников рассказыванию по серии картинок</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Старший дошкольный возраст (5-6) лет  Выпуск 2</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 xml:space="preserve">3. Пособие </w:t>
      </w:r>
      <w:proofErr w:type="spellStart"/>
      <w:r w:rsidRPr="007478C9">
        <w:rPr>
          <w:rFonts w:ascii="Times New Roman" w:eastAsia="Times New Roman" w:hAnsi="Times New Roman" w:cs="Times New Roman"/>
          <w:sz w:val="28"/>
          <w:szCs w:val="28"/>
          <w:lang w:eastAsia="en-US"/>
        </w:rPr>
        <w:t>Нищевой</w:t>
      </w:r>
      <w:proofErr w:type="spellEnd"/>
      <w:r w:rsidRPr="007478C9">
        <w:rPr>
          <w:rFonts w:ascii="Times New Roman" w:eastAsia="Times New Roman" w:hAnsi="Times New Roman" w:cs="Times New Roman"/>
          <w:sz w:val="28"/>
          <w:szCs w:val="28"/>
          <w:lang w:eastAsia="en-US"/>
        </w:rPr>
        <w:t xml:space="preserve"> Н.В. «Рассказываем по серии картинок» </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5-7 лет Выпуск 1 (подготовка)</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 xml:space="preserve">4. Пособие </w:t>
      </w:r>
      <w:proofErr w:type="spellStart"/>
      <w:r w:rsidRPr="007478C9">
        <w:rPr>
          <w:rFonts w:ascii="Times New Roman" w:eastAsia="Times New Roman" w:hAnsi="Times New Roman" w:cs="Times New Roman"/>
          <w:sz w:val="28"/>
          <w:szCs w:val="28"/>
          <w:lang w:eastAsia="en-US"/>
        </w:rPr>
        <w:t>Нищевой</w:t>
      </w:r>
      <w:proofErr w:type="spellEnd"/>
      <w:r w:rsidRPr="007478C9">
        <w:rPr>
          <w:rFonts w:ascii="Times New Roman" w:eastAsia="Times New Roman" w:hAnsi="Times New Roman" w:cs="Times New Roman"/>
          <w:sz w:val="28"/>
          <w:szCs w:val="28"/>
          <w:lang w:eastAsia="en-US"/>
        </w:rPr>
        <w:t xml:space="preserve"> Н.В. «Рассказываем по серии картинок» </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lastRenderedPageBreak/>
        <w:t>5-7 лет Выпуск 2 (обучение)</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5. Комплект наглядных пособий «Обучение связной речи детей 4-5 лет (картинно-графические планы рассказов)</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6. Комплект наглядных пособий «Развиваем связную речь у детей 5 лет с ОНР» (картинки, схемы, планы рассказов)</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7. Комплект наглядных пособий «Развиваем связную речь у детей 6 лет с ОНР (картинки, схемы, планы рассказов)</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8. Развивающая игра «Времена года» (магнитная)</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 xml:space="preserve">9. Настольная игра «Малыш и </w:t>
      </w:r>
      <w:proofErr w:type="spellStart"/>
      <w:r w:rsidRPr="007478C9">
        <w:rPr>
          <w:rFonts w:ascii="Times New Roman" w:eastAsia="Times New Roman" w:hAnsi="Times New Roman" w:cs="Times New Roman"/>
          <w:sz w:val="28"/>
          <w:szCs w:val="28"/>
          <w:lang w:eastAsia="en-US"/>
        </w:rPr>
        <w:t>Карлсон</w:t>
      </w:r>
      <w:proofErr w:type="spellEnd"/>
      <w:r w:rsidRPr="007478C9">
        <w:rPr>
          <w:rFonts w:ascii="Times New Roman" w:eastAsia="Times New Roman" w:hAnsi="Times New Roman" w:cs="Times New Roman"/>
          <w:sz w:val="28"/>
          <w:szCs w:val="28"/>
          <w:lang w:eastAsia="en-US"/>
        </w:rPr>
        <w:t>»</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10. Логопедические тренинги по формированию связной речи у детей с ОНР 5-6 лет</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«От глаголов-к предложениям»</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 xml:space="preserve">11.Домино «Игрушки». </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12.Игра «По дорожке слов»</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13. Набор резиновых игрушек по теме «Домашние животные»</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14. Набор резиновых игрушек по теме «Дикие животные»</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15. Набор резиновых игрушек по теме «Животные севера»</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16. Набор резиновых игрушек   «</w:t>
      </w:r>
      <w:proofErr w:type="spellStart"/>
      <w:r w:rsidRPr="007478C9">
        <w:rPr>
          <w:rFonts w:ascii="Times New Roman" w:eastAsia="Times New Roman" w:hAnsi="Times New Roman" w:cs="Times New Roman"/>
          <w:sz w:val="28"/>
          <w:szCs w:val="28"/>
          <w:lang w:eastAsia="en-US"/>
        </w:rPr>
        <w:t>Смешарики</w:t>
      </w:r>
      <w:proofErr w:type="spellEnd"/>
      <w:r w:rsidRPr="007478C9">
        <w:rPr>
          <w:rFonts w:ascii="Times New Roman" w:eastAsia="Times New Roman" w:hAnsi="Times New Roman" w:cs="Times New Roman"/>
          <w:sz w:val="28"/>
          <w:szCs w:val="28"/>
          <w:lang w:eastAsia="en-US"/>
        </w:rPr>
        <w:t>»</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17. Набор деревянных игрушек по теме «Моя семья»</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18. Магнитный театр</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19. Набор деревянных игрушек по лексическим темам</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 xml:space="preserve">20. Альбом «Развитие речи», </w:t>
      </w:r>
      <w:proofErr w:type="spellStart"/>
      <w:r w:rsidRPr="007478C9">
        <w:rPr>
          <w:rFonts w:ascii="Times New Roman" w:eastAsia="Times New Roman" w:hAnsi="Times New Roman" w:cs="Times New Roman"/>
          <w:sz w:val="28"/>
          <w:szCs w:val="28"/>
          <w:lang w:eastAsia="en-US"/>
        </w:rPr>
        <w:t>Гербова</w:t>
      </w:r>
      <w:proofErr w:type="spellEnd"/>
      <w:r w:rsidRPr="007478C9">
        <w:rPr>
          <w:rFonts w:ascii="Times New Roman" w:eastAsia="Times New Roman" w:hAnsi="Times New Roman" w:cs="Times New Roman"/>
          <w:sz w:val="28"/>
          <w:szCs w:val="28"/>
          <w:lang w:eastAsia="en-US"/>
        </w:rPr>
        <w:t>, 4-7 лет</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21. Алгоритмы для развития связной речи</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22.Медвежонок - игрушка-бибабо.</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23.Чудесный мешочек.</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 xml:space="preserve">24.Мягкие книжки-сказки: «Терем-теремок», «Маша и медведь», «Репка»  </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 xml:space="preserve">25. Маски животных. </w:t>
      </w:r>
    </w:p>
    <w:p w:rsidR="007478C9" w:rsidRPr="007478C9" w:rsidRDefault="007478C9" w:rsidP="007478C9">
      <w:pPr>
        <w:spacing w:after="160" w:line="259" w:lineRule="auto"/>
        <w:rPr>
          <w:rFonts w:ascii="Calibri" w:eastAsia="Calibri" w:hAnsi="Calibri" w:cs="Times New Roman"/>
          <w:b/>
          <w:lang w:eastAsia="en-US"/>
        </w:rPr>
      </w:pPr>
    </w:p>
    <w:p w:rsidR="007478C9" w:rsidRPr="007478C9" w:rsidRDefault="007478C9" w:rsidP="007478C9">
      <w:pPr>
        <w:spacing w:after="160" w:line="259" w:lineRule="auto"/>
        <w:jc w:val="center"/>
        <w:rPr>
          <w:rFonts w:ascii="Calibri" w:eastAsia="Calibri" w:hAnsi="Calibri" w:cs="Times New Roman"/>
          <w:color w:val="FF0000"/>
          <w:lang w:eastAsia="en-US"/>
        </w:rPr>
      </w:pPr>
      <w:r w:rsidRPr="007478C9">
        <w:rPr>
          <w:rFonts w:ascii="Times New Roman" w:eastAsia="Calibri" w:hAnsi="Times New Roman" w:cs="Times New Roman"/>
          <w:color w:val="FF0000"/>
          <w:sz w:val="28"/>
          <w:szCs w:val="28"/>
          <w:lang w:eastAsia="en-US"/>
        </w:rPr>
        <w:t xml:space="preserve">4. </w:t>
      </w:r>
      <w:r w:rsidRPr="007478C9">
        <w:rPr>
          <w:rFonts w:ascii="Times New Roman" w:eastAsia="Calibri" w:hAnsi="Times New Roman" w:cs="Times New Roman"/>
          <w:b/>
          <w:color w:val="FF0000"/>
          <w:sz w:val="28"/>
          <w:szCs w:val="28"/>
          <w:lang w:eastAsia="en-US"/>
        </w:rPr>
        <w:t>Дидактический материал по обучению грамоте.</w:t>
      </w:r>
    </w:p>
    <w:p w:rsidR="007478C9" w:rsidRPr="007478C9" w:rsidRDefault="007478C9" w:rsidP="007478C9">
      <w:pPr>
        <w:spacing w:after="160" w:line="259" w:lineRule="auto"/>
        <w:rPr>
          <w:rFonts w:ascii="Times New Roman" w:eastAsia="Times New Roman" w:hAnsi="Times New Roman" w:cs="Times New Roman"/>
          <w:sz w:val="28"/>
          <w:szCs w:val="28"/>
          <w:lang w:eastAsia="en-US"/>
        </w:rPr>
      </w:pPr>
      <w:r w:rsidRPr="007478C9">
        <w:rPr>
          <w:rFonts w:ascii="Times New Roman" w:eastAsia="Calibri" w:hAnsi="Times New Roman" w:cs="Times New Roman"/>
          <w:b/>
          <w:sz w:val="28"/>
          <w:szCs w:val="28"/>
          <w:lang w:eastAsia="en-US"/>
        </w:rPr>
        <w:t xml:space="preserve"> </w:t>
      </w:r>
      <w:r w:rsidRPr="007478C9">
        <w:rPr>
          <w:rFonts w:ascii="Times New Roman" w:eastAsia="Times New Roman" w:hAnsi="Times New Roman" w:cs="Times New Roman"/>
          <w:sz w:val="28"/>
          <w:szCs w:val="28"/>
          <w:lang w:eastAsia="en-US"/>
        </w:rPr>
        <w:t>1. Чтение прямых и обратных слогов «Окошечки» (деревянные)</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2. Набор букв для наборного полотна и паровозика</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3. Набор пластмассовых букв.</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4. Букварь Жуковой</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5. Игра «Разгадай кроссворд»</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6. Трафареты написания букв</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 xml:space="preserve">7. Дидактическая игра «Прочитай предложение и подбери картинку»  </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8. Дидактическая игра «Найди спрятанные слова»</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9. Пособие «Прокати букву на карусели» чтение прямых и обратных слогов</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lastRenderedPageBreak/>
        <w:t>10. Демонстрационные таблицы «Правописание «ЧА-ЩА», «ЧУ-ЩУ</w:t>
      </w:r>
      <w:proofErr w:type="gramStart"/>
      <w:r w:rsidRPr="007478C9">
        <w:rPr>
          <w:rFonts w:ascii="Times New Roman" w:eastAsia="Times New Roman" w:hAnsi="Times New Roman" w:cs="Times New Roman"/>
          <w:sz w:val="28"/>
          <w:szCs w:val="28"/>
          <w:lang w:eastAsia="en-US"/>
        </w:rPr>
        <w:t>» ,</w:t>
      </w:r>
      <w:proofErr w:type="gramEnd"/>
      <w:r w:rsidRPr="007478C9">
        <w:rPr>
          <w:rFonts w:ascii="Times New Roman" w:eastAsia="Times New Roman" w:hAnsi="Times New Roman" w:cs="Times New Roman"/>
          <w:sz w:val="28"/>
          <w:szCs w:val="28"/>
          <w:lang w:eastAsia="en-US"/>
        </w:rPr>
        <w:t xml:space="preserve">«ЖИ-ШИ» </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11.Пособие для чтения слогов и слов «Паровоз»</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 xml:space="preserve">12. игра «Выложи букву из камешков </w:t>
      </w:r>
      <w:proofErr w:type="spellStart"/>
      <w:r w:rsidRPr="007478C9">
        <w:rPr>
          <w:rFonts w:ascii="Times New Roman" w:eastAsia="Times New Roman" w:hAnsi="Times New Roman" w:cs="Times New Roman"/>
          <w:sz w:val="28"/>
          <w:szCs w:val="28"/>
          <w:lang w:eastAsia="en-US"/>
        </w:rPr>
        <w:t>Марблс</w:t>
      </w:r>
      <w:proofErr w:type="spellEnd"/>
      <w:r w:rsidRPr="007478C9">
        <w:rPr>
          <w:rFonts w:ascii="Times New Roman" w:eastAsia="Times New Roman" w:hAnsi="Times New Roman" w:cs="Times New Roman"/>
          <w:sz w:val="28"/>
          <w:szCs w:val="28"/>
          <w:lang w:eastAsia="en-US"/>
        </w:rPr>
        <w:t>»</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13. Игра «Подбери картинки к букве»</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14. Игра « Найди букву» (круг с Буратино)</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15. Сборник сказок о буквах</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16. Демонстрационная картина с гласными буквами</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17.  Наборное полотно</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18. Прочитай по первым буквам</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19. Карточки для составления фраз  с изучаемой буквой</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 xml:space="preserve">20. Карточки для демонстрационного чтения - 1 период. </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 xml:space="preserve">21.Карточки для демонстрационного чтения -2 период. </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 xml:space="preserve">22.Карточки для демонстрационного чтения -2 период. </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 xml:space="preserve">23.Карточки для демонстрационного чтения -3 период. </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 xml:space="preserve">24. Карточки для индивидуального чтения - 1-2 период. </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 xml:space="preserve">25.Карточки для индивидуального чтения - 2 период </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 xml:space="preserve">26.Карточки для индивидуального чтения - 3 период. </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p>
    <w:p w:rsidR="007478C9" w:rsidRPr="007478C9" w:rsidRDefault="007478C9" w:rsidP="007478C9">
      <w:pPr>
        <w:spacing w:after="160" w:line="259" w:lineRule="auto"/>
        <w:rPr>
          <w:rFonts w:ascii="Calibri" w:eastAsia="Calibri" w:hAnsi="Calibri" w:cs="Times New Roman"/>
          <w:b/>
          <w:color w:val="FF0000"/>
          <w:sz w:val="28"/>
          <w:szCs w:val="28"/>
          <w:lang w:eastAsia="en-US"/>
        </w:rPr>
      </w:pPr>
      <w:r w:rsidRPr="007478C9">
        <w:rPr>
          <w:rFonts w:ascii="Times New Roman" w:eastAsia="Calibri" w:hAnsi="Times New Roman" w:cs="Times New Roman"/>
          <w:b/>
          <w:color w:val="FF0000"/>
          <w:sz w:val="28"/>
          <w:szCs w:val="28"/>
          <w:lang w:eastAsia="en-US"/>
        </w:rPr>
        <w:t>Материалы для развития мелкой моторики и речевого</w:t>
      </w:r>
      <w:r w:rsidRPr="007478C9">
        <w:rPr>
          <w:rFonts w:ascii="Calibri" w:eastAsia="Calibri" w:hAnsi="Calibri" w:cs="Times New Roman"/>
          <w:b/>
          <w:color w:val="FF0000"/>
          <w:sz w:val="28"/>
          <w:szCs w:val="28"/>
          <w:lang w:eastAsia="en-US"/>
        </w:rPr>
        <w:t xml:space="preserve"> </w:t>
      </w:r>
      <w:r w:rsidRPr="007478C9">
        <w:rPr>
          <w:rFonts w:ascii="Times New Roman" w:eastAsia="Calibri" w:hAnsi="Times New Roman" w:cs="Times New Roman"/>
          <w:b/>
          <w:color w:val="FF0000"/>
          <w:sz w:val="28"/>
          <w:szCs w:val="28"/>
          <w:lang w:eastAsia="en-US"/>
        </w:rPr>
        <w:t>дыхания.</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1. Письмо по цветной манке (+ схемы)</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2.Магнитный конструктор.</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7. Кубики цветные</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8. Рыболов.</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9. Конструктор на присосках</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10. Конструктор «Цепочки»</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11 .Прищепки цветные</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12. Дидактическая игра «Чей хвост?»</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13. Дидактическая игра «Кто что ест?»</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14. Конструктор «Звездочки»</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15. Конструктор ребристый</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16. Магнитный развивающий конструктор</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17. Мини-коврики (для ванны) для игры «Волшебные капельки»</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18. Шнуровка «Гусеница»</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19. Бусы для выкладывания рисунка</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20. Шнуровка «Собери бусы»</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21. Шнуровка «Завяжи ботинок»</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22. Магнитная игра-лабиринт «Совушка»</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23. Набор для «Вышивания» Якорь</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24. Вкладыши</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lastRenderedPageBreak/>
        <w:t>25. Волчки</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26. Волшебный разноцветный шар</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27. Игра с прищепками «Чего не хватает?» (рыбка, стрекоза, ёжик)</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28. «Шагаем пальчиками» упражнения на развитие мелкой моторики</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29. Нарисуй не отрывая карандаш</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30. Картотека «Волшебные картинки для развития ловких пальчиков (упражнения со шнурками, нитями, пробками)</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31. Картотека пальчиковых игр «Десять мышек» «Железновы)</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32. «Игры в кармашке»</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33. Комплекс упражнений с массажным мячом</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 xml:space="preserve">34. </w:t>
      </w:r>
      <w:proofErr w:type="spellStart"/>
      <w:r w:rsidRPr="007478C9">
        <w:rPr>
          <w:rFonts w:ascii="Times New Roman" w:eastAsia="Times New Roman" w:hAnsi="Times New Roman" w:cs="Times New Roman"/>
          <w:sz w:val="28"/>
          <w:szCs w:val="28"/>
          <w:lang w:eastAsia="en-US"/>
        </w:rPr>
        <w:t>Пазлы</w:t>
      </w:r>
      <w:proofErr w:type="spellEnd"/>
      <w:r w:rsidRPr="007478C9">
        <w:rPr>
          <w:rFonts w:ascii="Times New Roman" w:eastAsia="Times New Roman" w:hAnsi="Times New Roman" w:cs="Times New Roman"/>
          <w:sz w:val="28"/>
          <w:szCs w:val="28"/>
          <w:lang w:eastAsia="en-US"/>
        </w:rPr>
        <w:t xml:space="preserve"> деревянные (в рамках)</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35.Набор киндер-игрушек</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 xml:space="preserve">З6.Кинетический песок </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З7.Сухой бассейн</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38. Планшет магнитный для рисования</w:t>
      </w:r>
    </w:p>
    <w:p w:rsidR="007478C9" w:rsidRPr="007478C9" w:rsidRDefault="007478C9" w:rsidP="007478C9">
      <w:pPr>
        <w:widowControl w:val="0"/>
        <w:kinsoku w:val="0"/>
        <w:spacing w:after="0"/>
        <w:rPr>
          <w:rFonts w:ascii="Times New Roman" w:eastAsia="Times New Roman" w:hAnsi="Times New Roman" w:cs="Times New Roman"/>
          <w:sz w:val="28"/>
          <w:szCs w:val="28"/>
          <w:lang w:eastAsia="en-US"/>
        </w:rPr>
      </w:pPr>
    </w:p>
    <w:p w:rsidR="007478C9" w:rsidRPr="007478C9" w:rsidRDefault="007478C9" w:rsidP="007478C9">
      <w:pPr>
        <w:suppressAutoHyphens/>
        <w:spacing w:after="0" w:line="100" w:lineRule="atLeast"/>
        <w:rPr>
          <w:rFonts w:ascii="Arial" w:eastAsia="Lucida Sans Unicode" w:hAnsi="Arial" w:cs="Mangal"/>
          <w:kern w:val="2"/>
          <w:sz w:val="24"/>
          <w:szCs w:val="24"/>
          <w:lang w:eastAsia="hi-IN" w:bidi="hi-IN"/>
        </w:rPr>
      </w:pPr>
    </w:p>
    <w:p w:rsidR="007478C9" w:rsidRPr="007478C9" w:rsidRDefault="007478C9" w:rsidP="007478C9">
      <w:pPr>
        <w:numPr>
          <w:ilvl w:val="0"/>
          <w:numId w:val="68"/>
        </w:numPr>
        <w:tabs>
          <w:tab w:val="left" w:pos="720"/>
        </w:tabs>
        <w:suppressAutoHyphens/>
        <w:spacing w:after="0" w:line="100" w:lineRule="atLeast"/>
        <w:jc w:val="center"/>
        <w:rPr>
          <w:rFonts w:ascii="Times New Roman" w:eastAsia="Lucida Sans Unicode" w:hAnsi="Times New Roman" w:cs="Times New Roman"/>
          <w:b/>
          <w:color w:val="FF0000"/>
          <w:kern w:val="2"/>
          <w:sz w:val="28"/>
          <w:szCs w:val="28"/>
          <w:lang w:eastAsia="hi-IN" w:bidi="hi-IN"/>
        </w:rPr>
      </w:pPr>
      <w:r w:rsidRPr="007478C9">
        <w:rPr>
          <w:rFonts w:ascii="Times New Roman" w:eastAsia="Lucida Sans Unicode" w:hAnsi="Times New Roman" w:cs="Times New Roman"/>
          <w:b/>
          <w:color w:val="FF0000"/>
          <w:kern w:val="2"/>
          <w:sz w:val="28"/>
          <w:szCs w:val="28"/>
          <w:lang w:eastAsia="hi-IN" w:bidi="hi-IN"/>
        </w:rPr>
        <w:t xml:space="preserve">Материалы для развития навыков </w:t>
      </w:r>
      <w:proofErr w:type="spellStart"/>
      <w:proofErr w:type="gramStart"/>
      <w:r w:rsidRPr="007478C9">
        <w:rPr>
          <w:rFonts w:ascii="Times New Roman" w:eastAsia="Lucida Sans Unicode" w:hAnsi="Times New Roman" w:cs="Times New Roman"/>
          <w:b/>
          <w:color w:val="FF0000"/>
          <w:kern w:val="2"/>
          <w:sz w:val="28"/>
          <w:szCs w:val="28"/>
          <w:lang w:eastAsia="hi-IN" w:bidi="hi-IN"/>
        </w:rPr>
        <w:t>звуко</w:t>
      </w:r>
      <w:proofErr w:type="spellEnd"/>
      <w:r w:rsidRPr="007478C9">
        <w:rPr>
          <w:rFonts w:ascii="Times New Roman" w:eastAsia="Lucida Sans Unicode" w:hAnsi="Times New Roman" w:cs="Times New Roman"/>
          <w:b/>
          <w:color w:val="FF0000"/>
          <w:kern w:val="2"/>
          <w:sz w:val="28"/>
          <w:szCs w:val="28"/>
          <w:lang w:eastAsia="hi-IN" w:bidi="hi-IN"/>
        </w:rPr>
        <w:t>-буквенного</w:t>
      </w:r>
      <w:proofErr w:type="gramEnd"/>
      <w:r w:rsidRPr="007478C9">
        <w:rPr>
          <w:rFonts w:ascii="Times New Roman" w:eastAsia="Lucida Sans Unicode" w:hAnsi="Times New Roman" w:cs="Times New Roman"/>
          <w:b/>
          <w:color w:val="FF0000"/>
          <w:kern w:val="2"/>
          <w:sz w:val="28"/>
          <w:szCs w:val="28"/>
          <w:lang w:eastAsia="hi-IN" w:bidi="hi-IN"/>
        </w:rPr>
        <w:t xml:space="preserve"> анализа и синтеза слов.</w:t>
      </w:r>
    </w:p>
    <w:p w:rsidR="007478C9" w:rsidRPr="007478C9" w:rsidRDefault="007478C9" w:rsidP="007478C9">
      <w:pPr>
        <w:suppressAutoHyphens/>
        <w:spacing w:after="0" w:line="100" w:lineRule="atLeast"/>
        <w:ind w:left="720"/>
        <w:rPr>
          <w:rFonts w:ascii="Arial" w:eastAsia="Lucida Sans Unicode" w:hAnsi="Arial" w:cs="Mangal"/>
          <w:color w:val="FF0000"/>
          <w:kern w:val="2"/>
          <w:sz w:val="24"/>
          <w:szCs w:val="24"/>
          <w:lang w:eastAsia="hi-IN" w:bidi="hi-IN"/>
        </w:rPr>
      </w:pP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1.  Таблица для характеристики звука</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2.  Карточки-символы гласных и согласных звуков</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3. Фишки-символы для составления схемы предложения.</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4.  Планшет для характеристики звука</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5. Игра « В каком вагоне поедет…?</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6 Игра «Сказочные герои»</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7.  Игра «Подбери парашют»</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8. Игра «Подарки»</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lang w:eastAsia="en-US"/>
        </w:rPr>
      </w:pPr>
      <w:proofErr w:type="gramStart"/>
      <w:r w:rsidRPr="007478C9">
        <w:rPr>
          <w:rFonts w:ascii="Times New Roman" w:eastAsia="Times New Roman" w:hAnsi="Times New Roman" w:cs="Times New Roman"/>
          <w:sz w:val="28"/>
          <w:szCs w:val="28"/>
          <w:lang w:eastAsia="en-US"/>
        </w:rPr>
        <w:t>9.Игра  «</w:t>
      </w:r>
      <w:proofErr w:type="gramEnd"/>
      <w:r w:rsidRPr="007478C9">
        <w:rPr>
          <w:rFonts w:ascii="Times New Roman" w:eastAsia="Times New Roman" w:hAnsi="Times New Roman" w:cs="Times New Roman"/>
          <w:sz w:val="28"/>
          <w:szCs w:val="28"/>
          <w:lang w:eastAsia="en-US"/>
        </w:rPr>
        <w:t>Дин-Дон» - для дифференциации твердых и мягких согласных звуков.</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10.Демонстрационные картинки «Замок гласных звуков», «Замок согласных звуков»</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lang w:eastAsia="en-US"/>
        </w:rPr>
      </w:pPr>
      <w:r w:rsidRPr="007478C9">
        <w:rPr>
          <w:rFonts w:ascii="Times New Roman" w:eastAsia="Times New Roman" w:hAnsi="Times New Roman" w:cs="Times New Roman"/>
          <w:sz w:val="28"/>
          <w:szCs w:val="28"/>
          <w:lang w:eastAsia="en-US"/>
        </w:rPr>
        <w:t>11. «Отхлопай ритм»</w:t>
      </w:r>
    </w:p>
    <w:p w:rsidR="007478C9" w:rsidRPr="007478C9" w:rsidRDefault="007478C9" w:rsidP="007478C9">
      <w:pPr>
        <w:widowControl w:val="0"/>
        <w:kinsoku w:val="0"/>
        <w:spacing w:after="0" w:line="240" w:lineRule="auto"/>
        <w:rPr>
          <w:rFonts w:ascii="Times New Roman" w:eastAsia="Times New Roman" w:hAnsi="Times New Roman" w:cs="Times New Roman"/>
          <w:sz w:val="28"/>
          <w:szCs w:val="28"/>
        </w:rPr>
      </w:pPr>
    </w:p>
    <w:p w:rsidR="007478C9" w:rsidRPr="007478C9" w:rsidRDefault="007478C9" w:rsidP="007478C9">
      <w:pPr>
        <w:suppressAutoHyphens/>
        <w:spacing w:after="0" w:line="100" w:lineRule="atLeast"/>
        <w:ind w:left="720"/>
        <w:rPr>
          <w:rFonts w:ascii="Arial" w:eastAsia="Lucida Sans Unicode" w:hAnsi="Arial" w:cs="Mangal"/>
          <w:kern w:val="2"/>
          <w:sz w:val="24"/>
          <w:szCs w:val="24"/>
          <w:lang w:eastAsia="hi-IN" w:bidi="hi-IN"/>
        </w:rPr>
      </w:pPr>
    </w:p>
    <w:p w:rsidR="007478C9" w:rsidRPr="007478C9" w:rsidRDefault="007478C9" w:rsidP="007478C9">
      <w:pPr>
        <w:numPr>
          <w:ilvl w:val="0"/>
          <w:numId w:val="68"/>
        </w:numPr>
        <w:tabs>
          <w:tab w:val="left" w:pos="720"/>
        </w:tabs>
        <w:suppressAutoHyphens/>
        <w:spacing w:after="0" w:line="100" w:lineRule="atLeast"/>
        <w:jc w:val="center"/>
        <w:rPr>
          <w:rFonts w:ascii="Arial" w:eastAsia="Lucida Sans Unicode" w:hAnsi="Arial" w:cs="Mangal"/>
          <w:b/>
          <w:color w:val="FF0000"/>
          <w:kern w:val="2"/>
          <w:sz w:val="24"/>
          <w:szCs w:val="24"/>
          <w:lang w:eastAsia="hi-IN" w:bidi="hi-IN"/>
        </w:rPr>
      </w:pPr>
      <w:r w:rsidRPr="007478C9">
        <w:rPr>
          <w:rFonts w:ascii="Times New Roman" w:eastAsia="Lucida Sans Unicode" w:hAnsi="Times New Roman" w:cs="Times New Roman"/>
          <w:b/>
          <w:color w:val="FF0000"/>
          <w:kern w:val="2"/>
          <w:sz w:val="28"/>
          <w:szCs w:val="28"/>
          <w:lang w:eastAsia="hi-IN" w:bidi="hi-IN"/>
        </w:rPr>
        <w:t>Пособия для развития внимания, памяти, словесно-логического мышления, зрительно-пространственных отношений.</w:t>
      </w:r>
    </w:p>
    <w:p w:rsidR="007478C9" w:rsidRPr="007478C9" w:rsidRDefault="007478C9" w:rsidP="007478C9">
      <w:pPr>
        <w:spacing w:after="0" w:line="259" w:lineRule="auto"/>
        <w:rPr>
          <w:rFonts w:ascii="Times New Roman" w:eastAsia="Lucida Sans Unicode" w:hAnsi="Times New Roman" w:cs="Times New Roman"/>
          <w:kern w:val="2"/>
          <w:sz w:val="28"/>
          <w:szCs w:val="28"/>
          <w:lang w:eastAsia="hi-IN" w:bidi="hi-IN"/>
        </w:rPr>
      </w:pPr>
      <w:r w:rsidRPr="007478C9">
        <w:rPr>
          <w:rFonts w:ascii="Times New Roman" w:eastAsia="Lucida Sans Unicode" w:hAnsi="Times New Roman" w:cs="Times New Roman"/>
          <w:kern w:val="2"/>
          <w:sz w:val="28"/>
          <w:szCs w:val="28"/>
          <w:lang w:eastAsia="hi-IN" w:bidi="hi-IN"/>
        </w:rPr>
        <w:t>1. развитие мышления: Найди лишнее</w:t>
      </w:r>
    </w:p>
    <w:p w:rsidR="007478C9" w:rsidRPr="007478C9" w:rsidRDefault="007478C9" w:rsidP="007478C9">
      <w:pPr>
        <w:spacing w:after="0" w:line="259" w:lineRule="auto"/>
        <w:rPr>
          <w:rFonts w:ascii="Times New Roman" w:eastAsia="Lucida Sans Unicode" w:hAnsi="Times New Roman" w:cs="Times New Roman"/>
          <w:kern w:val="2"/>
          <w:sz w:val="28"/>
          <w:szCs w:val="28"/>
          <w:lang w:eastAsia="hi-IN" w:bidi="hi-IN"/>
        </w:rPr>
      </w:pPr>
      <w:r w:rsidRPr="007478C9">
        <w:rPr>
          <w:rFonts w:ascii="Times New Roman" w:eastAsia="Lucida Sans Unicode" w:hAnsi="Times New Roman" w:cs="Times New Roman"/>
          <w:kern w:val="2"/>
          <w:sz w:val="28"/>
          <w:szCs w:val="28"/>
          <w:lang w:eastAsia="hi-IN" w:bidi="hi-IN"/>
        </w:rPr>
        <w:t>2. развитие мышления: 4-лишний</w:t>
      </w:r>
    </w:p>
    <w:p w:rsidR="007478C9" w:rsidRPr="007478C9" w:rsidRDefault="007478C9" w:rsidP="007478C9">
      <w:pPr>
        <w:spacing w:after="0" w:line="259" w:lineRule="auto"/>
        <w:rPr>
          <w:rFonts w:ascii="Times New Roman" w:eastAsia="Lucida Sans Unicode" w:hAnsi="Times New Roman" w:cs="Times New Roman"/>
          <w:kern w:val="2"/>
          <w:sz w:val="28"/>
          <w:szCs w:val="28"/>
          <w:lang w:eastAsia="hi-IN" w:bidi="hi-IN"/>
        </w:rPr>
      </w:pPr>
      <w:r w:rsidRPr="007478C9">
        <w:rPr>
          <w:rFonts w:ascii="Times New Roman" w:eastAsia="Lucida Sans Unicode" w:hAnsi="Times New Roman" w:cs="Times New Roman"/>
          <w:kern w:val="2"/>
          <w:sz w:val="28"/>
          <w:szCs w:val="28"/>
          <w:lang w:eastAsia="hi-IN" w:bidi="hi-IN"/>
        </w:rPr>
        <w:t>3. Игра «4 лишний»</w:t>
      </w:r>
    </w:p>
    <w:p w:rsidR="007478C9" w:rsidRPr="007478C9" w:rsidRDefault="007478C9" w:rsidP="007478C9">
      <w:pPr>
        <w:spacing w:after="0" w:line="259" w:lineRule="auto"/>
        <w:rPr>
          <w:rFonts w:ascii="Times New Roman" w:eastAsia="Lucida Sans Unicode" w:hAnsi="Times New Roman" w:cs="Times New Roman"/>
          <w:kern w:val="2"/>
          <w:sz w:val="28"/>
          <w:szCs w:val="28"/>
          <w:lang w:eastAsia="hi-IN" w:bidi="hi-IN"/>
        </w:rPr>
      </w:pPr>
      <w:r w:rsidRPr="007478C9">
        <w:rPr>
          <w:rFonts w:ascii="Times New Roman" w:eastAsia="Lucida Sans Unicode" w:hAnsi="Times New Roman" w:cs="Times New Roman"/>
          <w:kern w:val="2"/>
          <w:sz w:val="28"/>
          <w:szCs w:val="28"/>
          <w:lang w:eastAsia="hi-IN" w:bidi="hi-IN"/>
        </w:rPr>
        <w:t>4.развитие пространственных отношений: «Найди предмет по его адресу»</w:t>
      </w:r>
    </w:p>
    <w:p w:rsidR="007478C9" w:rsidRPr="007478C9" w:rsidRDefault="007478C9" w:rsidP="007478C9">
      <w:pPr>
        <w:spacing w:after="0" w:line="259" w:lineRule="auto"/>
        <w:rPr>
          <w:rFonts w:ascii="Times New Roman" w:eastAsia="Lucida Sans Unicode" w:hAnsi="Times New Roman" w:cs="Times New Roman"/>
          <w:kern w:val="2"/>
          <w:sz w:val="28"/>
          <w:szCs w:val="28"/>
          <w:lang w:eastAsia="hi-IN" w:bidi="hi-IN"/>
        </w:rPr>
      </w:pPr>
      <w:r w:rsidRPr="007478C9">
        <w:rPr>
          <w:rFonts w:ascii="Times New Roman" w:eastAsia="Lucida Sans Unicode" w:hAnsi="Times New Roman" w:cs="Times New Roman"/>
          <w:kern w:val="2"/>
          <w:sz w:val="28"/>
          <w:szCs w:val="28"/>
          <w:lang w:eastAsia="hi-IN" w:bidi="hi-IN"/>
        </w:rPr>
        <w:lastRenderedPageBreak/>
        <w:t>5.развитие мышления, зрительного внимания: «Посмотри. Запомни. Повтори»</w:t>
      </w:r>
    </w:p>
    <w:p w:rsidR="007478C9" w:rsidRPr="007478C9" w:rsidRDefault="007478C9" w:rsidP="007478C9">
      <w:pPr>
        <w:spacing w:after="0" w:line="259" w:lineRule="auto"/>
        <w:rPr>
          <w:rFonts w:ascii="Times New Roman" w:eastAsia="Lucida Sans Unicode" w:hAnsi="Times New Roman" w:cs="Times New Roman"/>
          <w:kern w:val="2"/>
          <w:sz w:val="28"/>
          <w:szCs w:val="28"/>
          <w:lang w:eastAsia="hi-IN" w:bidi="hi-IN"/>
        </w:rPr>
      </w:pPr>
      <w:r w:rsidRPr="007478C9">
        <w:rPr>
          <w:rFonts w:ascii="Times New Roman" w:eastAsia="Lucida Sans Unicode" w:hAnsi="Times New Roman" w:cs="Times New Roman"/>
          <w:kern w:val="2"/>
          <w:sz w:val="28"/>
          <w:szCs w:val="28"/>
          <w:lang w:eastAsia="hi-IN" w:bidi="hi-IN"/>
        </w:rPr>
        <w:t xml:space="preserve">  6.развитие логического мышления: дидактическая игра «Аналогии»</w:t>
      </w:r>
    </w:p>
    <w:p w:rsidR="007478C9" w:rsidRPr="007478C9" w:rsidRDefault="007478C9" w:rsidP="007478C9">
      <w:pPr>
        <w:spacing w:after="0" w:line="259" w:lineRule="auto"/>
        <w:rPr>
          <w:rFonts w:ascii="Times New Roman" w:eastAsia="Lucida Sans Unicode" w:hAnsi="Times New Roman" w:cs="Times New Roman"/>
          <w:kern w:val="2"/>
          <w:sz w:val="28"/>
          <w:szCs w:val="28"/>
          <w:lang w:eastAsia="hi-IN" w:bidi="hi-IN"/>
        </w:rPr>
      </w:pPr>
      <w:r w:rsidRPr="007478C9">
        <w:rPr>
          <w:rFonts w:ascii="Times New Roman" w:eastAsia="Lucida Sans Unicode" w:hAnsi="Times New Roman" w:cs="Times New Roman"/>
          <w:kern w:val="2"/>
          <w:sz w:val="28"/>
          <w:szCs w:val="28"/>
          <w:lang w:eastAsia="hi-IN" w:bidi="hi-IN"/>
        </w:rPr>
        <w:t>7. Игра с фонариком «Живое не живое»</w:t>
      </w:r>
    </w:p>
    <w:p w:rsidR="007478C9" w:rsidRPr="007478C9" w:rsidRDefault="007478C9" w:rsidP="007478C9">
      <w:pPr>
        <w:spacing w:after="0" w:line="259" w:lineRule="auto"/>
        <w:rPr>
          <w:rFonts w:ascii="Times New Roman" w:eastAsia="Lucida Sans Unicode" w:hAnsi="Times New Roman" w:cs="Times New Roman"/>
          <w:kern w:val="2"/>
          <w:sz w:val="28"/>
          <w:szCs w:val="28"/>
          <w:lang w:eastAsia="hi-IN" w:bidi="hi-IN"/>
        </w:rPr>
      </w:pPr>
      <w:r w:rsidRPr="007478C9">
        <w:rPr>
          <w:rFonts w:ascii="Times New Roman" w:eastAsia="Lucida Sans Unicode" w:hAnsi="Times New Roman" w:cs="Times New Roman"/>
          <w:kern w:val="2"/>
          <w:sz w:val="28"/>
          <w:szCs w:val="28"/>
          <w:lang w:eastAsia="hi-IN" w:bidi="hi-IN"/>
        </w:rPr>
        <w:t>8.  Игра с фонариком «Съедобное не съедобное»</w:t>
      </w:r>
    </w:p>
    <w:p w:rsidR="007478C9" w:rsidRPr="007478C9" w:rsidRDefault="007478C9" w:rsidP="007478C9">
      <w:pPr>
        <w:spacing w:after="0" w:line="259" w:lineRule="auto"/>
        <w:rPr>
          <w:rFonts w:ascii="Times New Roman" w:eastAsia="Lucida Sans Unicode" w:hAnsi="Times New Roman" w:cs="Times New Roman"/>
          <w:kern w:val="2"/>
          <w:sz w:val="28"/>
          <w:szCs w:val="28"/>
          <w:lang w:eastAsia="hi-IN" w:bidi="hi-IN"/>
        </w:rPr>
      </w:pPr>
      <w:r w:rsidRPr="007478C9">
        <w:rPr>
          <w:rFonts w:ascii="Times New Roman" w:eastAsia="Lucida Sans Unicode" w:hAnsi="Times New Roman" w:cs="Times New Roman"/>
          <w:kern w:val="2"/>
          <w:sz w:val="28"/>
          <w:szCs w:val="28"/>
          <w:lang w:eastAsia="hi-IN" w:bidi="hi-IN"/>
        </w:rPr>
        <w:t>9. Игра «Чьи следы»</w:t>
      </w:r>
    </w:p>
    <w:p w:rsidR="007478C9" w:rsidRPr="007478C9" w:rsidRDefault="007478C9" w:rsidP="007478C9">
      <w:pPr>
        <w:spacing w:after="0" w:line="259" w:lineRule="auto"/>
        <w:rPr>
          <w:rFonts w:ascii="Times New Roman" w:eastAsia="Lucida Sans Unicode" w:hAnsi="Times New Roman" w:cs="Times New Roman"/>
          <w:kern w:val="2"/>
          <w:sz w:val="28"/>
          <w:szCs w:val="28"/>
          <w:lang w:eastAsia="hi-IN" w:bidi="hi-IN"/>
        </w:rPr>
      </w:pPr>
      <w:r w:rsidRPr="007478C9">
        <w:rPr>
          <w:rFonts w:ascii="Times New Roman" w:eastAsia="Lucida Sans Unicode" w:hAnsi="Times New Roman" w:cs="Times New Roman"/>
          <w:kern w:val="2"/>
          <w:sz w:val="28"/>
          <w:szCs w:val="28"/>
          <w:lang w:eastAsia="hi-IN" w:bidi="hi-IN"/>
        </w:rPr>
        <w:t>10. Игра «Угадай какое животное»</w:t>
      </w:r>
    </w:p>
    <w:p w:rsidR="007478C9" w:rsidRPr="007478C9" w:rsidRDefault="007478C9" w:rsidP="007478C9">
      <w:pPr>
        <w:spacing w:after="0" w:line="259" w:lineRule="auto"/>
        <w:rPr>
          <w:rFonts w:ascii="Times New Roman" w:eastAsia="Lucida Sans Unicode" w:hAnsi="Times New Roman" w:cs="Times New Roman"/>
          <w:kern w:val="2"/>
          <w:sz w:val="28"/>
          <w:szCs w:val="28"/>
          <w:lang w:eastAsia="hi-IN" w:bidi="hi-IN"/>
        </w:rPr>
      </w:pPr>
      <w:r w:rsidRPr="007478C9">
        <w:rPr>
          <w:rFonts w:ascii="Times New Roman" w:eastAsia="Lucida Sans Unicode" w:hAnsi="Times New Roman" w:cs="Times New Roman"/>
          <w:kern w:val="2"/>
          <w:sz w:val="28"/>
          <w:szCs w:val="28"/>
          <w:lang w:eastAsia="hi-IN" w:bidi="hi-IN"/>
        </w:rPr>
        <w:t>11. «Найди предметы на картинке»</w:t>
      </w:r>
    </w:p>
    <w:p w:rsidR="007478C9" w:rsidRPr="007478C9" w:rsidRDefault="007478C9" w:rsidP="007478C9">
      <w:pPr>
        <w:spacing w:after="0" w:line="259" w:lineRule="auto"/>
        <w:rPr>
          <w:rFonts w:ascii="Times New Roman" w:eastAsia="Lucida Sans Unicode" w:hAnsi="Times New Roman" w:cs="Times New Roman"/>
          <w:kern w:val="2"/>
          <w:sz w:val="28"/>
          <w:szCs w:val="28"/>
          <w:lang w:eastAsia="hi-IN" w:bidi="hi-IN"/>
        </w:rPr>
      </w:pPr>
      <w:r w:rsidRPr="007478C9">
        <w:rPr>
          <w:rFonts w:ascii="Times New Roman" w:eastAsia="Lucida Sans Unicode" w:hAnsi="Times New Roman" w:cs="Times New Roman"/>
          <w:kern w:val="2"/>
          <w:sz w:val="28"/>
          <w:szCs w:val="28"/>
          <w:lang w:eastAsia="hi-IN" w:bidi="hi-IN"/>
        </w:rPr>
        <w:t>12. Игра « Найди и обведи»</w:t>
      </w:r>
    </w:p>
    <w:p w:rsidR="007478C9" w:rsidRPr="007478C9" w:rsidRDefault="007478C9" w:rsidP="007478C9">
      <w:pPr>
        <w:spacing w:after="0" w:line="259" w:lineRule="auto"/>
        <w:rPr>
          <w:rFonts w:ascii="Times New Roman" w:eastAsia="Lucida Sans Unicode" w:hAnsi="Times New Roman" w:cs="Times New Roman"/>
          <w:kern w:val="2"/>
          <w:sz w:val="28"/>
          <w:szCs w:val="28"/>
          <w:lang w:eastAsia="hi-IN" w:bidi="hi-IN"/>
        </w:rPr>
      </w:pPr>
      <w:r w:rsidRPr="007478C9">
        <w:rPr>
          <w:rFonts w:ascii="Times New Roman" w:eastAsia="Lucida Sans Unicode" w:hAnsi="Times New Roman" w:cs="Times New Roman"/>
          <w:kern w:val="2"/>
          <w:sz w:val="28"/>
          <w:szCs w:val="28"/>
          <w:lang w:eastAsia="hi-IN" w:bidi="hi-IN"/>
        </w:rPr>
        <w:t>13. Игра «Разложи по тарелочкам»</w:t>
      </w:r>
    </w:p>
    <w:p w:rsidR="007478C9" w:rsidRPr="007478C9" w:rsidRDefault="007478C9" w:rsidP="007478C9">
      <w:pPr>
        <w:spacing w:after="0" w:line="259" w:lineRule="auto"/>
        <w:rPr>
          <w:rFonts w:ascii="Calibri" w:eastAsia="Calibri" w:hAnsi="Calibri" w:cs="Times New Roman"/>
          <w:lang w:eastAsia="en-US"/>
        </w:rPr>
      </w:pPr>
      <w:r w:rsidRPr="007478C9">
        <w:rPr>
          <w:rFonts w:ascii="Times New Roman" w:eastAsia="Lucida Sans Unicode" w:hAnsi="Times New Roman" w:cs="Times New Roman"/>
          <w:kern w:val="2"/>
          <w:sz w:val="28"/>
          <w:szCs w:val="28"/>
          <w:lang w:eastAsia="hi-IN" w:bidi="hi-IN"/>
        </w:rPr>
        <w:t>14. Игра «Где чья мама»</w:t>
      </w:r>
    </w:p>
    <w:p w:rsidR="00B001F6" w:rsidRPr="00B001F6" w:rsidRDefault="00B001F6" w:rsidP="00B001F6">
      <w:pPr>
        <w:spacing w:after="0" w:line="240" w:lineRule="auto"/>
        <w:rPr>
          <w:rFonts w:ascii="Times New Roman" w:hAnsi="Times New Roman" w:cs="Times New Roman"/>
          <w:b/>
          <w:bCs/>
          <w:color w:val="000000"/>
          <w:sz w:val="24"/>
          <w:szCs w:val="24"/>
        </w:rPr>
      </w:pPr>
    </w:p>
    <w:sectPr w:rsidR="00B001F6" w:rsidRPr="00B001F6" w:rsidSect="006860A6">
      <w:pgSz w:w="11900"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1A2" w:rsidRPr="00CC1DE6" w:rsidRDefault="004A51A2" w:rsidP="00CC1DE6">
      <w:pPr>
        <w:pStyle w:val="a3"/>
        <w:spacing w:before="0" w:after="0"/>
        <w:rPr>
          <w:rFonts w:asciiTheme="minorHAnsi" w:eastAsiaTheme="minorEastAsia" w:hAnsiTheme="minorHAnsi" w:cstheme="minorBidi"/>
          <w:sz w:val="22"/>
          <w:szCs w:val="22"/>
        </w:rPr>
      </w:pPr>
      <w:r>
        <w:separator/>
      </w:r>
    </w:p>
  </w:endnote>
  <w:endnote w:type="continuationSeparator" w:id="0">
    <w:p w:rsidR="004A51A2" w:rsidRPr="00CC1DE6" w:rsidRDefault="004A51A2" w:rsidP="00CC1DE6">
      <w:pPr>
        <w:pStyle w:val="a3"/>
        <w:spacing w:before="0" w:after="0"/>
        <w:rPr>
          <w:rFonts w:asciiTheme="minorHAnsi" w:eastAsiaTheme="minorEastAsia"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Symbol">
    <w:altName w:val="Times New Roman"/>
    <w:charset w:val="00"/>
    <w:family w:val="auto"/>
    <w:pitch w:val="default"/>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Bold">
    <w:altName w:val="Arial Unicode MS"/>
    <w:panose1 w:val="00000000000000000000"/>
    <w:charset w:val="86"/>
    <w:family w:val="auto"/>
    <w:notTrueType/>
    <w:pitch w:val="default"/>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115019"/>
      <w:docPartObj>
        <w:docPartGallery w:val="Page Numbers (Bottom of Page)"/>
        <w:docPartUnique/>
      </w:docPartObj>
    </w:sdtPr>
    <w:sdtEndPr/>
    <w:sdtContent>
      <w:p w:rsidR="004A51A2" w:rsidRDefault="004A51A2">
        <w:pPr>
          <w:pStyle w:val="aa"/>
          <w:jc w:val="right"/>
        </w:pPr>
        <w:r>
          <w:fldChar w:fldCharType="begin"/>
        </w:r>
        <w:r>
          <w:instrText>PAGE   \* MERGEFORMAT</w:instrText>
        </w:r>
        <w:r>
          <w:fldChar w:fldCharType="separate"/>
        </w:r>
        <w:r w:rsidR="00537E13">
          <w:rPr>
            <w:noProof/>
          </w:rPr>
          <w:t>20</w:t>
        </w:r>
        <w:r>
          <w:fldChar w:fldCharType="end"/>
        </w:r>
      </w:p>
    </w:sdtContent>
  </w:sdt>
  <w:p w:rsidR="004A51A2" w:rsidRDefault="004A51A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1A2" w:rsidRPr="00CC1DE6" w:rsidRDefault="004A51A2" w:rsidP="00CC1DE6">
      <w:pPr>
        <w:pStyle w:val="a3"/>
        <w:spacing w:before="0" w:after="0"/>
        <w:rPr>
          <w:rFonts w:asciiTheme="minorHAnsi" w:eastAsiaTheme="minorEastAsia" w:hAnsiTheme="minorHAnsi" w:cstheme="minorBidi"/>
          <w:sz w:val="22"/>
          <w:szCs w:val="22"/>
        </w:rPr>
      </w:pPr>
      <w:r>
        <w:separator/>
      </w:r>
    </w:p>
  </w:footnote>
  <w:footnote w:type="continuationSeparator" w:id="0">
    <w:p w:rsidR="004A51A2" w:rsidRPr="00CC1DE6" w:rsidRDefault="004A51A2" w:rsidP="00CC1DE6">
      <w:pPr>
        <w:pStyle w:val="a3"/>
        <w:spacing w:before="0" w:after="0"/>
        <w:rPr>
          <w:rFonts w:asciiTheme="minorHAnsi" w:eastAsiaTheme="minorEastAsia" w:hAnsiTheme="minorHAnsi" w:cstheme="minorBidi"/>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1D8D10C"/>
    <w:lvl w:ilvl="0">
      <w:numFmt w:val="bullet"/>
      <w:lvlText w:val="*"/>
      <w:lvlJc w:val="left"/>
    </w:lvl>
  </w:abstractNum>
  <w:abstractNum w:abstractNumId="1">
    <w:nsid w:val="00000001"/>
    <w:multiLevelType w:val="multilevel"/>
    <w:tmpl w:val="00000001"/>
    <w:name w:val="WWNum1"/>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2">
    <w:nsid w:val="00000002"/>
    <w:multiLevelType w:val="multilevel"/>
    <w:tmpl w:val="00000002"/>
    <w:name w:val="WWNum3"/>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3">
    <w:nsid w:val="00000004"/>
    <w:multiLevelType w:val="multilevel"/>
    <w:tmpl w:val="00000004"/>
    <w:name w:val="WWNum29"/>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Num33"/>
    <w:lvl w:ilvl="0">
      <w:start w:val="1"/>
      <w:numFmt w:val="bullet"/>
      <w:suff w:val="nothing"/>
      <w:lvlText w:val="-"/>
      <w:lvlJc w:val="left"/>
      <w:pPr>
        <w:tabs>
          <w:tab w:val="num" w:pos="0"/>
        </w:tabs>
        <w:ind w:left="0" w:firstLine="0"/>
      </w:pPr>
      <w:rPr>
        <w:rFonts w:ascii="Calibri" w:hAnsi="Calibri" w:cs="Calibri"/>
        <w:b/>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5">
    <w:nsid w:val="00000007"/>
    <w:multiLevelType w:val="multilevel"/>
    <w:tmpl w:val="00000007"/>
    <w:name w:val="WWNum34"/>
    <w:lvl w:ilvl="0">
      <w:start w:val="1"/>
      <w:numFmt w:val="bullet"/>
      <w:suff w:val="nothing"/>
      <w:lvlText w:val=""/>
      <w:lvlJc w:val="left"/>
      <w:pPr>
        <w:tabs>
          <w:tab w:val="num" w:pos="0"/>
        </w:tabs>
        <w:ind w:left="0" w:firstLine="0"/>
      </w:pPr>
      <w:rPr>
        <w:rFonts w:ascii="Symbol" w:hAnsi="Symbol"/>
        <w:sz w:val="20"/>
      </w:rPr>
    </w:lvl>
    <w:lvl w:ilvl="1">
      <w:start w:val="1"/>
      <w:numFmt w:val="bullet"/>
      <w:suff w:val="nothing"/>
      <w:lvlText w:val=""/>
      <w:lvlJc w:val="left"/>
      <w:pPr>
        <w:tabs>
          <w:tab w:val="num" w:pos="0"/>
        </w:tabs>
        <w:ind w:left="0" w:firstLine="0"/>
      </w:pPr>
      <w:rPr>
        <w:rFonts w:ascii="Symbol" w:hAnsi="Symbol"/>
        <w:sz w:val="20"/>
      </w:rPr>
    </w:lvl>
    <w:lvl w:ilvl="2">
      <w:start w:val="1"/>
      <w:numFmt w:val="bullet"/>
      <w:suff w:val="nothing"/>
      <w:lvlText w:val=""/>
      <w:lvlJc w:val="left"/>
      <w:pPr>
        <w:tabs>
          <w:tab w:val="num" w:pos="0"/>
        </w:tabs>
        <w:ind w:left="0" w:firstLine="0"/>
      </w:pPr>
      <w:rPr>
        <w:rFonts w:ascii="Symbol" w:hAnsi="Symbol"/>
        <w:sz w:val="20"/>
      </w:rPr>
    </w:lvl>
    <w:lvl w:ilvl="3">
      <w:start w:val="1"/>
      <w:numFmt w:val="bullet"/>
      <w:suff w:val="nothing"/>
      <w:lvlText w:val=""/>
      <w:lvlJc w:val="left"/>
      <w:pPr>
        <w:tabs>
          <w:tab w:val="num" w:pos="0"/>
        </w:tabs>
        <w:ind w:left="0" w:firstLine="0"/>
      </w:pPr>
      <w:rPr>
        <w:rFonts w:ascii="Symbol" w:hAnsi="Symbol"/>
        <w:sz w:val="20"/>
      </w:rPr>
    </w:lvl>
    <w:lvl w:ilvl="4">
      <w:start w:val="1"/>
      <w:numFmt w:val="bullet"/>
      <w:suff w:val="nothing"/>
      <w:lvlText w:val=""/>
      <w:lvlJc w:val="left"/>
      <w:pPr>
        <w:tabs>
          <w:tab w:val="num" w:pos="0"/>
        </w:tabs>
        <w:ind w:left="0" w:firstLine="0"/>
      </w:pPr>
      <w:rPr>
        <w:rFonts w:ascii="Symbol" w:hAnsi="Symbol"/>
        <w:sz w:val="20"/>
      </w:rPr>
    </w:lvl>
    <w:lvl w:ilvl="5">
      <w:start w:val="1"/>
      <w:numFmt w:val="bullet"/>
      <w:suff w:val="nothing"/>
      <w:lvlText w:val=""/>
      <w:lvlJc w:val="left"/>
      <w:pPr>
        <w:tabs>
          <w:tab w:val="num" w:pos="0"/>
        </w:tabs>
        <w:ind w:left="0" w:firstLine="0"/>
      </w:pPr>
      <w:rPr>
        <w:rFonts w:ascii="Symbol" w:hAnsi="Symbol"/>
        <w:sz w:val="20"/>
      </w:rPr>
    </w:lvl>
    <w:lvl w:ilvl="6">
      <w:start w:val="1"/>
      <w:numFmt w:val="bullet"/>
      <w:suff w:val="nothing"/>
      <w:lvlText w:val=""/>
      <w:lvlJc w:val="left"/>
      <w:pPr>
        <w:tabs>
          <w:tab w:val="num" w:pos="0"/>
        </w:tabs>
        <w:ind w:left="0" w:firstLine="0"/>
      </w:pPr>
      <w:rPr>
        <w:rFonts w:ascii="Symbol" w:hAnsi="Symbol"/>
        <w:sz w:val="20"/>
      </w:rPr>
    </w:lvl>
    <w:lvl w:ilvl="7">
      <w:start w:val="1"/>
      <w:numFmt w:val="bullet"/>
      <w:suff w:val="nothing"/>
      <w:lvlText w:val=""/>
      <w:lvlJc w:val="left"/>
      <w:pPr>
        <w:tabs>
          <w:tab w:val="num" w:pos="0"/>
        </w:tabs>
        <w:ind w:left="0" w:firstLine="0"/>
      </w:pPr>
      <w:rPr>
        <w:rFonts w:ascii="Symbol" w:hAnsi="Symbol"/>
        <w:sz w:val="20"/>
      </w:rPr>
    </w:lvl>
    <w:lvl w:ilvl="8">
      <w:start w:val="1"/>
      <w:numFmt w:val="bullet"/>
      <w:suff w:val="nothing"/>
      <w:lvlText w:val=""/>
      <w:lvlJc w:val="left"/>
      <w:pPr>
        <w:tabs>
          <w:tab w:val="num" w:pos="0"/>
        </w:tabs>
        <w:ind w:left="0" w:firstLine="0"/>
      </w:pPr>
      <w:rPr>
        <w:rFonts w:ascii="Symbol" w:hAnsi="Symbol"/>
        <w:sz w:val="20"/>
      </w:rPr>
    </w:lvl>
  </w:abstractNum>
  <w:abstractNum w:abstractNumId="6">
    <w:nsid w:val="00000009"/>
    <w:multiLevelType w:val="multilevel"/>
    <w:tmpl w:val="00000009"/>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7">
    <w:nsid w:val="00002CF7"/>
    <w:multiLevelType w:val="hybridMultilevel"/>
    <w:tmpl w:val="8F2C3610"/>
    <w:lvl w:ilvl="0" w:tplc="04190001">
      <w:start w:val="1"/>
      <w:numFmt w:val="bullet"/>
      <w:lvlText w:val=""/>
      <w:lvlJc w:val="left"/>
      <w:rPr>
        <w:rFonts w:ascii="Symbol" w:hAnsi="Symbol" w:hint="default"/>
      </w:rPr>
    </w:lvl>
    <w:lvl w:ilvl="1" w:tplc="F2FA0FFC">
      <w:numFmt w:val="decimal"/>
      <w:lvlText w:val=""/>
      <w:lvlJc w:val="left"/>
    </w:lvl>
    <w:lvl w:ilvl="2" w:tplc="9C109666">
      <w:numFmt w:val="decimal"/>
      <w:lvlText w:val=""/>
      <w:lvlJc w:val="left"/>
    </w:lvl>
    <w:lvl w:ilvl="3" w:tplc="3920E022">
      <w:numFmt w:val="decimal"/>
      <w:lvlText w:val=""/>
      <w:lvlJc w:val="left"/>
    </w:lvl>
    <w:lvl w:ilvl="4" w:tplc="30348788">
      <w:numFmt w:val="decimal"/>
      <w:lvlText w:val=""/>
      <w:lvlJc w:val="left"/>
    </w:lvl>
    <w:lvl w:ilvl="5" w:tplc="04629FDC">
      <w:numFmt w:val="decimal"/>
      <w:lvlText w:val=""/>
      <w:lvlJc w:val="left"/>
    </w:lvl>
    <w:lvl w:ilvl="6" w:tplc="5BAE80A2">
      <w:numFmt w:val="decimal"/>
      <w:lvlText w:val=""/>
      <w:lvlJc w:val="left"/>
    </w:lvl>
    <w:lvl w:ilvl="7" w:tplc="40AA0AEE">
      <w:numFmt w:val="decimal"/>
      <w:lvlText w:val=""/>
      <w:lvlJc w:val="left"/>
    </w:lvl>
    <w:lvl w:ilvl="8" w:tplc="86969DC4">
      <w:numFmt w:val="decimal"/>
      <w:lvlText w:val=""/>
      <w:lvlJc w:val="left"/>
    </w:lvl>
  </w:abstractNum>
  <w:abstractNum w:abstractNumId="8">
    <w:nsid w:val="00005E73"/>
    <w:multiLevelType w:val="hybridMultilevel"/>
    <w:tmpl w:val="3FB8EBA8"/>
    <w:lvl w:ilvl="0" w:tplc="555ACF2E">
      <w:start w:val="1"/>
      <w:numFmt w:val="bullet"/>
      <w:lvlText w:val="В"/>
      <w:lvlJc w:val="left"/>
    </w:lvl>
    <w:lvl w:ilvl="1" w:tplc="AD74F16C">
      <w:numFmt w:val="decimal"/>
      <w:lvlText w:val=""/>
      <w:lvlJc w:val="left"/>
    </w:lvl>
    <w:lvl w:ilvl="2" w:tplc="4FE8C870">
      <w:numFmt w:val="decimal"/>
      <w:lvlText w:val=""/>
      <w:lvlJc w:val="left"/>
    </w:lvl>
    <w:lvl w:ilvl="3" w:tplc="2416C9AC">
      <w:numFmt w:val="decimal"/>
      <w:lvlText w:val=""/>
      <w:lvlJc w:val="left"/>
    </w:lvl>
    <w:lvl w:ilvl="4" w:tplc="799E09B8">
      <w:numFmt w:val="decimal"/>
      <w:lvlText w:val=""/>
      <w:lvlJc w:val="left"/>
    </w:lvl>
    <w:lvl w:ilvl="5" w:tplc="42C4E7D6">
      <w:numFmt w:val="decimal"/>
      <w:lvlText w:val=""/>
      <w:lvlJc w:val="left"/>
    </w:lvl>
    <w:lvl w:ilvl="6" w:tplc="95F419F2">
      <w:numFmt w:val="decimal"/>
      <w:lvlText w:val=""/>
      <w:lvlJc w:val="left"/>
    </w:lvl>
    <w:lvl w:ilvl="7" w:tplc="AC50E576">
      <w:numFmt w:val="decimal"/>
      <w:lvlText w:val=""/>
      <w:lvlJc w:val="left"/>
    </w:lvl>
    <w:lvl w:ilvl="8" w:tplc="8BA49918">
      <w:numFmt w:val="decimal"/>
      <w:lvlText w:val=""/>
      <w:lvlJc w:val="left"/>
    </w:lvl>
  </w:abstractNum>
  <w:abstractNum w:abstractNumId="9">
    <w:nsid w:val="04072860"/>
    <w:multiLevelType w:val="hybridMultilevel"/>
    <w:tmpl w:val="DAC668A8"/>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nsid w:val="07381130"/>
    <w:multiLevelType w:val="hybridMultilevel"/>
    <w:tmpl w:val="57943506"/>
    <w:lvl w:ilvl="0" w:tplc="80D29EAE">
      <w:start w:val="1"/>
      <w:numFmt w:val="bullet"/>
      <w:lvlText w:val=""/>
      <w:lvlJc w:val="left"/>
      <w:pPr>
        <w:ind w:left="1571" w:hanging="360"/>
      </w:pPr>
      <w:rPr>
        <w:rFonts w:ascii="Symbol" w:hAnsi="Symbol" w:hint="default"/>
        <w:sz w:val="20"/>
        <w:szCs w:val="2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084270F0"/>
    <w:multiLevelType w:val="hybridMultilevel"/>
    <w:tmpl w:val="F57C2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96A62AF"/>
    <w:multiLevelType w:val="hybridMultilevel"/>
    <w:tmpl w:val="341ECE9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9B344E0"/>
    <w:multiLevelType w:val="hybridMultilevel"/>
    <w:tmpl w:val="5BEA96D4"/>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4">
    <w:nsid w:val="0C0D0A42"/>
    <w:multiLevelType w:val="hybridMultilevel"/>
    <w:tmpl w:val="404643EE"/>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5">
    <w:nsid w:val="0CE43A15"/>
    <w:multiLevelType w:val="hybridMultilevel"/>
    <w:tmpl w:val="A21A483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nsid w:val="0EB26A6F"/>
    <w:multiLevelType w:val="hybridMultilevel"/>
    <w:tmpl w:val="338CFC1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46924F3"/>
    <w:multiLevelType w:val="multilevel"/>
    <w:tmpl w:val="7CD6A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A02742C"/>
    <w:multiLevelType w:val="hybridMultilevel"/>
    <w:tmpl w:val="9B545E12"/>
    <w:lvl w:ilvl="0" w:tplc="5DC6F902">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D075C27"/>
    <w:multiLevelType w:val="hybridMultilevel"/>
    <w:tmpl w:val="27DA2C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E0E2A9B"/>
    <w:multiLevelType w:val="hybridMultilevel"/>
    <w:tmpl w:val="1CD8E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1F86152"/>
    <w:multiLevelType w:val="hybridMultilevel"/>
    <w:tmpl w:val="574EDD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3CD604D"/>
    <w:multiLevelType w:val="hybridMultilevel"/>
    <w:tmpl w:val="A063555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249469A4"/>
    <w:multiLevelType w:val="hybridMultilevel"/>
    <w:tmpl w:val="230E1A28"/>
    <w:lvl w:ilvl="0" w:tplc="F68C18BE">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83A3302">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2AE4E1C">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EE44E18">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6644D90">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302505E">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E8CC87A">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29A3192">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962CA94">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4">
    <w:nsid w:val="253D5F95"/>
    <w:multiLevelType w:val="multilevel"/>
    <w:tmpl w:val="3B1C1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6536F4B"/>
    <w:multiLevelType w:val="multilevel"/>
    <w:tmpl w:val="E06AF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6B94EDE"/>
    <w:multiLevelType w:val="hybridMultilevel"/>
    <w:tmpl w:val="FE989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74E1D31"/>
    <w:multiLevelType w:val="hybridMultilevel"/>
    <w:tmpl w:val="6B2AAF6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28A15FF2"/>
    <w:multiLevelType w:val="multilevel"/>
    <w:tmpl w:val="082CD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94910F9"/>
    <w:multiLevelType w:val="hybridMultilevel"/>
    <w:tmpl w:val="D66A5A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C225A3D"/>
    <w:multiLevelType w:val="hybridMultilevel"/>
    <w:tmpl w:val="843A3C74"/>
    <w:lvl w:ilvl="0" w:tplc="FFFFFFFF">
      <w:start w:val="1"/>
      <w:numFmt w:val="decimal"/>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2C420B64"/>
    <w:multiLevelType w:val="multilevel"/>
    <w:tmpl w:val="5BB48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1042A16"/>
    <w:multiLevelType w:val="hybridMultilevel"/>
    <w:tmpl w:val="ED78C82C"/>
    <w:lvl w:ilvl="0" w:tplc="ED3E0A8A">
      <w:start w:val="1"/>
      <w:numFmt w:val="bullet"/>
      <w:lvlText w:val=""/>
      <w:lvlJc w:val="left"/>
      <w:pPr>
        <w:ind w:left="1287" w:hanging="360"/>
      </w:pPr>
      <w:rPr>
        <w:rFonts w:ascii="Symbol" w:hAnsi="Symbol" w:hint="default"/>
        <w:sz w:val="22"/>
        <w:szCs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32DC6C1A"/>
    <w:multiLevelType w:val="hybridMultilevel"/>
    <w:tmpl w:val="B9DCD3B6"/>
    <w:lvl w:ilvl="0" w:tplc="6C50CC24">
      <w:start w:val="1"/>
      <w:numFmt w:val="bullet"/>
      <w:lvlText w:val=""/>
      <w:lvlJc w:val="left"/>
      <w:pPr>
        <w:ind w:left="1287" w:hanging="360"/>
      </w:pPr>
      <w:rPr>
        <w:rFonts w:ascii="Symbol" w:hAnsi="Symbol" w:hint="default"/>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368C58EE"/>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39F24B6F"/>
    <w:multiLevelType w:val="hybridMultilevel"/>
    <w:tmpl w:val="A30472B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nsid w:val="41EE7681"/>
    <w:multiLevelType w:val="hybridMultilevel"/>
    <w:tmpl w:val="EA287F9A"/>
    <w:lvl w:ilvl="0" w:tplc="AF582EC8">
      <w:start w:val="65535"/>
      <w:numFmt w:val="bullet"/>
      <w:lvlText w:val="-"/>
      <w:lvlJc w:val="left"/>
      <w:pPr>
        <w:ind w:left="720" w:hanging="360"/>
      </w:pPr>
      <w:rPr>
        <w:rFonts w:ascii="Times New Roman" w:hAnsi="Times New Roman" w:cs="Times New Roman" w:hint="default"/>
        <w:b w:val="0"/>
        <w:i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2046550"/>
    <w:multiLevelType w:val="hybridMultilevel"/>
    <w:tmpl w:val="43384D9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456867D1"/>
    <w:multiLevelType w:val="hybridMultilevel"/>
    <w:tmpl w:val="71B81C34"/>
    <w:lvl w:ilvl="0" w:tplc="EDE03E4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47414DA9"/>
    <w:multiLevelType w:val="hybridMultilevel"/>
    <w:tmpl w:val="DB1E9F9C"/>
    <w:lvl w:ilvl="0" w:tplc="E140FAF2">
      <w:numFmt w:val="bullet"/>
      <w:lvlText w:val="-"/>
      <w:lvlJc w:val="left"/>
      <w:pPr>
        <w:ind w:left="0"/>
      </w:pPr>
      <w:rPr>
        <w:rFonts w:hint="default"/>
        <w:b w:val="0"/>
        <w:i w:val="0"/>
        <w:strike w:val="0"/>
        <w:dstrike w:val="0"/>
        <w:color w:val="000000"/>
        <w:sz w:val="24"/>
        <w:u w:val="none" w:color="000000"/>
        <w:bdr w:val="none" w:sz="0" w:space="0" w:color="auto"/>
        <w:shd w:val="clear" w:color="auto" w:fill="auto"/>
        <w:vertAlign w:val="baseline"/>
      </w:rPr>
    </w:lvl>
    <w:lvl w:ilvl="1" w:tplc="B52602D0">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A04D47C">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5148D58">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018AB50">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6CC7DA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B94A288">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46E6FC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2505A74">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0">
    <w:nsid w:val="4E945905"/>
    <w:multiLevelType w:val="hybridMultilevel"/>
    <w:tmpl w:val="6E94B5C8"/>
    <w:lvl w:ilvl="0" w:tplc="FFFFFFFF">
      <w:start w:val="1"/>
      <w:numFmt w:val="decimal"/>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4EED10D8"/>
    <w:multiLevelType w:val="multilevel"/>
    <w:tmpl w:val="F97E052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14"/>
        </w:tabs>
        <w:ind w:left="1014" w:hanging="360"/>
      </w:pPr>
    </w:lvl>
    <w:lvl w:ilvl="2" w:tentative="1">
      <w:start w:val="1"/>
      <w:numFmt w:val="lowerRoman"/>
      <w:lvlText w:val="%3."/>
      <w:lvlJc w:val="right"/>
      <w:pPr>
        <w:tabs>
          <w:tab w:val="num" w:pos="1734"/>
        </w:tabs>
        <w:ind w:left="1734" w:hanging="180"/>
      </w:pPr>
    </w:lvl>
    <w:lvl w:ilvl="3" w:tentative="1">
      <w:start w:val="1"/>
      <w:numFmt w:val="decimal"/>
      <w:lvlText w:val="%4."/>
      <w:lvlJc w:val="left"/>
      <w:pPr>
        <w:tabs>
          <w:tab w:val="num" w:pos="2454"/>
        </w:tabs>
        <w:ind w:left="2454" w:hanging="360"/>
      </w:pPr>
    </w:lvl>
    <w:lvl w:ilvl="4" w:tentative="1">
      <w:start w:val="1"/>
      <w:numFmt w:val="lowerLetter"/>
      <w:lvlText w:val="%5."/>
      <w:lvlJc w:val="left"/>
      <w:pPr>
        <w:tabs>
          <w:tab w:val="num" w:pos="3174"/>
        </w:tabs>
        <w:ind w:left="3174" w:hanging="360"/>
      </w:pPr>
    </w:lvl>
    <w:lvl w:ilvl="5" w:tentative="1">
      <w:start w:val="1"/>
      <w:numFmt w:val="lowerRoman"/>
      <w:lvlText w:val="%6."/>
      <w:lvlJc w:val="right"/>
      <w:pPr>
        <w:tabs>
          <w:tab w:val="num" w:pos="3894"/>
        </w:tabs>
        <w:ind w:left="3894" w:hanging="180"/>
      </w:pPr>
    </w:lvl>
    <w:lvl w:ilvl="6" w:tentative="1">
      <w:start w:val="1"/>
      <w:numFmt w:val="decimal"/>
      <w:lvlText w:val="%7."/>
      <w:lvlJc w:val="left"/>
      <w:pPr>
        <w:tabs>
          <w:tab w:val="num" w:pos="4614"/>
        </w:tabs>
        <w:ind w:left="4614" w:hanging="360"/>
      </w:pPr>
    </w:lvl>
    <w:lvl w:ilvl="7" w:tentative="1">
      <w:start w:val="1"/>
      <w:numFmt w:val="lowerLetter"/>
      <w:lvlText w:val="%8."/>
      <w:lvlJc w:val="left"/>
      <w:pPr>
        <w:tabs>
          <w:tab w:val="num" w:pos="5334"/>
        </w:tabs>
        <w:ind w:left="5334" w:hanging="360"/>
      </w:pPr>
    </w:lvl>
    <w:lvl w:ilvl="8" w:tentative="1">
      <w:start w:val="1"/>
      <w:numFmt w:val="lowerRoman"/>
      <w:lvlText w:val="%9."/>
      <w:lvlJc w:val="right"/>
      <w:pPr>
        <w:tabs>
          <w:tab w:val="num" w:pos="6054"/>
        </w:tabs>
        <w:ind w:left="6054" w:hanging="180"/>
      </w:pPr>
    </w:lvl>
  </w:abstractNum>
  <w:abstractNum w:abstractNumId="42">
    <w:nsid w:val="510D2E34"/>
    <w:multiLevelType w:val="multilevel"/>
    <w:tmpl w:val="847C23AA"/>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2717B26"/>
    <w:multiLevelType w:val="hybridMultilevel"/>
    <w:tmpl w:val="1B1E973C"/>
    <w:lvl w:ilvl="0" w:tplc="84EA95D2">
      <w:start w:val="1"/>
      <w:numFmt w:val="bullet"/>
      <w:lvlText w:val=""/>
      <w:lvlJc w:val="left"/>
      <w:pPr>
        <w:ind w:left="1428" w:hanging="360"/>
      </w:pPr>
      <w:rPr>
        <w:rFonts w:ascii="Symbol" w:hAnsi="Symbol" w:hint="default"/>
        <w:sz w:val="20"/>
        <w:szCs w:val="2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nsid w:val="54C43A37"/>
    <w:multiLevelType w:val="hybridMultilevel"/>
    <w:tmpl w:val="02FAA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72D2CEA"/>
    <w:multiLevelType w:val="multilevel"/>
    <w:tmpl w:val="916AF1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7ED729E"/>
    <w:multiLevelType w:val="hybridMultilevel"/>
    <w:tmpl w:val="C0CA9B6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5D3E502C"/>
    <w:multiLevelType w:val="hybridMultilevel"/>
    <w:tmpl w:val="37F0719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5EC9106A"/>
    <w:multiLevelType w:val="hybridMultilevel"/>
    <w:tmpl w:val="5772289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5FA15E4C"/>
    <w:multiLevelType w:val="hybridMultilevel"/>
    <w:tmpl w:val="DB005246"/>
    <w:lvl w:ilvl="0" w:tplc="999A3EA8">
      <w:start w:val="1"/>
      <w:numFmt w:val="decimal"/>
      <w:lvlText w:val="%1."/>
      <w:lvlJc w:val="left"/>
      <w:pPr>
        <w:tabs>
          <w:tab w:val="num" w:pos="720"/>
        </w:tabs>
        <w:ind w:left="720" w:hanging="360"/>
      </w:pPr>
      <w:rPr>
        <w:rFonts w:ascii="Times New Roman" w:eastAsia="Times New Roman" w:hAnsi="Times New Roman" w:cs="Times New Roman"/>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67E63665"/>
    <w:multiLevelType w:val="hybridMultilevel"/>
    <w:tmpl w:val="D47E5C78"/>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720"/>
        </w:tabs>
        <w:ind w:left="72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6A894C72"/>
    <w:multiLevelType w:val="hybridMultilevel"/>
    <w:tmpl w:val="BC8CB858"/>
    <w:lvl w:ilvl="0" w:tplc="0419000F">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6CF12BE2"/>
    <w:multiLevelType w:val="multilevel"/>
    <w:tmpl w:val="5F06C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CF53829"/>
    <w:multiLevelType w:val="hybridMultilevel"/>
    <w:tmpl w:val="9906F7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6ED2335B"/>
    <w:multiLevelType w:val="hybridMultilevel"/>
    <w:tmpl w:val="A8C06294"/>
    <w:lvl w:ilvl="0" w:tplc="48847B9E">
      <w:start w:val="1"/>
      <w:numFmt w:val="bullet"/>
      <w:lvlText w:val=""/>
      <w:lvlJc w:val="left"/>
      <w:rPr>
        <w:rFonts w:ascii="Symbol" w:hAnsi="Symbol" w:hint="default"/>
        <w:sz w:val="20"/>
        <w:szCs w:val="20"/>
      </w:rPr>
    </w:lvl>
    <w:lvl w:ilvl="1" w:tplc="65B8A2DE">
      <w:numFmt w:val="decimal"/>
      <w:lvlText w:val=""/>
      <w:lvlJc w:val="left"/>
    </w:lvl>
    <w:lvl w:ilvl="2" w:tplc="8C868DF0">
      <w:numFmt w:val="decimal"/>
      <w:lvlText w:val=""/>
      <w:lvlJc w:val="left"/>
    </w:lvl>
    <w:lvl w:ilvl="3" w:tplc="A2A4DA60">
      <w:numFmt w:val="decimal"/>
      <w:lvlText w:val=""/>
      <w:lvlJc w:val="left"/>
    </w:lvl>
    <w:lvl w:ilvl="4" w:tplc="268A0760">
      <w:numFmt w:val="decimal"/>
      <w:lvlText w:val=""/>
      <w:lvlJc w:val="left"/>
    </w:lvl>
    <w:lvl w:ilvl="5" w:tplc="69962DD0">
      <w:numFmt w:val="decimal"/>
      <w:lvlText w:val=""/>
      <w:lvlJc w:val="left"/>
    </w:lvl>
    <w:lvl w:ilvl="6" w:tplc="EB605DD8">
      <w:numFmt w:val="decimal"/>
      <w:lvlText w:val=""/>
      <w:lvlJc w:val="left"/>
    </w:lvl>
    <w:lvl w:ilvl="7" w:tplc="B324E9EC">
      <w:numFmt w:val="decimal"/>
      <w:lvlText w:val=""/>
      <w:lvlJc w:val="left"/>
    </w:lvl>
    <w:lvl w:ilvl="8" w:tplc="92C2BDF8">
      <w:numFmt w:val="decimal"/>
      <w:lvlText w:val=""/>
      <w:lvlJc w:val="left"/>
    </w:lvl>
  </w:abstractNum>
  <w:abstractNum w:abstractNumId="55">
    <w:nsid w:val="6FB840DD"/>
    <w:multiLevelType w:val="hybridMultilevel"/>
    <w:tmpl w:val="B802C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4B1695C"/>
    <w:multiLevelType w:val="hybridMultilevel"/>
    <w:tmpl w:val="B702811A"/>
    <w:lvl w:ilvl="0" w:tplc="685AD6BA">
      <w:start w:val="1"/>
      <w:numFmt w:val="bullet"/>
      <w:lvlText w:val=""/>
      <w:lvlJc w:val="left"/>
      <w:pPr>
        <w:ind w:left="720" w:hanging="360"/>
      </w:pPr>
      <w:rPr>
        <w:rFonts w:ascii="Symbol" w:hAnsi="Symbol"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75434D97"/>
    <w:multiLevelType w:val="hybridMultilevel"/>
    <w:tmpl w:val="C27ED56A"/>
    <w:lvl w:ilvl="0" w:tplc="4A807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5A644EB"/>
    <w:multiLevelType w:val="hybridMultilevel"/>
    <w:tmpl w:val="3E186BD0"/>
    <w:lvl w:ilvl="0" w:tplc="64D4B462">
      <w:start w:val="1"/>
      <w:numFmt w:val="bullet"/>
      <w:lvlText w:val=""/>
      <w:lvlJc w:val="left"/>
      <w:pPr>
        <w:ind w:left="644" w:hanging="360"/>
      </w:pPr>
      <w:rPr>
        <w:rFonts w:ascii="Symbol" w:hAnsi="Symbol" w:hint="default"/>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76112DE3"/>
    <w:multiLevelType w:val="multilevel"/>
    <w:tmpl w:val="035E6B8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nsid w:val="76875D69"/>
    <w:multiLevelType w:val="hybridMultilevel"/>
    <w:tmpl w:val="90E8AF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76F024CC"/>
    <w:multiLevelType w:val="hybridMultilevel"/>
    <w:tmpl w:val="A70CE244"/>
    <w:lvl w:ilvl="0" w:tplc="D2163808">
      <w:start w:val="1"/>
      <w:numFmt w:val="bullet"/>
      <w:lvlText w:val=""/>
      <w:lvlJc w:val="left"/>
      <w:pPr>
        <w:ind w:left="945" w:hanging="360"/>
      </w:pPr>
      <w:rPr>
        <w:rFonts w:ascii="Symbol" w:hAnsi="Symbol" w:hint="default"/>
        <w:sz w:val="20"/>
        <w:szCs w:val="20"/>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62">
    <w:nsid w:val="77682A32"/>
    <w:multiLevelType w:val="hybridMultilevel"/>
    <w:tmpl w:val="48DE0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A1B2C6D"/>
    <w:multiLevelType w:val="hybridMultilevel"/>
    <w:tmpl w:val="2CB68B2E"/>
    <w:lvl w:ilvl="0" w:tplc="4A8079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7B96028E"/>
    <w:multiLevelType w:val="hybridMultilevel"/>
    <w:tmpl w:val="D10433EA"/>
    <w:lvl w:ilvl="0" w:tplc="F3AE0DD6">
      <w:start w:val="65535"/>
      <w:numFmt w:val="bullet"/>
      <w:lvlText w:val="-"/>
      <w:lvlJc w:val="left"/>
      <w:pPr>
        <w:ind w:left="720" w:hanging="360"/>
      </w:pPr>
      <w:rPr>
        <w:rFonts w:ascii="Times New Roman" w:hAnsi="Times New Roman" w:cs="Times New Roman" w:hint="default"/>
        <w:b w:val="0"/>
        <w:i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E9D2FB7"/>
    <w:multiLevelType w:val="hybridMultilevel"/>
    <w:tmpl w:val="C2CEEA0E"/>
    <w:lvl w:ilvl="0" w:tplc="04190001">
      <w:start w:val="1"/>
      <w:numFmt w:val="bullet"/>
      <w:lvlText w:val=""/>
      <w:lvlJc w:val="left"/>
      <w:pPr>
        <w:ind w:left="1146" w:hanging="360"/>
      </w:pPr>
      <w:rPr>
        <w:rFonts w:ascii="Symbol" w:hAnsi="Symbol"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7"/>
  </w:num>
  <w:num w:numId="2">
    <w:abstractNumId w:val="64"/>
  </w:num>
  <w:num w:numId="3">
    <w:abstractNumId w:val="36"/>
  </w:num>
  <w:num w:numId="4">
    <w:abstractNumId w:val="24"/>
  </w:num>
  <w:num w:numId="5">
    <w:abstractNumId w:val="25"/>
  </w:num>
  <w:num w:numId="6">
    <w:abstractNumId w:val="31"/>
  </w:num>
  <w:num w:numId="7">
    <w:abstractNumId w:val="45"/>
    <w:lvlOverride w:ilvl="0">
      <w:lvl w:ilvl="0">
        <w:numFmt w:val="decimal"/>
        <w:lvlText w:val="%1."/>
        <w:lvlJc w:val="left"/>
      </w:lvl>
    </w:lvlOverride>
  </w:num>
  <w:num w:numId="8">
    <w:abstractNumId w:val="32"/>
  </w:num>
  <w:num w:numId="9">
    <w:abstractNumId w:val="19"/>
  </w:num>
  <w:num w:numId="10">
    <w:abstractNumId w:val="0"/>
    <w:lvlOverride w:ilvl="0">
      <w:lvl w:ilvl="0">
        <w:start w:val="65535"/>
        <w:numFmt w:val="bullet"/>
        <w:lvlText w:val="—"/>
        <w:legacy w:legacy="1" w:legacySpace="0" w:legacyIndent="326"/>
        <w:lvlJc w:val="left"/>
        <w:rPr>
          <w:rFonts w:ascii="Microsoft Sans Serif" w:hAnsi="Microsoft Sans Serif" w:cs="Microsoft Sans Serif" w:hint="default"/>
        </w:rPr>
      </w:lvl>
    </w:lvlOverride>
  </w:num>
  <w:num w:numId="11">
    <w:abstractNumId w:val="0"/>
    <w:lvlOverride w:ilvl="0">
      <w:lvl w:ilvl="0">
        <w:start w:val="65535"/>
        <w:numFmt w:val="bullet"/>
        <w:lvlText w:val="—"/>
        <w:legacy w:legacy="1" w:legacySpace="0" w:legacyIndent="327"/>
        <w:lvlJc w:val="left"/>
        <w:rPr>
          <w:rFonts w:ascii="Microsoft Sans Serif" w:hAnsi="Microsoft Sans Serif" w:cs="Microsoft Sans Serif" w:hint="default"/>
        </w:rPr>
      </w:lvl>
    </w:lvlOverride>
  </w:num>
  <w:num w:numId="12">
    <w:abstractNumId w:val="42"/>
  </w:num>
  <w:num w:numId="13">
    <w:abstractNumId w:val="61"/>
  </w:num>
  <w:num w:numId="14">
    <w:abstractNumId w:val="14"/>
  </w:num>
  <w:num w:numId="15">
    <w:abstractNumId w:val="63"/>
  </w:num>
  <w:num w:numId="16">
    <w:abstractNumId w:val="57"/>
  </w:num>
  <w:num w:numId="17">
    <w:abstractNumId w:val="43"/>
  </w:num>
  <w:num w:numId="18">
    <w:abstractNumId w:val="10"/>
  </w:num>
  <w:num w:numId="19">
    <w:abstractNumId w:val="54"/>
  </w:num>
  <w:num w:numId="20">
    <w:abstractNumId w:val="18"/>
  </w:num>
  <w:num w:numId="21">
    <w:abstractNumId w:val="33"/>
  </w:num>
  <w:num w:numId="22">
    <w:abstractNumId w:val="22"/>
  </w:num>
  <w:num w:numId="23">
    <w:abstractNumId w:val="23"/>
  </w:num>
  <w:num w:numId="24">
    <w:abstractNumId w:val="39"/>
  </w:num>
  <w:num w:numId="25">
    <w:abstractNumId w:val="53"/>
  </w:num>
  <w:num w:numId="26">
    <w:abstractNumId w:val="21"/>
  </w:num>
  <w:num w:numId="27">
    <w:abstractNumId w:val="11"/>
  </w:num>
  <w:num w:numId="28">
    <w:abstractNumId w:val="56"/>
  </w:num>
  <w:num w:numId="29">
    <w:abstractNumId w:val="65"/>
  </w:num>
  <w:num w:numId="30">
    <w:abstractNumId w:val="58"/>
  </w:num>
  <w:num w:numId="31">
    <w:abstractNumId w:val="8"/>
  </w:num>
  <w:num w:numId="32">
    <w:abstractNumId w:val="44"/>
  </w:num>
  <w:num w:numId="33">
    <w:abstractNumId w:val="26"/>
  </w:num>
  <w:num w:numId="34">
    <w:abstractNumId w:val="62"/>
  </w:num>
  <w:num w:numId="35">
    <w:abstractNumId w:val="55"/>
  </w:num>
  <w:num w:numId="36">
    <w:abstractNumId w:val="20"/>
  </w:num>
  <w:num w:numId="37">
    <w:abstractNumId w:val="7"/>
  </w:num>
  <w:num w:numId="38">
    <w:abstractNumId w:val="15"/>
  </w:num>
  <w:num w:numId="39">
    <w:abstractNumId w:val="41"/>
  </w:num>
  <w:num w:numId="40">
    <w:abstractNumId w:val="59"/>
  </w:num>
  <w:num w:numId="41">
    <w:abstractNumId w:val="13"/>
  </w:num>
  <w:num w:numId="42">
    <w:abstractNumId w:val="9"/>
  </w:num>
  <w:num w:numId="43">
    <w:abstractNumId w:val="47"/>
  </w:num>
  <w:num w:numId="44">
    <w:abstractNumId w:val="49"/>
  </w:num>
  <w:num w:numId="45">
    <w:abstractNumId w:val="27"/>
  </w:num>
  <w:num w:numId="46">
    <w:abstractNumId w:val="30"/>
  </w:num>
  <w:num w:numId="47">
    <w:abstractNumId w:val="50"/>
  </w:num>
  <w:num w:numId="48">
    <w:abstractNumId w:val="16"/>
  </w:num>
  <w:num w:numId="49">
    <w:abstractNumId w:val="37"/>
  </w:num>
  <w:num w:numId="50">
    <w:abstractNumId w:val="40"/>
  </w:num>
  <w:num w:numId="51">
    <w:abstractNumId w:val="35"/>
  </w:num>
  <w:num w:numId="52">
    <w:abstractNumId w:val="46"/>
  </w:num>
  <w:num w:numId="53">
    <w:abstractNumId w:val="29"/>
  </w:num>
  <w:num w:numId="54">
    <w:abstractNumId w:val="59"/>
    <w:lvlOverride w:ilvl="0">
      <w:startOverride w:val="1"/>
    </w:lvlOverride>
  </w:num>
  <w:num w:numId="55">
    <w:abstractNumId w:val="34"/>
  </w:num>
  <w:num w:numId="56">
    <w:abstractNumId w:val="38"/>
  </w:num>
  <w:num w:numId="57">
    <w:abstractNumId w:val="48"/>
  </w:num>
  <w:num w:numId="58">
    <w:abstractNumId w:val="28"/>
  </w:num>
  <w:num w:numId="59">
    <w:abstractNumId w:val="52"/>
  </w:num>
  <w:num w:numId="60">
    <w:abstractNumId w:val="5"/>
  </w:num>
  <w:num w:numId="61">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num>
  <w:num w:numId="6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num>
  <w:num w:numId="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
  </w:num>
  <w:num w:numId="67">
    <w:abstractNumId w:val="6"/>
  </w:num>
  <w:num w:numId="68">
    <w:abstractNumId w:val="5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415E2"/>
    <w:rsid w:val="00006AE8"/>
    <w:rsid w:val="00007F86"/>
    <w:rsid w:val="0002683B"/>
    <w:rsid w:val="00032FFF"/>
    <w:rsid w:val="00051CE2"/>
    <w:rsid w:val="000554F8"/>
    <w:rsid w:val="0007636F"/>
    <w:rsid w:val="00081E63"/>
    <w:rsid w:val="000846CB"/>
    <w:rsid w:val="0009136B"/>
    <w:rsid w:val="000B2FC1"/>
    <w:rsid w:val="000F1187"/>
    <w:rsid w:val="000F3154"/>
    <w:rsid w:val="00102E22"/>
    <w:rsid w:val="00120031"/>
    <w:rsid w:val="00130BA0"/>
    <w:rsid w:val="00133EEE"/>
    <w:rsid w:val="001465AA"/>
    <w:rsid w:val="0014724A"/>
    <w:rsid w:val="0016548E"/>
    <w:rsid w:val="00180D64"/>
    <w:rsid w:val="001C0291"/>
    <w:rsid w:val="001C3FEA"/>
    <w:rsid w:val="001D3004"/>
    <w:rsid w:val="001D7F6C"/>
    <w:rsid w:val="001E241E"/>
    <w:rsid w:val="001E2C0E"/>
    <w:rsid w:val="001F2EAE"/>
    <w:rsid w:val="002021C1"/>
    <w:rsid w:val="00203307"/>
    <w:rsid w:val="00254FDB"/>
    <w:rsid w:val="00274537"/>
    <w:rsid w:val="002807EE"/>
    <w:rsid w:val="002813A9"/>
    <w:rsid w:val="00281BE9"/>
    <w:rsid w:val="00294FAB"/>
    <w:rsid w:val="00297C1C"/>
    <w:rsid w:val="002D0989"/>
    <w:rsid w:val="002D1E01"/>
    <w:rsid w:val="002F117A"/>
    <w:rsid w:val="0030779E"/>
    <w:rsid w:val="00334350"/>
    <w:rsid w:val="003636CA"/>
    <w:rsid w:val="00421F57"/>
    <w:rsid w:val="004469CA"/>
    <w:rsid w:val="0045503B"/>
    <w:rsid w:val="0045573E"/>
    <w:rsid w:val="00474ABC"/>
    <w:rsid w:val="004A51A2"/>
    <w:rsid w:val="004C7174"/>
    <w:rsid w:val="004E6F51"/>
    <w:rsid w:val="004F2416"/>
    <w:rsid w:val="00535313"/>
    <w:rsid w:val="00537E13"/>
    <w:rsid w:val="005442B1"/>
    <w:rsid w:val="00566A61"/>
    <w:rsid w:val="0058641D"/>
    <w:rsid w:val="005B21FB"/>
    <w:rsid w:val="005D437F"/>
    <w:rsid w:val="005D6968"/>
    <w:rsid w:val="006245BD"/>
    <w:rsid w:val="006415E2"/>
    <w:rsid w:val="00655F28"/>
    <w:rsid w:val="00664BDE"/>
    <w:rsid w:val="00684942"/>
    <w:rsid w:val="006860A6"/>
    <w:rsid w:val="00697F43"/>
    <w:rsid w:val="006D0AD9"/>
    <w:rsid w:val="006E0158"/>
    <w:rsid w:val="006E0A41"/>
    <w:rsid w:val="007478C9"/>
    <w:rsid w:val="00762B8B"/>
    <w:rsid w:val="007755F6"/>
    <w:rsid w:val="00790CE9"/>
    <w:rsid w:val="00794227"/>
    <w:rsid w:val="007A56A0"/>
    <w:rsid w:val="008011E9"/>
    <w:rsid w:val="0080306D"/>
    <w:rsid w:val="00827187"/>
    <w:rsid w:val="0082772E"/>
    <w:rsid w:val="00836DC7"/>
    <w:rsid w:val="00854EE5"/>
    <w:rsid w:val="00857178"/>
    <w:rsid w:val="008848BB"/>
    <w:rsid w:val="008E1CC8"/>
    <w:rsid w:val="008E3BF5"/>
    <w:rsid w:val="008E7640"/>
    <w:rsid w:val="008E7946"/>
    <w:rsid w:val="0099540D"/>
    <w:rsid w:val="009C48E4"/>
    <w:rsid w:val="009D0477"/>
    <w:rsid w:val="009D11E9"/>
    <w:rsid w:val="009D132A"/>
    <w:rsid w:val="00A326F3"/>
    <w:rsid w:val="00A60201"/>
    <w:rsid w:val="00A62977"/>
    <w:rsid w:val="00A704BB"/>
    <w:rsid w:val="00A80B21"/>
    <w:rsid w:val="00A92C15"/>
    <w:rsid w:val="00AA4CB1"/>
    <w:rsid w:val="00AA6FCC"/>
    <w:rsid w:val="00AB6B24"/>
    <w:rsid w:val="00AB6E29"/>
    <w:rsid w:val="00AF03BA"/>
    <w:rsid w:val="00B001F6"/>
    <w:rsid w:val="00B377E4"/>
    <w:rsid w:val="00B706D9"/>
    <w:rsid w:val="00B937E0"/>
    <w:rsid w:val="00BC024F"/>
    <w:rsid w:val="00C038D7"/>
    <w:rsid w:val="00C239B3"/>
    <w:rsid w:val="00C4473F"/>
    <w:rsid w:val="00C77867"/>
    <w:rsid w:val="00C842DF"/>
    <w:rsid w:val="00C96899"/>
    <w:rsid w:val="00CC1DE6"/>
    <w:rsid w:val="00CD0D67"/>
    <w:rsid w:val="00D25E9A"/>
    <w:rsid w:val="00D648F0"/>
    <w:rsid w:val="00D71775"/>
    <w:rsid w:val="00D74986"/>
    <w:rsid w:val="00D765FF"/>
    <w:rsid w:val="00D82AB8"/>
    <w:rsid w:val="00D871EE"/>
    <w:rsid w:val="00D9358C"/>
    <w:rsid w:val="00D951E3"/>
    <w:rsid w:val="00DC605F"/>
    <w:rsid w:val="00DE2FF8"/>
    <w:rsid w:val="00DF6DDC"/>
    <w:rsid w:val="00E03293"/>
    <w:rsid w:val="00E111EF"/>
    <w:rsid w:val="00E127BC"/>
    <w:rsid w:val="00E14AF9"/>
    <w:rsid w:val="00E36C86"/>
    <w:rsid w:val="00E413F1"/>
    <w:rsid w:val="00E60FE7"/>
    <w:rsid w:val="00E65158"/>
    <w:rsid w:val="00EB569E"/>
    <w:rsid w:val="00EC3F1C"/>
    <w:rsid w:val="00EF54DD"/>
    <w:rsid w:val="00F14A19"/>
    <w:rsid w:val="00F15490"/>
    <w:rsid w:val="00F456ED"/>
    <w:rsid w:val="00F7597E"/>
    <w:rsid w:val="00F772A6"/>
    <w:rsid w:val="00FA7F2A"/>
    <w:rsid w:val="00FC2A90"/>
    <w:rsid w:val="00FC69B2"/>
    <w:rsid w:val="00FE1ECB"/>
    <w:rsid w:val="00FE3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B7D7668B-CAD0-4B15-B8AB-073333BF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FF8"/>
  </w:style>
  <w:style w:type="paragraph" w:styleId="1">
    <w:name w:val="heading 1"/>
    <w:basedOn w:val="a"/>
    <w:next w:val="a"/>
    <w:link w:val="10"/>
    <w:uiPriority w:val="9"/>
    <w:qFormat/>
    <w:rsid w:val="00D74986"/>
    <w:pPr>
      <w:keepNext/>
      <w:keepLines/>
      <w:spacing w:before="480" w:after="0"/>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
    <w:semiHidden/>
    <w:unhideWhenUsed/>
    <w:qFormat/>
    <w:rsid w:val="00D74986"/>
    <w:pPr>
      <w:keepNext/>
      <w:keepLines/>
      <w:spacing w:before="200" w:after="0"/>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
    <w:semiHidden/>
    <w:unhideWhenUsed/>
    <w:qFormat/>
    <w:rsid w:val="00A60201"/>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
    <w:name w:val="heading 4"/>
    <w:basedOn w:val="a"/>
    <w:next w:val="a"/>
    <w:link w:val="40"/>
    <w:uiPriority w:val="9"/>
    <w:semiHidden/>
    <w:unhideWhenUsed/>
    <w:qFormat/>
    <w:rsid w:val="00A60201"/>
    <w:pPr>
      <w:keepNext/>
      <w:tabs>
        <w:tab w:val="left" w:pos="5910"/>
      </w:tabs>
      <w:spacing w:after="0" w:line="240" w:lineRule="auto"/>
      <w:jc w:val="center"/>
      <w:outlineLvl w:val="3"/>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5">
    <w:name w:val="Medium List 1 Accent 5"/>
    <w:basedOn w:val="a1"/>
    <w:uiPriority w:val="65"/>
    <w:rsid w:val="006415E2"/>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a3">
    <w:name w:val="Normal (Web)"/>
    <w:basedOn w:val="a"/>
    <w:uiPriority w:val="99"/>
    <w:unhideWhenUsed/>
    <w:rsid w:val="00C7786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rsid w:val="00C77867"/>
    <w:pPr>
      <w:tabs>
        <w:tab w:val="left" w:pos="5910"/>
      </w:tabs>
      <w:spacing w:after="0" w:line="240" w:lineRule="auto"/>
    </w:pPr>
    <w:rPr>
      <w:rFonts w:ascii="Times New Roman" w:eastAsia="Times New Roman" w:hAnsi="Times New Roman" w:cs="Times New Roman"/>
      <w:sz w:val="28"/>
      <w:szCs w:val="24"/>
    </w:rPr>
  </w:style>
  <w:style w:type="character" w:customStyle="1" w:styleId="a5">
    <w:name w:val="Основной текст Знак"/>
    <w:basedOn w:val="a0"/>
    <w:link w:val="a4"/>
    <w:rsid w:val="00C77867"/>
    <w:rPr>
      <w:rFonts w:ascii="Times New Roman" w:eastAsia="Times New Roman" w:hAnsi="Times New Roman" w:cs="Times New Roman"/>
      <w:sz w:val="28"/>
      <w:szCs w:val="24"/>
    </w:rPr>
  </w:style>
  <w:style w:type="paragraph" w:styleId="a6">
    <w:name w:val="List Paragraph"/>
    <w:basedOn w:val="a"/>
    <w:uiPriority w:val="34"/>
    <w:qFormat/>
    <w:rsid w:val="00254FDB"/>
    <w:pPr>
      <w:ind w:left="720"/>
      <w:contextualSpacing/>
    </w:pPr>
    <w:rPr>
      <w:rFonts w:ascii="Calibri" w:eastAsia="Times New Roman" w:hAnsi="Calibri" w:cs="Times New Roman"/>
    </w:rPr>
  </w:style>
  <w:style w:type="paragraph" w:customStyle="1" w:styleId="Style2">
    <w:name w:val="Style2"/>
    <w:basedOn w:val="a"/>
    <w:uiPriority w:val="99"/>
    <w:rsid w:val="00854EE5"/>
    <w:pPr>
      <w:widowControl w:val="0"/>
      <w:autoSpaceDE w:val="0"/>
      <w:autoSpaceDN w:val="0"/>
      <w:adjustRightInd w:val="0"/>
      <w:spacing w:after="0" w:line="346" w:lineRule="exact"/>
      <w:ind w:firstLine="355"/>
      <w:jc w:val="both"/>
    </w:pPr>
    <w:rPr>
      <w:rFonts w:ascii="Times New Roman" w:eastAsia="Times New Roman" w:hAnsi="Times New Roman" w:cs="Times New Roman"/>
      <w:sz w:val="24"/>
      <w:szCs w:val="24"/>
    </w:rPr>
  </w:style>
  <w:style w:type="character" w:customStyle="1" w:styleId="apple-converted-space">
    <w:name w:val="apple-converted-space"/>
    <w:rsid w:val="00854EE5"/>
  </w:style>
  <w:style w:type="table" w:styleId="a7">
    <w:name w:val="Table Grid"/>
    <w:basedOn w:val="a1"/>
    <w:uiPriority w:val="59"/>
    <w:rsid w:val="00762B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CC1DE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C1DE6"/>
  </w:style>
  <w:style w:type="paragraph" w:styleId="aa">
    <w:name w:val="footer"/>
    <w:basedOn w:val="a"/>
    <w:link w:val="ab"/>
    <w:uiPriority w:val="99"/>
    <w:unhideWhenUsed/>
    <w:rsid w:val="00CC1DE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C1DE6"/>
  </w:style>
  <w:style w:type="paragraph" w:styleId="ac">
    <w:name w:val="No Spacing"/>
    <w:uiPriority w:val="1"/>
    <w:qFormat/>
    <w:rsid w:val="002F117A"/>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A60201"/>
    <w:rPr>
      <w:rFonts w:ascii="Cambria" w:eastAsia="Times New Roman" w:hAnsi="Cambria" w:cs="Times New Roman"/>
      <w:b/>
      <w:bCs/>
      <w:sz w:val="26"/>
      <w:szCs w:val="26"/>
      <w:lang w:val="en-US" w:eastAsia="en-US"/>
    </w:rPr>
  </w:style>
  <w:style w:type="character" w:customStyle="1" w:styleId="40">
    <w:name w:val="Заголовок 4 Знак"/>
    <w:basedOn w:val="a0"/>
    <w:link w:val="4"/>
    <w:uiPriority w:val="9"/>
    <w:semiHidden/>
    <w:rsid w:val="00A60201"/>
    <w:rPr>
      <w:rFonts w:ascii="Times New Roman" w:eastAsia="Times New Roman" w:hAnsi="Times New Roman" w:cs="Times New Roman"/>
      <w:b/>
      <w:bCs/>
      <w:sz w:val="28"/>
      <w:szCs w:val="24"/>
    </w:rPr>
  </w:style>
  <w:style w:type="paragraph" w:customStyle="1" w:styleId="c6">
    <w:name w:val="c6"/>
    <w:basedOn w:val="a"/>
    <w:rsid w:val="00421F57"/>
    <w:pPr>
      <w:spacing w:before="100" w:beforeAutospacing="1" w:after="100" w:afterAutospacing="1"/>
    </w:pPr>
    <w:rPr>
      <w:rFonts w:ascii="Calibri" w:eastAsia="Calibri" w:hAnsi="Calibri" w:cs="Times New Roman"/>
      <w:lang w:eastAsia="en-US"/>
    </w:rPr>
  </w:style>
  <w:style w:type="character" w:customStyle="1" w:styleId="c8">
    <w:name w:val="c8"/>
    <w:basedOn w:val="a0"/>
    <w:rsid w:val="00421F57"/>
  </w:style>
  <w:style w:type="character" w:customStyle="1" w:styleId="FontStyle33">
    <w:name w:val="Font Style33"/>
    <w:basedOn w:val="a0"/>
    <w:uiPriority w:val="99"/>
    <w:rsid w:val="00421F57"/>
    <w:rPr>
      <w:rFonts w:ascii="Microsoft Sans Serif" w:hAnsi="Microsoft Sans Serif" w:cs="Microsoft Sans Serif"/>
      <w:b/>
      <w:bCs/>
      <w:i/>
      <w:iCs/>
      <w:spacing w:val="20"/>
      <w:sz w:val="18"/>
      <w:szCs w:val="18"/>
    </w:rPr>
  </w:style>
  <w:style w:type="character" w:customStyle="1" w:styleId="FontStyle34">
    <w:name w:val="Font Style34"/>
    <w:basedOn w:val="a0"/>
    <w:uiPriority w:val="99"/>
    <w:rsid w:val="00421F57"/>
    <w:rPr>
      <w:rFonts w:ascii="Microsoft Sans Serif" w:hAnsi="Microsoft Sans Serif" w:cs="Microsoft Sans Serif"/>
      <w:sz w:val="20"/>
      <w:szCs w:val="20"/>
    </w:rPr>
  </w:style>
  <w:style w:type="paragraph" w:customStyle="1" w:styleId="3New">
    <w:name w:val="Заголовок 3New"/>
    <w:basedOn w:val="3"/>
    <w:link w:val="3New0"/>
    <w:autoRedefine/>
    <w:qFormat/>
    <w:rsid w:val="00421F57"/>
    <w:pPr>
      <w:widowControl w:val="0"/>
      <w:tabs>
        <w:tab w:val="left" w:pos="0"/>
      </w:tabs>
      <w:suppressAutoHyphens/>
      <w:spacing w:before="0" w:after="0" w:line="276" w:lineRule="auto"/>
      <w:ind w:left="66"/>
      <w:jc w:val="both"/>
    </w:pPr>
    <w:rPr>
      <w:rFonts w:ascii="Times New Roman" w:hAnsi="Times New Roman"/>
      <w:bCs w:val="0"/>
      <w:sz w:val="24"/>
      <w:szCs w:val="24"/>
      <w:lang w:val="ru-RU"/>
    </w:rPr>
  </w:style>
  <w:style w:type="character" w:customStyle="1" w:styleId="3New0">
    <w:name w:val="Заголовок 3New Знак"/>
    <w:link w:val="3New"/>
    <w:rsid w:val="00421F57"/>
    <w:rPr>
      <w:rFonts w:ascii="Times New Roman" w:eastAsia="Times New Roman" w:hAnsi="Times New Roman" w:cs="Times New Roman"/>
      <w:b/>
      <w:sz w:val="24"/>
      <w:szCs w:val="24"/>
      <w:lang w:eastAsia="en-US"/>
    </w:rPr>
  </w:style>
  <w:style w:type="paragraph" w:customStyle="1" w:styleId="Style19">
    <w:name w:val="Style19"/>
    <w:basedOn w:val="a"/>
    <w:uiPriority w:val="99"/>
    <w:rsid w:val="00421F57"/>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rPr>
  </w:style>
  <w:style w:type="paragraph" w:customStyle="1" w:styleId="c18">
    <w:name w:val="c18"/>
    <w:basedOn w:val="a"/>
    <w:rsid w:val="00421F57"/>
    <w:pPr>
      <w:spacing w:before="100" w:beforeAutospacing="1" w:after="100" w:afterAutospacing="1"/>
    </w:pPr>
    <w:rPr>
      <w:rFonts w:ascii="Calibri" w:eastAsia="Calibri" w:hAnsi="Calibri" w:cs="Times New Roman"/>
      <w:lang w:eastAsia="en-US"/>
    </w:rPr>
  </w:style>
  <w:style w:type="paragraph" w:customStyle="1" w:styleId="11">
    <w:name w:val="Заголовок 11"/>
    <w:basedOn w:val="a"/>
    <w:next w:val="a"/>
    <w:uiPriority w:val="9"/>
    <w:qFormat/>
    <w:rsid w:val="00D74986"/>
    <w:pPr>
      <w:keepNext/>
      <w:keepLines/>
      <w:spacing w:before="240"/>
      <w:outlineLvl w:val="0"/>
    </w:pPr>
    <w:rPr>
      <w:rFonts w:ascii="Calibri Light" w:eastAsia="Times New Roman" w:hAnsi="Calibri Light" w:cs="Times New Roman"/>
      <w:color w:val="2E74B5"/>
      <w:sz w:val="32"/>
      <w:szCs w:val="32"/>
      <w:lang w:eastAsia="en-US"/>
    </w:rPr>
  </w:style>
  <w:style w:type="paragraph" w:customStyle="1" w:styleId="21">
    <w:name w:val="Заголовок 21"/>
    <w:basedOn w:val="a"/>
    <w:next w:val="a"/>
    <w:uiPriority w:val="9"/>
    <w:semiHidden/>
    <w:unhideWhenUsed/>
    <w:qFormat/>
    <w:rsid w:val="00D74986"/>
    <w:pPr>
      <w:keepNext/>
      <w:keepLines/>
      <w:spacing w:before="40"/>
      <w:outlineLvl w:val="1"/>
    </w:pPr>
    <w:rPr>
      <w:rFonts w:ascii="Calibri Light" w:eastAsia="Times New Roman" w:hAnsi="Calibri Light" w:cs="Times New Roman"/>
      <w:color w:val="2E74B5"/>
      <w:sz w:val="26"/>
      <w:szCs w:val="26"/>
      <w:lang w:eastAsia="en-US"/>
    </w:rPr>
  </w:style>
  <w:style w:type="numbering" w:customStyle="1" w:styleId="12">
    <w:name w:val="Нет списка1"/>
    <w:next w:val="a2"/>
    <w:uiPriority w:val="99"/>
    <w:semiHidden/>
    <w:unhideWhenUsed/>
    <w:rsid w:val="00D74986"/>
  </w:style>
  <w:style w:type="character" w:customStyle="1" w:styleId="ad">
    <w:name w:val="Название Знак"/>
    <w:link w:val="ae"/>
    <w:rsid w:val="00D74986"/>
    <w:rPr>
      <w:rFonts w:ascii="Cambria" w:hAnsi="Cambria"/>
      <w:b/>
      <w:bCs/>
      <w:kern w:val="28"/>
      <w:sz w:val="32"/>
      <w:szCs w:val="32"/>
      <w:lang w:val="ru-RU" w:eastAsia="ru-RU" w:bidi="ar-SA"/>
    </w:rPr>
  </w:style>
  <w:style w:type="paragraph" w:customStyle="1" w:styleId="13">
    <w:name w:val="Название1"/>
    <w:basedOn w:val="a"/>
    <w:next w:val="a"/>
    <w:qFormat/>
    <w:rsid w:val="00D74986"/>
    <w:pPr>
      <w:contextualSpacing/>
    </w:pPr>
    <w:rPr>
      <w:rFonts w:ascii="Cambria" w:eastAsia="Calibri" w:hAnsi="Cambria"/>
      <w:b/>
      <w:bCs/>
      <w:kern w:val="28"/>
      <w:sz w:val="32"/>
      <w:szCs w:val="32"/>
      <w:lang w:eastAsia="en-US"/>
    </w:rPr>
  </w:style>
  <w:style w:type="character" w:customStyle="1" w:styleId="af">
    <w:name w:val="Заголовок Знак"/>
    <w:basedOn w:val="a0"/>
    <w:uiPriority w:val="10"/>
    <w:rsid w:val="00D74986"/>
    <w:rPr>
      <w:rFonts w:ascii="Calibri Light" w:eastAsia="Times New Roman" w:hAnsi="Calibri Light" w:cs="Times New Roman"/>
      <w:spacing w:val="-10"/>
      <w:kern w:val="28"/>
      <w:sz w:val="56"/>
      <w:szCs w:val="56"/>
      <w:lang w:eastAsia="ru-RU"/>
    </w:rPr>
  </w:style>
  <w:style w:type="character" w:customStyle="1" w:styleId="c14">
    <w:name w:val="c14"/>
    <w:basedOn w:val="a0"/>
    <w:rsid w:val="00D74986"/>
  </w:style>
  <w:style w:type="character" w:customStyle="1" w:styleId="c12">
    <w:name w:val="c12"/>
    <w:basedOn w:val="a0"/>
    <w:rsid w:val="00D74986"/>
  </w:style>
  <w:style w:type="character" w:customStyle="1" w:styleId="c63">
    <w:name w:val="c63"/>
    <w:basedOn w:val="a0"/>
    <w:rsid w:val="00D74986"/>
  </w:style>
  <w:style w:type="character" w:styleId="af0">
    <w:name w:val="Hyperlink"/>
    <w:basedOn w:val="a0"/>
    <w:uiPriority w:val="99"/>
    <w:semiHidden/>
    <w:unhideWhenUsed/>
    <w:rsid w:val="00D74986"/>
    <w:rPr>
      <w:color w:val="0000FF"/>
      <w:u w:val="single"/>
    </w:rPr>
  </w:style>
  <w:style w:type="character" w:customStyle="1" w:styleId="10">
    <w:name w:val="Заголовок 1 Знак"/>
    <w:basedOn w:val="a0"/>
    <w:link w:val="1"/>
    <w:uiPriority w:val="9"/>
    <w:rsid w:val="00D74986"/>
    <w:rPr>
      <w:rFonts w:ascii="Calibri Light" w:eastAsia="Times New Roman" w:hAnsi="Calibri Light" w:cs="Times New Roman"/>
      <w:color w:val="2E74B5"/>
      <w:sz w:val="32"/>
      <w:szCs w:val="32"/>
      <w:lang w:eastAsia="ru-RU"/>
    </w:rPr>
  </w:style>
  <w:style w:type="character" w:customStyle="1" w:styleId="20">
    <w:name w:val="Заголовок 2 Знак"/>
    <w:basedOn w:val="a0"/>
    <w:link w:val="2"/>
    <w:uiPriority w:val="9"/>
    <w:semiHidden/>
    <w:rsid w:val="00D74986"/>
    <w:rPr>
      <w:rFonts w:ascii="Calibri Light" w:eastAsia="Times New Roman" w:hAnsi="Calibri Light" w:cs="Times New Roman"/>
      <w:color w:val="2E74B5"/>
      <w:sz w:val="26"/>
      <w:szCs w:val="26"/>
      <w:lang w:eastAsia="ru-RU"/>
    </w:rPr>
  </w:style>
  <w:style w:type="table" w:customStyle="1" w:styleId="14">
    <w:name w:val="Сетка таблицы1"/>
    <w:basedOn w:val="a1"/>
    <w:next w:val="a7"/>
    <w:uiPriority w:val="59"/>
    <w:rsid w:val="00D74986"/>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Strong"/>
    <w:basedOn w:val="a0"/>
    <w:uiPriority w:val="22"/>
    <w:qFormat/>
    <w:rsid w:val="00D74986"/>
    <w:rPr>
      <w:b/>
      <w:bCs/>
    </w:rPr>
  </w:style>
  <w:style w:type="character" w:styleId="af2">
    <w:name w:val="Emphasis"/>
    <w:basedOn w:val="a0"/>
    <w:uiPriority w:val="20"/>
    <w:qFormat/>
    <w:rsid w:val="00D74986"/>
    <w:rPr>
      <w:i/>
      <w:iCs/>
    </w:rPr>
  </w:style>
  <w:style w:type="paragraph" w:customStyle="1" w:styleId="Style20">
    <w:name w:val="Style20"/>
    <w:basedOn w:val="a"/>
    <w:uiPriority w:val="99"/>
    <w:rsid w:val="00D74986"/>
    <w:pPr>
      <w:widowControl w:val="0"/>
      <w:autoSpaceDE w:val="0"/>
      <w:autoSpaceDN w:val="0"/>
      <w:adjustRightInd w:val="0"/>
      <w:spacing w:after="0" w:line="271" w:lineRule="exact"/>
      <w:ind w:firstLine="350"/>
    </w:pPr>
    <w:rPr>
      <w:rFonts w:ascii="Times New Roman" w:hAnsi="Times New Roman" w:cs="Times New Roman"/>
      <w:sz w:val="24"/>
      <w:szCs w:val="24"/>
    </w:rPr>
  </w:style>
  <w:style w:type="character" w:customStyle="1" w:styleId="FontStyle32">
    <w:name w:val="Font Style32"/>
    <w:basedOn w:val="a0"/>
    <w:uiPriority w:val="99"/>
    <w:rsid w:val="00D74986"/>
    <w:rPr>
      <w:rFonts w:ascii="Calibri" w:hAnsi="Calibri" w:cs="Calibri"/>
      <w:b/>
      <w:bCs/>
      <w:sz w:val="22"/>
      <w:szCs w:val="22"/>
    </w:rPr>
  </w:style>
  <w:style w:type="paragraph" w:styleId="22">
    <w:name w:val="Body Text 2"/>
    <w:basedOn w:val="a"/>
    <w:link w:val="23"/>
    <w:unhideWhenUsed/>
    <w:rsid w:val="00D74986"/>
    <w:pPr>
      <w:spacing w:after="120" w:line="480" w:lineRule="auto"/>
    </w:pPr>
    <w:rPr>
      <w:rFonts w:ascii="Calibri" w:eastAsia="Calibri" w:hAnsi="Calibri" w:cs="Times New Roman"/>
      <w:lang w:eastAsia="en-US"/>
    </w:rPr>
  </w:style>
  <w:style w:type="character" w:customStyle="1" w:styleId="23">
    <w:name w:val="Основной текст 2 Знак"/>
    <w:basedOn w:val="a0"/>
    <w:link w:val="22"/>
    <w:uiPriority w:val="99"/>
    <w:semiHidden/>
    <w:rsid w:val="00D74986"/>
    <w:rPr>
      <w:rFonts w:ascii="Calibri" w:eastAsia="Calibri" w:hAnsi="Calibri" w:cs="Times New Roman"/>
      <w:lang w:eastAsia="en-US"/>
    </w:rPr>
  </w:style>
  <w:style w:type="paragraph" w:styleId="af3">
    <w:name w:val="Balloon Text"/>
    <w:basedOn w:val="a"/>
    <w:link w:val="af4"/>
    <w:uiPriority w:val="99"/>
    <w:semiHidden/>
    <w:unhideWhenUsed/>
    <w:rsid w:val="00D74986"/>
    <w:pPr>
      <w:spacing w:after="0" w:line="240" w:lineRule="auto"/>
    </w:pPr>
    <w:rPr>
      <w:rFonts w:ascii="Tahoma" w:eastAsia="Calibri" w:hAnsi="Tahoma" w:cs="Tahoma"/>
      <w:sz w:val="16"/>
      <w:szCs w:val="16"/>
      <w:lang w:eastAsia="en-US"/>
    </w:rPr>
  </w:style>
  <w:style w:type="character" w:customStyle="1" w:styleId="af4">
    <w:name w:val="Текст выноски Знак"/>
    <w:basedOn w:val="a0"/>
    <w:link w:val="af3"/>
    <w:uiPriority w:val="99"/>
    <w:semiHidden/>
    <w:rsid w:val="00D74986"/>
    <w:rPr>
      <w:rFonts w:ascii="Tahoma" w:eastAsia="Calibri" w:hAnsi="Tahoma" w:cs="Tahoma"/>
      <w:sz w:val="16"/>
      <w:szCs w:val="16"/>
      <w:lang w:eastAsia="en-US"/>
    </w:rPr>
  </w:style>
  <w:style w:type="character" w:styleId="af5">
    <w:name w:val="line number"/>
    <w:basedOn w:val="a0"/>
    <w:uiPriority w:val="99"/>
    <w:semiHidden/>
    <w:unhideWhenUsed/>
    <w:rsid w:val="00D74986"/>
  </w:style>
  <w:style w:type="character" w:customStyle="1" w:styleId="61">
    <w:name w:val="Основной текст (61)"/>
    <w:rsid w:val="00D74986"/>
    <w:rPr>
      <w:rFonts w:ascii="Times New Roman" w:eastAsia="Times New Roman" w:hAnsi="Times New Roman" w:cs="Times New Roman"/>
      <w:b w:val="0"/>
      <w:bCs w:val="0"/>
      <w:i w:val="0"/>
      <w:iCs w:val="0"/>
      <w:smallCaps w:val="0"/>
      <w:strike w:val="0"/>
      <w:spacing w:val="0"/>
      <w:sz w:val="23"/>
      <w:szCs w:val="23"/>
    </w:rPr>
  </w:style>
  <w:style w:type="character" w:customStyle="1" w:styleId="15">
    <w:name w:val="Основной шрифт абзаца1"/>
    <w:rsid w:val="00D74986"/>
  </w:style>
  <w:style w:type="paragraph" w:styleId="ae">
    <w:name w:val="Title"/>
    <w:basedOn w:val="a"/>
    <w:next w:val="a"/>
    <w:link w:val="ad"/>
    <w:qFormat/>
    <w:rsid w:val="00D74986"/>
    <w:pPr>
      <w:pBdr>
        <w:bottom w:val="single" w:sz="8" w:space="4" w:color="4F81BD" w:themeColor="accent1"/>
      </w:pBdr>
      <w:spacing w:after="300" w:line="240" w:lineRule="auto"/>
      <w:contextualSpacing/>
    </w:pPr>
    <w:rPr>
      <w:rFonts w:ascii="Cambria" w:hAnsi="Cambria"/>
      <w:b/>
      <w:bCs/>
      <w:kern w:val="28"/>
      <w:sz w:val="32"/>
      <w:szCs w:val="32"/>
    </w:rPr>
  </w:style>
  <w:style w:type="character" w:customStyle="1" w:styleId="16">
    <w:name w:val="Название Знак1"/>
    <w:basedOn w:val="a0"/>
    <w:uiPriority w:val="10"/>
    <w:rsid w:val="00D74986"/>
    <w:rPr>
      <w:rFonts w:asciiTheme="majorHAnsi" w:eastAsiaTheme="majorEastAsia" w:hAnsiTheme="majorHAnsi" w:cstheme="majorBidi"/>
      <w:color w:val="17365D" w:themeColor="text2" w:themeShade="BF"/>
      <w:spacing w:val="5"/>
      <w:kern w:val="28"/>
      <w:sz w:val="52"/>
      <w:szCs w:val="52"/>
    </w:rPr>
  </w:style>
  <w:style w:type="character" w:customStyle="1" w:styleId="110">
    <w:name w:val="Заголовок 1 Знак1"/>
    <w:basedOn w:val="a0"/>
    <w:uiPriority w:val="9"/>
    <w:rsid w:val="00D74986"/>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D74986"/>
    <w:rPr>
      <w:rFonts w:asciiTheme="majorHAnsi" w:eastAsiaTheme="majorEastAsia" w:hAnsiTheme="majorHAnsi" w:cstheme="majorBidi"/>
      <w:b/>
      <w:bCs/>
      <w:color w:val="4F81BD" w:themeColor="accent1"/>
      <w:sz w:val="26"/>
      <w:szCs w:val="26"/>
    </w:rPr>
  </w:style>
  <w:style w:type="paragraph" w:styleId="af6">
    <w:name w:val="Body Text Indent"/>
    <w:basedOn w:val="a"/>
    <w:link w:val="af7"/>
    <w:uiPriority w:val="99"/>
    <w:semiHidden/>
    <w:unhideWhenUsed/>
    <w:rsid w:val="00B706D9"/>
    <w:pPr>
      <w:spacing w:after="120"/>
      <w:ind w:left="283"/>
    </w:pPr>
  </w:style>
  <w:style w:type="character" w:customStyle="1" w:styleId="af7">
    <w:name w:val="Основной текст с отступом Знак"/>
    <w:basedOn w:val="a0"/>
    <w:link w:val="af6"/>
    <w:uiPriority w:val="99"/>
    <w:semiHidden/>
    <w:rsid w:val="00B706D9"/>
  </w:style>
  <w:style w:type="numbering" w:customStyle="1" w:styleId="24">
    <w:name w:val="Нет списка2"/>
    <w:next w:val="a2"/>
    <w:semiHidden/>
    <w:rsid w:val="001F2EAE"/>
  </w:style>
  <w:style w:type="table" w:customStyle="1" w:styleId="25">
    <w:name w:val="Сетка таблицы2"/>
    <w:basedOn w:val="a1"/>
    <w:next w:val="a7"/>
    <w:rsid w:val="001F2EA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5230">
      <w:bodyDiv w:val="1"/>
      <w:marLeft w:val="0"/>
      <w:marRight w:val="0"/>
      <w:marTop w:val="0"/>
      <w:marBottom w:val="0"/>
      <w:divBdr>
        <w:top w:val="none" w:sz="0" w:space="0" w:color="auto"/>
        <w:left w:val="none" w:sz="0" w:space="0" w:color="auto"/>
        <w:bottom w:val="none" w:sz="0" w:space="0" w:color="auto"/>
        <w:right w:val="none" w:sz="0" w:space="0" w:color="auto"/>
      </w:divBdr>
    </w:div>
    <w:div w:id="171798650">
      <w:bodyDiv w:val="1"/>
      <w:marLeft w:val="0"/>
      <w:marRight w:val="0"/>
      <w:marTop w:val="0"/>
      <w:marBottom w:val="0"/>
      <w:divBdr>
        <w:top w:val="none" w:sz="0" w:space="0" w:color="auto"/>
        <w:left w:val="none" w:sz="0" w:space="0" w:color="auto"/>
        <w:bottom w:val="none" w:sz="0" w:space="0" w:color="auto"/>
        <w:right w:val="none" w:sz="0" w:space="0" w:color="auto"/>
      </w:divBdr>
    </w:div>
    <w:div w:id="177937541">
      <w:bodyDiv w:val="1"/>
      <w:marLeft w:val="0"/>
      <w:marRight w:val="0"/>
      <w:marTop w:val="0"/>
      <w:marBottom w:val="0"/>
      <w:divBdr>
        <w:top w:val="none" w:sz="0" w:space="0" w:color="auto"/>
        <w:left w:val="none" w:sz="0" w:space="0" w:color="auto"/>
        <w:bottom w:val="none" w:sz="0" w:space="0" w:color="auto"/>
        <w:right w:val="none" w:sz="0" w:space="0" w:color="auto"/>
      </w:divBdr>
    </w:div>
    <w:div w:id="209613137">
      <w:bodyDiv w:val="1"/>
      <w:marLeft w:val="0"/>
      <w:marRight w:val="0"/>
      <w:marTop w:val="0"/>
      <w:marBottom w:val="0"/>
      <w:divBdr>
        <w:top w:val="none" w:sz="0" w:space="0" w:color="auto"/>
        <w:left w:val="none" w:sz="0" w:space="0" w:color="auto"/>
        <w:bottom w:val="none" w:sz="0" w:space="0" w:color="auto"/>
        <w:right w:val="none" w:sz="0" w:space="0" w:color="auto"/>
      </w:divBdr>
    </w:div>
    <w:div w:id="212276156">
      <w:bodyDiv w:val="1"/>
      <w:marLeft w:val="0"/>
      <w:marRight w:val="0"/>
      <w:marTop w:val="0"/>
      <w:marBottom w:val="0"/>
      <w:divBdr>
        <w:top w:val="none" w:sz="0" w:space="0" w:color="auto"/>
        <w:left w:val="none" w:sz="0" w:space="0" w:color="auto"/>
        <w:bottom w:val="none" w:sz="0" w:space="0" w:color="auto"/>
        <w:right w:val="none" w:sz="0" w:space="0" w:color="auto"/>
      </w:divBdr>
    </w:div>
    <w:div w:id="335965995">
      <w:bodyDiv w:val="1"/>
      <w:marLeft w:val="0"/>
      <w:marRight w:val="0"/>
      <w:marTop w:val="0"/>
      <w:marBottom w:val="0"/>
      <w:divBdr>
        <w:top w:val="none" w:sz="0" w:space="0" w:color="auto"/>
        <w:left w:val="none" w:sz="0" w:space="0" w:color="auto"/>
        <w:bottom w:val="none" w:sz="0" w:space="0" w:color="auto"/>
        <w:right w:val="none" w:sz="0" w:space="0" w:color="auto"/>
      </w:divBdr>
    </w:div>
    <w:div w:id="345445128">
      <w:bodyDiv w:val="1"/>
      <w:marLeft w:val="0"/>
      <w:marRight w:val="0"/>
      <w:marTop w:val="0"/>
      <w:marBottom w:val="0"/>
      <w:divBdr>
        <w:top w:val="none" w:sz="0" w:space="0" w:color="auto"/>
        <w:left w:val="none" w:sz="0" w:space="0" w:color="auto"/>
        <w:bottom w:val="none" w:sz="0" w:space="0" w:color="auto"/>
        <w:right w:val="none" w:sz="0" w:space="0" w:color="auto"/>
      </w:divBdr>
    </w:div>
    <w:div w:id="348681706">
      <w:bodyDiv w:val="1"/>
      <w:marLeft w:val="0"/>
      <w:marRight w:val="0"/>
      <w:marTop w:val="0"/>
      <w:marBottom w:val="0"/>
      <w:divBdr>
        <w:top w:val="none" w:sz="0" w:space="0" w:color="auto"/>
        <w:left w:val="none" w:sz="0" w:space="0" w:color="auto"/>
        <w:bottom w:val="none" w:sz="0" w:space="0" w:color="auto"/>
        <w:right w:val="none" w:sz="0" w:space="0" w:color="auto"/>
      </w:divBdr>
    </w:div>
    <w:div w:id="422262331">
      <w:bodyDiv w:val="1"/>
      <w:marLeft w:val="0"/>
      <w:marRight w:val="0"/>
      <w:marTop w:val="0"/>
      <w:marBottom w:val="0"/>
      <w:divBdr>
        <w:top w:val="none" w:sz="0" w:space="0" w:color="auto"/>
        <w:left w:val="none" w:sz="0" w:space="0" w:color="auto"/>
        <w:bottom w:val="none" w:sz="0" w:space="0" w:color="auto"/>
        <w:right w:val="none" w:sz="0" w:space="0" w:color="auto"/>
      </w:divBdr>
    </w:div>
    <w:div w:id="425538745">
      <w:bodyDiv w:val="1"/>
      <w:marLeft w:val="0"/>
      <w:marRight w:val="0"/>
      <w:marTop w:val="0"/>
      <w:marBottom w:val="0"/>
      <w:divBdr>
        <w:top w:val="none" w:sz="0" w:space="0" w:color="auto"/>
        <w:left w:val="none" w:sz="0" w:space="0" w:color="auto"/>
        <w:bottom w:val="none" w:sz="0" w:space="0" w:color="auto"/>
        <w:right w:val="none" w:sz="0" w:space="0" w:color="auto"/>
      </w:divBdr>
    </w:div>
    <w:div w:id="609046984">
      <w:bodyDiv w:val="1"/>
      <w:marLeft w:val="0"/>
      <w:marRight w:val="0"/>
      <w:marTop w:val="0"/>
      <w:marBottom w:val="0"/>
      <w:divBdr>
        <w:top w:val="none" w:sz="0" w:space="0" w:color="auto"/>
        <w:left w:val="none" w:sz="0" w:space="0" w:color="auto"/>
        <w:bottom w:val="none" w:sz="0" w:space="0" w:color="auto"/>
        <w:right w:val="none" w:sz="0" w:space="0" w:color="auto"/>
      </w:divBdr>
    </w:div>
    <w:div w:id="828792586">
      <w:bodyDiv w:val="1"/>
      <w:marLeft w:val="0"/>
      <w:marRight w:val="0"/>
      <w:marTop w:val="0"/>
      <w:marBottom w:val="0"/>
      <w:divBdr>
        <w:top w:val="none" w:sz="0" w:space="0" w:color="auto"/>
        <w:left w:val="none" w:sz="0" w:space="0" w:color="auto"/>
        <w:bottom w:val="none" w:sz="0" w:space="0" w:color="auto"/>
        <w:right w:val="none" w:sz="0" w:space="0" w:color="auto"/>
      </w:divBdr>
    </w:div>
    <w:div w:id="878014673">
      <w:bodyDiv w:val="1"/>
      <w:marLeft w:val="0"/>
      <w:marRight w:val="0"/>
      <w:marTop w:val="0"/>
      <w:marBottom w:val="0"/>
      <w:divBdr>
        <w:top w:val="none" w:sz="0" w:space="0" w:color="auto"/>
        <w:left w:val="none" w:sz="0" w:space="0" w:color="auto"/>
        <w:bottom w:val="none" w:sz="0" w:space="0" w:color="auto"/>
        <w:right w:val="none" w:sz="0" w:space="0" w:color="auto"/>
      </w:divBdr>
    </w:div>
    <w:div w:id="1023088875">
      <w:bodyDiv w:val="1"/>
      <w:marLeft w:val="0"/>
      <w:marRight w:val="0"/>
      <w:marTop w:val="0"/>
      <w:marBottom w:val="0"/>
      <w:divBdr>
        <w:top w:val="none" w:sz="0" w:space="0" w:color="auto"/>
        <w:left w:val="none" w:sz="0" w:space="0" w:color="auto"/>
        <w:bottom w:val="none" w:sz="0" w:space="0" w:color="auto"/>
        <w:right w:val="none" w:sz="0" w:space="0" w:color="auto"/>
      </w:divBdr>
    </w:div>
    <w:div w:id="1388065795">
      <w:bodyDiv w:val="1"/>
      <w:marLeft w:val="0"/>
      <w:marRight w:val="0"/>
      <w:marTop w:val="0"/>
      <w:marBottom w:val="0"/>
      <w:divBdr>
        <w:top w:val="none" w:sz="0" w:space="0" w:color="auto"/>
        <w:left w:val="none" w:sz="0" w:space="0" w:color="auto"/>
        <w:bottom w:val="none" w:sz="0" w:space="0" w:color="auto"/>
        <w:right w:val="none" w:sz="0" w:space="0" w:color="auto"/>
      </w:divBdr>
    </w:div>
    <w:div w:id="1483739297">
      <w:bodyDiv w:val="1"/>
      <w:marLeft w:val="0"/>
      <w:marRight w:val="0"/>
      <w:marTop w:val="0"/>
      <w:marBottom w:val="0"/>
      <w:divBdr>
        <w:top w:val="none" w:sz="0" w:space="0" w:color="auto"/>
        <w:left w:val="none" w:sz="0" w:space="0" w:color="auto"/>
        <w:bottom w:val="none" w:sz="0" w:space="0" w:color="auto"/>
        <w:right w:val="none" w:sz="0" w:space="0" w:color="auto"/>
      </w:divBdr>
    </w:div>
    <w:div w:id="1494907140">
      <w:bodyDiv w:val="1"/>
      <w:marLeft w:val="0"/>
      <w:marRight w:val="0"/>
      <w:marTop w:val="0"/>
      <w:marBottom w:val="0"/>
      <w:divBdr>
        <w:top w:val="none" w:sz="0" w:space="0" w:color="auto"/>
        <w:left w:val="none" w:sz="0" w:space="0" w:color="auto"/>
        <w:bottom w:val="none" w:sz="0" w:space="0" w:color="auto"/>
        <w:right w:val="none" w:sz="0" w:space="0" w:color="auto"/>
      </w:divBdr>
    </w:div>
    <w:div w:id="1584801625">
      <w:bodyDiv w:val="1"/>
      <w:marLeft w:val="0"/>
      <w:marRight w:val="0"/>
      <w:marTop w:val="0"/>
      <w:marBottom w:val="0"/>
      <w:divBdr>
        <w:top w:val="none" w:sz="0" w:space="0" w:color="auto"/>
        <w:left w:val="none" w:sz="0" w:space="0" w:color="auto"/>
        <w:bottom w:val="none" w:sz="0" w:space="0" w:color="auto"/>
        <w:right w:val="none" w:sz="0" w:space="0" w:color="auto"/>
      </w:divBdr>
    </w:div>
    <w:div w:id="1640304341">
      <w:bodyDiv w:val="1"/>
      <w:marLeft w:val="0"/>
      <w:marRight w:val="0"/>
      <w:marTop w:val="0"/>
      <w:marBottom w:val="0"/>
      <w:divBdr>
        <w:top w:val="none" w:sz="0" w:space="0" w:color="auto"/>
        <w:left w:val="none" w:sz="0" w:space="0" w:color="auto"/>
        <w:bottom w:val="none" w:sz="0" w:space="0" w:color="auto"/>
        <w:right w:val="none" w:sz="0" w:space="0" w:color="auto"/>
      </w:divBdr>
    </w:div>
    <w:div w:id="1664892443">
      <w:bodyDiv w:val="1"/>
      <w:marLeft w:val="0"/>
      <w:marRight w:val="0"/>
      <w:marTop w:val="0"/>
      <w:marBottom w:val="0"/>
      <w:divBdr>
        <w:top w:val="none" w:sz="0" w:space="0" w:color="auto"/>
        <w:left w:val="none" w:sz="0" w:space="0" w:color="auto"/>
        <w:bottom w:val="none" w:sz="0" w:space="0" w:color="auto"/>
        <w:right w:val="none" w:sz="0" w:space="0" w:color="auto"/>
      </w:divBdr>
    </w:div>
    <w:div w:id="1748261030">
      <w:bodyDiv w:val="1"/>
      <w:marLeft w:val="0"/>
      <w:marRight w:val="0"/>
      <w:marTop w:val="0"/>
      <w:marBottom w:val="0"/>
      <w:divBdr>
        <w:top w:val="none" w:sz="0" w:space="0" w:color="auto"/>
        <w:left w:val="none" w:sz="0" w:space="0" w:color="auto"/>
        <w:bottom w:val="none" w:sz="0" w:space="0" w:color="auto"/>
        <w:right w:val="none" w:sz="0" w:space="0" w:color="auto"/>
      </w:divBdr>
    </w:div>
    <w:div w:id="1842810535">
      <w:bodyDiv w:val="1"/>
      <w:marLeft w:val="0"/>
      <w:marRight w:val="0"/>
      <w:marTop w:val="0"/>
      <w:marBottom w:val="0"/>
      <w:divBdr>
        <w:top w:val="none" w:sz="0" w:space="0" w:color="auto"/>
        <w:left w:val="none" w:sz="0" w:space="0" w:color="auto"/>
        <w:bottom w:val="none" w:sz="0" w:space="0" w:color="auto"/>
        <w:right w:val="none" w:sz="0" w:space="0" w:color="auto"/>
      </w:divBdr>
    </w:div>
    <w:div w:id="203915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B398B-8FAA-4ACC-B5DC-113CBCBD8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TotalTime>
  <Pages>84</Pages>
  <Words>27016</Words>
  <Characters>153995</Characters>
  <Application>Microsoft Office Word</Application>
  <DocSecurity>0</DocSecurity>
  <Lines>1283</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180650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42</cp:revision>
  <cp:lastPrinted>2020-04-24T12:08:00Z</cp:lastPrinted>
  <dcterms:created xsi:type="dcterms:W3CDTF">2020-04-12T06:54:00Z</dcterms:created>
  <dcterms:modified xsi:type="dcterms:W3CDTF">2021-12-07T10:45:00Z</dcterms:modified>
</cp:coreProperties>
</file>